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EB" w:rsidRPr="00B14402" w:rsidRDefault="003A74EB" w:rsidP="00E57515">
      <w:pPr>
        <w:jc w:val="center"/>
        <w:rPr>
          <w:rFonts w:ascii="Arial" w:hAnsi="Arial" w:cs="Arial"/>
          <w:b/>
          <w:sz w:val="20"/>
          <w:szCs w:val="20"/>
          <w:u w:val="single"/>
        </w:rPr>
      </w:pPr>
      <w:r w:rsidRPr="00B14402">
        <w:rPr>
          <w:rFonts w:ascii="Arial" w:hAnsi="Arial" w:cs="Arial"/>
          <w:b/>
          <w:sz w:val="20"/>
          <w:szCs w:val="20"/>
          <w:u w:val="single"/>
        </w:rPr>
        <w:t>SEGURO SOCIAL DE SALUD (ESSALUD)</w:t>
      </w:r>
    </w:p>
    <w:p w:rsidR="003A74EB" w:rsidRPr="00B14402" w:rsidRDefault="003A74EB" w:rsidP="003A74EB">
      <w:pPr>
        <w:ind w:right="-316"/>
        <w:jc w:val="center"/>
        <w:outlineLvl w:val="0"/>
        <w:rPr>
          <w:rFonts w:ascii="Arial" w:hAnsi="Arial" w:cs="Arial"/>
          <w:b/>
          <w:sz w:val="20"/>
          <w:szCs w:val="20"/>
          <w:u w:val="single"/>
        </w:rPr>
      </w:pPr>
    </w:p>
    <w:p w:rsidR="003A74EB" w:rsidRPr="00B14402" w:rsidRDefault="003A74EB" w:rsidP="003A74EB">
      <w:pPr>
        <w:ind w:right="-316"/>
        <w:jc w:val="center"/>
        <w:outlineLvl w:val="0"/>
        <w:rPr>
          <w:rFonts w:ascii="Arial" w:hAnsi="Arial" w:cs="Arial"/>
          <w:b/>
          <w:sz w:val="20"/>
          <w:szCs w:val="20"/>
          <w:u w:val="single"/>
        </w:rPr>
      </w:pPr>
      <w:r w:rsidRPr="00B14402">
        <w:rPr>
          <w:rFonts w:ascii="Arial" w:hAnsi="Arial" w:cs="Arial"/>
          <w:b/>
          <w:sz w:val="20"/>
          <w:szCs w:val="20"/>
          <w:u w:val="single"/>
        </w:rPr>
        <w:t>AVISO DE CONVOCATORIA PARA CONTRATACIÒN ADMINISTRATIVA DE SERVICIOS (CAS)</w:t>
      </w:r>
    </w:p>
    <w:p w:rsidR="003A74EB" w:rsidRPr="00B14402" w:rsidRDefault="003A74EB" w:rsidP="003A74EB">
      <w:pPr>
        <w:jc w:val="center"/>
        <w:rPr>
          <w:rFonts w:ascii="Arial" w:hAnsi="Arial" w:cs="Arial"/>
          <w:b/>
          <w:sz w:val="20"/>
          <w:szCs w:val="20"/>
          <w:u w:val="single"/>
        </w:rPr>
      </w:pPr>
    </w:p>
    <w:p w:rsidR="003A74EB" w:rsidRPr="0012098A" w:rsidRDefault="003A74EB" w:rsidP="003A74EB">
      <w:pPr>
        <w:pStyle w:val="Sangradetextonormal"/>
        <w:jc w:val="center"/>
        <w:outlineLvl w:val="0"/>
        <w:rPr>
          <w:rFonts w:ascii="Arial" w:hAnsi="Arial" w:cs="Arial"/>
          <w:b/>
          <w:sz w:val="20"/>
          <w:szCs w:val="20"/>
        </w:rPr>
      </w:pPr>
      <w:r w:rsidRPr="0012098A">
        <w:rPr>
          <w:rFonts w:ascii="Arial" w:hAnsi="Arial" w:cs="Arial"/>
          <w:b/>
          <w:sz w:val="20"/>
          <w:szCs w:val="20"/>
        </w:rPr>
        <w:t>GERENCIA DE RED DESCONCENTRADA SABOGAL</w:t>
      </w:r>
    </w:p>
    <w:p w:rsidR="003A74EB" w:rsidRPr="00B14402" w:rsidRDefault="003A74EB" w:rsidP="003A74EB">
      <w:pPr>
        <w:jc w:val="center"/>
        <w:rPr>
          <w:rFonts w:ascii="Arial" w:hAnsi="Arial" w:cs="Arial"/>
          <w:b/>
          <w:sz w:val="20"/>
          <w:szCs w:val="20"/>
        </w:rPr>
      </w:pPr>
    </w:p>
    <w:p w:rsidR="003A74EB" w:rsidRPr="00B14402" w:rsidRDefault="003A74EB" w:rsidP="003A74EB">
      <w:pPr>
        <w:jc w:val="center"/>
        <w:rPr>
          <w:rFonts w:ascii="Arial" w:hAnsi="Arial" w:cs="Arial"/>
          <w:b/>
          <w:sz w:val="20"/>
          <w:szCs w:val="20"/>
        </w:rPr>
      </w:pPr>
      <w:r w:rsidRPr="00BC61F8">
        <w:rPr>
          <w:rFonts w:ascii="Arial" w:hAnsi="Arial" w:cs="Arial"/>
          <w:b/>
          <w:sz w:val="20"/>
          <w:szCs w:val="20"/>
        </w:rPr>
        <w:t>CODIGO DE PROCESO: P.S. Nº 0</w:t>
      </w:r>
      <w:r w:rsidR="00845630">
        <w:rPr>
          <w:rFonts w:ascii="Arial" w:hAnsi="Arial" w:cs="Arial"/>
          <w:b/>
          <w:sz w:val="20"/>
          <w:szCs w:val="20"/>
        </w:rPr>
        <w:t>16</w:t>
      </w:r>
      <w:r w:rsidRPr="00BC61F8">
        <w:rPr>
          <w:rFonts w:ascii="Arial" w:hAnsi="Arial" w:cs="Arial"/>
          <w:b/>
          <w:sz w:val="20"/>
          <w:szCs w:val="20"/>
        </w:rPr>
        <w:t>-CAS-RDSAB-2017</w:t>
      </w:r>
    </w:p>
    <w:p w:rsidR="003A74EB" w:rsidRPr="00B14402" w:rsidRDefault="003A74EB" w:rsidP="003A74EB">
      <w:pPr>
        <w:jc w:val="center"/>
        <w:rPr>
          <w:rFonts w:ascii="Arial" w:hAnsi="Arial" w:cs="Arial"/>
          <w:b/>
          <w:sz w:val="20"/>
          <w:szCs w:val="20"/>
        </w:rPr>
      </w:pPr>
    </w:p>
    <w:p w:rsidR="003A74EB" w:rsidRPr="00B14402" w:rsidRDefault="003A74EB" w:rsidP="003A74EB">
      <w:pPr>
        <w:ind w:left="360"/>
        <w:jc w:val="both"/>
        <w:rPr>
          <w:rFonts w:ascii="Arial" w:hAnsi="Arial" w:cs="Arial"/>
          <w:b/>
          <w:sz w:val="20"/>
          <w:szCs w:val="20"/>
        </w:rPr>
      </w:pPr>
      <w:r w:rsidRPr="00B14402">
        <w:rPr>
          <w:rFonts w:ascii="Arial" w:hAnsi="Arial" w:cs="Arial"/>
          <w:b/>
          <w:sz w:val="20"/>
          <w:szCs w:val="20"/>
        </w:rPr>
        <w:t>I.</w:t>
      </w:r>
      <w:r w:rsidRPr="00B14402">
        <w:rPr>
          <w:rFonts w:ascii="Arial" w:hAnsi="Arial" w:cs="Arial"/>
          <w:b/>
          <w:sz w:val="20"/>
          <w:szCs w:val="20"/>
        </w:rPr>
        <w:tab/>
        <w:t>GENERALIDADES</w:t>
      </w:r>
    </w:p>
    <w:p w:rsidR="003A74EB" w:rsidRPr="00B14402" w:rsidRDefault="003A74EB" w:rsidP="003A74EB">
      <w:pPr>
        <w:tabs>
          <w:tab w:val="left" w:pos="720"/>
        </w:tabs>
        <w:jc w:val="both"/>
        <w:rPr>
          <w:rFonts w:ascii="Arial" w:hAnsi="Arial" w:cs="Arial"/>
          <w:b/>
          <w:sz w:val="20"/>
          <w:szCs w:val="20"/>
        </w:rPr>
      </w:pPr>
    </w:p>
    <w:p w:rsidR="003A74EB" w:rsidRPr="00B14402" w:rsidRDefault="003A74EB" w:rsidP="003A74EB">
      <w:pPr>
        <w:pStyle w:val="Prrafodelista"/>
        <w:numPr>
          <w:ilvl w:val="0"/>
          <w:numId w:val="3"/>
        </w:numPr>
        <w:tabs>
          <w:tab w:val="left" w:pos="720"/>
        </w:tabs>
        <w:jc w:val="both"/>
        <w:rPr>
          <w:rFonts w:ascii="Arial" w:hAnsi="Arial" w:cs="Arial"/>
          <w:b/>
          <w:sz w:val="20"/>
          <w:szCs w:val="20"/>
        </w:rPr>
      </w:pPr>
      <w:r w:rsidRPr="00B14402">
        <w:rPr>
          <w:rFonts w:ascii="Arial" w:hAnsi="Arial" w:cs="Arial"/>
          <w:b/>
          <w:sz w:val="20"/>
          <w:szCs w:val="20"/>
        </w:rPr>
        <w:t xml:space="preserve">Objeto de </w:t>
      </w:r>
      <w:smartTag w:uri="urn:schemas-microsoft-com:office:smarttags" w:element="PersonName">
        <w:smartTagPr>
          <w:attr w:name="ProductID" w:val="la Convocatoria"/>
        </w:smartTagPr>
        <w:r w:rsidRPr="00B14402">
          <w:rPr>
            <w:rFonts w:ascii="Arial" w:hAnsi="Arial" w:cs="Arial"/>
            <w:b/>
            <w:sz w:val="20"/>
            <w:szCs w:val="20"/>
          </w:rPr>
          <w:t>la Convocatoria</w:t>
        </w:r>
      </w:smartTag>
    </w:p>
    <w:p w:rsidR="003A74EB" w:rsidRPr="00B14402" w:rsidRDefault="003A74EB" w:rsidP="003A74EB">
      <w:pPr>
        <w:pStyle w:val="Prrafodelista"/>
        <w:tabs>
          <w:tab w:val="left" w:pos="720"/>
        </w:tabs>
        <w:ind w:left="360"/>
        <w:jc w:val="both"/>
        <w:rPr>
          <w:rFonts w:ascii="Arial" w:hAnsi="Arial" w:cs="Arial"/>
          <w:b/>
          <w:sz w:val="20"/>
          <w:szCs w:val="20"/>
        </w:rPr>
      </w:pPr>
    </w:p>
    <w:p w:rsidR="003A74EB" w:rsidRDefault="00697283" w:rsidP="00EA71E0">
      <w:pPr>
        <w:tabs>
          <w:tab w:val="left" w:pos="1440"/>
          <w:tab w:val="left" w:pos="2160"/>
        </w:tabs>
        <w:ind w:left="720"/>
        <w:jc w:val="both"/>
        <w:outlineLvl w:val="0"/>
        <w:rPr>
          <w:rFonts w:ascii="Arial" w:hAnsi="Arial" w:cs="Arial"/>
          <w:sz w:val="20"/>
          <w:szCs w:val="20"/>
        </w:rPr>
      </w:pPr>
      <w:r>
        <w:rPr>
          <w:rFonts w:ascii="Arial" w:hAnsi="Arial" w:cs="Arial"/>
          <w:sz w:val="20"/>
          <w:szCs w:val="20"/>
        </w:rPr>
        <w:t>Contratar el</w:t>
      </w:r>
      <w:r w:rsidR="003A74EB" w:rsidRPr="00B14402">
        <w:rPr>
          <w:rFonts w:ascii="Arial" w:hAnsi="Arial" w:cs="Arial"/>
          <w:sz w:val="20"/>
          <w:szCs w:val="20"/>
        </w:rPr>
        <w:t xml:space="preserve"> siguiente servicio de la</w:t>
      </w:r>
      <w:r w:rsidR="003A74EB">
        <w:rPr>
          <w:rFonts w:ascii="Arial" w:hAnsi="Arial" w:cs="Arial"/>
          <w:sz w:val="20"/>
          <w:szCs w:val="20"/>
        </w:rPr>
        <w:t xml:space="preserve"> Gerencia de Red Desconcentrada Sabogal</w:t>
      </w:r>
      <w:r w:rsidR="00EA71E0">
        <w:rPr>
          <w:rFonts w:ascii="Arial" w:hAnsi="Arial" w:cs="Arial"/>
          <w:sz w:val="20"/>
          <w:szCs w:val="20"/>
        </w:rPr>
        <w:t xml:space="preserve">: </w:t>
      </w:r>
      <w:bookmarkStart w:id="0" w:name="_GoBack"/>
      <w:bookmarkEnd w:id="0"/>
    </w:p>
    <w:p w:rsidR="003A74EB" w:rsidRDefault="003A74EB" w:rsidP="003A74EB">
      <w:pPr>
        <w:jc w:val="both"/>
        <w:rPr>
          <w:rFonts w:ascii="Arial" w:hAnsi="Arial" w:cs="Arial"/>
          <w:sz w:val="20"/>
          <w:szCs w:val="20"/>
        </w:rPr>
      </w:pPr>
    </w:p>
    <w:tbl>
      <w:tblPr>
        <w:tblStyle w:val="Tablaconcuadrcula"/>
        <w:tblW w:w="9924" w:type="dxa"/>
        <w:tblInd w:w="-431" w:type="dxa"/>
        <w:tblLayout w:type="fixed"/>
        <w:tblLook w:val="04A0" w:firstRow="1" w:lastRow="0" w:firstColumn="1" w:lastColumn="0" w:noHBand="0" w:noVBand="1"/>
      </w:tblPr>
      <w:tblGrid>
        <w:gridCol w:w="1135"/>
        <w:gridCol w:w="1559"/>
        <w:gridCol w:w="1134"/>
        <w:gridCol w:w="1276"/>
        <w:gridCol w:w="1559"/>
        <w:gridCol w:w="1701"/>
        <w:gridCol w:w="1560"/>
      </w:tblGrid>
      <w:tr w:rsidR="00EA71E0" w:rsidRPr="000B51E3" w:rsidTr="00487E09">
        <w:trPr>
          <w:trHeight w:val="756"/>
        </w:trPr>
        <w:tc>
          <w:tcPr>
            <w:tcW w:w="1135" w:type="dxa"/>
            <w:shd w:val="clear" w:color="auto" w:fill="F2F2F2" w:themeFill="background1" w:themeFillShade="F2"/>
            <w:vAlign w:val="center"/>
          </w:tcPr>
          <w:p w:rsidR="00EA71E0" w:rsidRPr="000B51E3" w:rsidRDefault="00EA71E0" w:rsidP="006D2A51">
            <w:pPr>
              <w:jc w:val="center"/>
              <w:rPr>
                <w:rFonts w:ascii="Arial" w:hAnsi="Arial" w:cs="Arial"/>
                <w:b/>
                <w:bCs/>
                <w:sz w:val="18"/>
                <w:szCs w:val="18"/>
                <w:lang w:val="es-PE" w:eastAsia="es-PE"/>
              </w:rPr>
            </w:pPr>
            <w:r w:rsidRPr="000B51E3">
              <w:rPr>
                <w:rFonts w:ascii="Arial" w:hAnsi="Arial" w:cs="Arial"/>
                <w:b/>
                <w:bCs/>
                <w:sz w:val="18"/>
                <w:szCs w:val="18"/>
                <w:lang w:eastAsia="es-PE"/>
              </w:rPr>
              <w:t>PUESTO / SERVICIO</w:t>
            </w:r>
          </w:p>
        </w:tc>
        <w:tc>
          <w:tcPr>
            <w:tcW w:w="1559" w:type="dxa"/>
            <w:shd w:val="clear" w:color="auto" w:fill="F2F2F2" w:themeFill="background1" w:themeFillShade="F2"/>
            <w:vAlign w:val="center"/>
          </w:tcPr>
          <w:p w:rsidR="00EA71E0" w:rsidRPr="000B51E3" w:rsidRDefault="00EA71E0" w:rsidP="006D2A51">
            <w:pPr>
              <w:jc w:val="center"/>
              <w:rPr>
                <w:rFonts w:ascii="Arial" w:hAnsi="Arial" w:cs="Arial"/>
                <w:b/>
                <w:bCs/>
                <w:sz w:val="18"/>
                <w:szCs w:val="18"/>
                <w:lang w:eastAsia="es-PE"/>
              </w:rPr>
            </w:pPr>
            <w:r w:rsidRPr="000B51E3">
              <w:rPr>
                <w:rFonts w:ascii="Arial" w:hAnsi="Arial" w:cs="Arial"/>
                <w:b/>
                <w:bCs/>
                <w:sz w:val="18"/>
                <w:szCs w:val="18"/>
                <w:lang w:eastAsia="es-PE"/>
              </w:rPr>
              <w:t>ESPECIALIDAD</w:t>
            </w:r>
          </w:p>
        </w:tc>
        <w:tc>
          <w:tcPr>
            <w:tcW w:w="1134" w:type="dxa"/>
            <w:shd w:val="clear" w:color="auto" w:fill="F2F2F2" w:themeFill="background1" w:themeFillShade="F2"/>
            <w:vAlign w:val="center"/>
          </w:tcPr>
          <w:p w:rsidR="00EA71E0" w:rsidRPr="000B51E3" w:rsidRDefault="00EA71E0" w:rsidP="006D2A51">
            <w:pPr>
              <w:jc w:val="center"/>
              <w:rPr>
                <w:rFonts w:ascii="Arial" w:hAnsi="Arial" w:cs="Arial"/>
                <w:b/>
                <w:bCs/>
                <w:sz w:val="18"/>
                <w:szCs w:val="18"/>
                <w:lang w:val="es-PE" w:eastAsia="es-PE"/>
              </w:rPr>
            </w:pPr>
            <w:r w:rsidRPr="000B51E3">
              <w:rPr>
                <w:rFonts w:ascii="Arial" w:hAnsi="Arial" w:cs="Arial"/>
                <w:b/>
                <w:bCs/>
                <w:sz w:val="18"/>
                <w:szCs w:val="18"/>
                <w:lang w:eastAsia="es-PE"/>
              </w:rPr>
              <w:t>CÓDIGO</w:t>
            </w:r>
          </w:p>
        </w:tc>
        <w:tc>
          <w:tcPr>
            <w:tcW w:w="1276" w:type="dxa"/>
            <w:shd w:val="clear" w:color="auto" w:fill="F2F2F2" w:themeFill="background1" w:themeFillShade="F2"/>
            <w:vAlign w:val="center"/>
          </w:tcPr>
          <w:p w:rsidR="00EA71E0" w:rsidRPr="000B51E3" w:rsidRDefault="00EA71E0" w:rsidP="006D2A51">
            <w:pPr>
              <w:jc w:val="center"/>
              <w:rPr>
                <w:rFonts w:ascii="Arial" w:hAnsi="Arial" w:cs="Arial"/>
                <w:b/>
                <w:bCs/>
                <w:sz w:val="18"/>
                <w:szCs w:val="18"/>
                <w:lang w:val="es-PE" w:eastAsia="es-PE"/>
              </w:rPr>
            </w:pPr>
            <w:r w:rsidRPr="000B51E3">
              <w:rPr>
                <w:rFonts w:ascii="Arial" w:hAnsi="Arial" w:cs="Arial"/>
                <w:b/>
                <w:bCs/>
                <w:sz w:val="18"/>
                <w:szCs w:val="18"/>
                <w:lang w:eastAsia="es-PE"/>
              </w:rPr>
              <w:t>CANTIDAD</w:t>
            </w:r>
          </w:p>
        </w:tc>
        <w:tc>
          <w:tcPr>
            <w:tcW w:w="1559" w:type="dxa"/>
            <w:shd w:val="clear" w:color="auto" w:fill="F2F2F2" w:themeFill="background1" w:themeFillShade="F2"/>
            <w:vAlign w:val="center"/>
          </w:tcPr>
          <w:p w:rsidR="00EA71E0" w:rsidRPr="000B51E3" w:rsidRDefault="00EA71E0" w:rsidP="006D2A51">
            <w:pPr>
              <w:jc w:val="center"/>
              <w:rPr>
                <w:rFonts w:ascii="Arial" w:hAnsi="Arial" w:cs="Arial"/>
                <w:b/>
                <w:bCs/>
                <w:sz w:val="18"/>
                <w:szCs w:val="18"/>
                <w:lang w:eastAsia="es-PE"/>
              </w:rPr>
            </w:pPr>
            <w:r w:rsidRPr="000B51E3">
              <w:rPr>
                <w:rFonts w:ascii="Arial" w:hAnsi="Arial" w:cs="Arial"/>
                <w:b/>
                <w:bCs/>
                <w:sz w:val="18"/>
                <w:szCs w:val="18"/>
                <w:lang w:eastAsia="es-PE"/>
              </w:rPr>
              <w:t>RETRIBUCIÓN</w:t>
            </w:r>
          </w:p>
          <w:p w:rsidR="00EA71E0" w:rsidRPr="000B51E3" w:rsidRDefault="00EA71E0" w:rsidP="006D2A51">
            <w:pPr>
              <w:jc w:val="center"/>
              <w:rPr>
                <w:rFonts w:ascii="Arial" w:hAnsi="Arial" w:cs="Arial"/>
                <w:b/>
                <w:bCs/>
                <w:sz w:val="18"/>
                <w:szCs w:val="18"/>
                <w:lang w:val="es-PE" w:eastAsia="es-PE"/>
              </w:rPr>
            </w:pPr>
            <w:r w:rsidRPr="000B51E3">
              <w:rPr>
                <w:rFonts w:ascii="Arial" w:hAnsi="Arial" w:cs="Arial"/>
                <w:b/>
                <w:bCs/>
                <w:sz w:val="18"/>
                <w:szCs w:val="18"/>
                <w:lang w:eastAsia="es-PE"/>
              </w:rPr>
              <w:t>MENSUAL</w:t>
            </w:r>
          </w:p>
        </w:tc>
        <w:tc>
          <w:tcPr>
            <w:tcW w:w="1701" w:type="dxa"/>
            <w:shd w:val="clear" w:color="auto" w:fill="F2F2F2" w:themeFill="background1" w:themeFillShade="F2"/>
          </w:tcPr>
          <w:p w:rsidR="00487E09" w:rsidRDefault="00487E09" w:rsidP="006D2A51">
            <w:pPr>
              <w:jc w:val="center"/>
              <w:rPr>
                <w:rFonts w:ascii="Arial" w:hAnsi="Arial" w:cs="Arial"/>
                <w:b/>
                <w:bCs/>
                <w:sz w:val="18"/>
                <w:szCs w:val="18"/>
                <w:lang w:eastAsia="es-PE"/>
              </w:rPr>
            </w:pPr>
          </w:p>
          <w:p w:rsidR="00EA71E0" w:rsidRPr="000B51E3" w:rsidRDefault="00EA71E0" w:rsidP="006D2A51">
            <w:pPr>
              <w:jc w:val="center"/>
              <w:rPr>
                <w:rFonts w:ascii="Arial" w:hAnsi="Arial" w:cs="Arial"/>
                <w:sz w:val="18"/>
                <w:szCs w:val="18"/>
              </w:rPr>
            </w:pPr>
            <w:r w:rsidRPr="000B51E3">
              <w:rPr>
                <w:rFonts w:ascii="Arial" w:hAnsi="Arial" w:cs="Arial"/>
                <w:b/>
                <w:bCs/>
                <w:sz w:val="18"/>
                <w:szCs w:val="18"/>
                <w:lang w:eastAsia="es-PE"/>
              </w:rPr>
              <w:t>ÁREA CONTRATANTE</w:t>
            </w:r>
          </w:p>
        </w:tc>
        <w:tc>
          <w:tcPr>
            <w:tcW w:w="1560" w:type="dxa"/>
            <w:shd w:val="clear" w:color="auto" w:fill="F2F2F2" w:themeFill="background1" w:themeFillShade="F2"/>
          </w:tcPr>
          <w:p w:rsidR="00487E09" w:rsidRDefault="00487E09" w:rsidP="006D2A51">
            <w:pPr>
              <w:jc w:val="both"/>
              <w:rPr>
                <w:rFonts w:ascii="Arial" w:hAnsi="Arial" w:cs="Arial"/>
                <w:b/>
                <w:sz w:val="18"/>
                <w:szCs w:val="18"/>
              </w:rPr>
            </w:pPr>
          </w:p>
          <w:p w:rsidR="00EA71E0" w:rsidRPr="000B51E3" w:rsidRDefault="00EA71E0" w:rsidP="006D2A51">
            <w:pPr>
              <w:jc w:val="both"/>
              <w:rPr>
                <w:rFonts w:ascii="Arial" w:hAnsi="Arial" w:cs="Arial"/>
                <w:b/>
                <w:sz w:val="18"/>
                <w:szCs w:val="18"/>
              </w:rPr>
            </w:pPr>
            <w:r w:rsidRPr="000B51E3">
              <w:rPr>
                <w:rFonts w:ascii="Arial" w:hAnsi="Arial" w:cs="Arial"/>
                <w:b/>
                <w:sz w:val="18"/>
                <w:szCs w:val="18"/>
              </w:rPr>
              <w:t>DEPENDENCIA</w:t>
            </w:r>
          </w:p>
        </w:tc>
      </w:tr>
      <w:tr w:rsidR="00EA71E0" w:rsidRPr="000B51E3" w:rsidTr="00487E09">
        <w:trPr>
          <w:trHeight w:val="1120"/>
        </w:trPr>
        <w:tc>
          <w:tcPr>
            <w:tcW w:w="1135" w:type="dxa"/>
            <w:vAlign w:val="center"/>
          </w:tcPr>
          <w:p w:rsidR="00EA71E0" w:rsidRPr="000B51E3" w:rsidRDefault="00EA71E0" w:rsidP="00845630">
            <w:pPr>
              <w:jc w:val="center"/>
              <w:rPr>
                <w:rFonts w:ascii="Arial" w:hAnsi="Arial" w:cs="Arial"/>
                <w:sz w:val="18"/>
                <w:szCs w:val="18"/>
                <w:lang w:val="es-PE" w:eastAsia="es-PE"/>
              </w:rPr>
            </w:pPr>
            <w:r w:rsidRPr="000B51E3">
              <w:rPr>
                <w:rFonts w:ascii="Arial" w:hAnsi="Arial" w:cs="Arial"/>
                <w:sz w:val="18"/>
                <w:szCs w:val="18"/>
                <w:lang w:val="es-PE" w:eastAsia="es-PE"/>
              </w:rPr>
              <w:t>Tecnólogo Médico</w:t>
            </w:r>
          </w:p>
        </w:tc>
        <w:tc>
          <w:tcPr>
            <w:tcW w:w="1559" w:type="dxa"/>
            <w:vAlign w:val="center"/>
          </w:tcPr>
          <w:p w:rsidR="00EA71E0" w:rsidRPr="000B51E3" w:rsidRDefault="00EA71E0" w:rsidP="00845630">
            <w:pPr>
              <w:jc w:val="center"/>
              <w:rPr>
                <w:rFonts w:ascii="Arial" w:hAnsi="Arial" w:cs="Arial"/>
                <w:sz w:val="18"/>
                <w:szCs w:val="18"/>
              </w:rPr>
            </w:pPr>
            <w:r w:rsidRPr="000B51E3">
              <w:rPr>
                <w:rFonts w:ascii="Arial" w:hAnsi="Arial" w:cs="Arial"/>
                <w:sz w:val="18"/>
                <w:szCs w:val="18"/>
              </w:rPr>
              <w:t>Optometría</w:t>
            </w:r>
          </w:p>
        </w:tc>
        <w:tc>
          <w:tcPr>
            <w:tcW w:w="1134" w:type="dxa"/>
            <w:vAlign w:val="center"/>
          </w:tcPr>
          <w:p w:rsidR="00EA71E0" w:rsidRPr="000B51E3" w:rsidRDefault="00515480" w:rsidP="006D2A51">
            <w:pPr>
              <w:jc w:val="center"/>
              <w:rPr>
                <w:rFonts w:ascii="Arial" w:hAnsi="Arial" w:cs="Arial"/>
                <w:sz w:val="18"/>
                <w:szCs w:val="18"/>
                <w:lang w:val="es-PE" w:eastAsia="es-PE"/>
              </w:rPr>
            </w:pPr>
            <w:r>
              <w:rPr>
                <w:rFonts w:ascii="Arial" w:hAnsi="Arial" w:cs="Arial"/>
                <w:sz w:val="18"/>
                <w:szCs w:val="18"/>
              </w:rPr>
              <w:t>P2TM-001</w:t>
            </w:r>
          </w:p>
        </w:tc>
        <w:tc>
          <w:tcPr>
            <w:tcW w:w="1276" w:type="dxa"/>
            <w:vAlign w:val="center"/>
          </w:tcPr>
          <w:p w:rsidR="00EA71E0" w:rsidRPr="000B51E3" w:rsidRDefault="00EA71E0" w:rsidP="006D2A51">
            <w:pPr>
              <w:jc w:val="center"/>
              <w:rPr>
                <w:rFonts w:ascii="Arial" w:hAnsi="Arial" w:cs="Arial"/>
                <w:sz w:val="18"/>
                <w:szCs w:val="18"/>
                <w:lang w:eastAsia="es-PE"/>
              </w:rPr>
            </w:pPr>
            <w:r w:rsidRPr="000B51E3">
              <w:rPr>
                <w:rFonts w:ascii="Arial" w:hAnsi="Arial" w:cs="Arial"/>
                <w:sz w:val="18"/>
                <w:szCs w:val="18"/>
                <w:lang w:eastAsia="es-PE"/>
              </w:rPr>
              <w:t>01</w:t>
            </w:r>
          </w:p>
        </w:tc>
        <w:tc>
          <w:tcPr>
            <w:tcW w:w="1559" w:type="dxa"/>
            <w:vAlign w:val="center"/>
          </w:tcPr>
          <w:p w:rsidR="00EA71E0" w:rsidRPr="000B51E3" w:rsidRDefault="00EA71E0" w:rsidP="00845630">
            <w:pPr>
              <w:jc w:val="center"/>
              <w:rPr>
                <w:rFonts w:ascii="Arial" w:hAnsi="Arial" w:cs="Arial"/>
                <w:sz w:val="18"/>
                <w:szCs w:val="18"/>
                <w:lang w:val="es-PE" w:eastAsia="es-PE"/>
              </w:rPr>
            </w:pPr>
            <w:r w:rsidRPr="000B51E3">
              <w:rPr>
                <w:rFonts w:ascii="Arial" w:hAnsi="Arial" w:cs="Arial"/>
                <w:sz w:val="18"/>
                <w:szCs w:val="18"/>
                <w:lang w:val="es-PE" w:eastAsia="es-PE"/>
              </w:rPr>
              <w:t>S/. 3,400.00</w:t>
            </w:r>
          </w:p>
        </w:tc>
        <w:tc>
          <w:tcPr>
            <w:tcW w:w="1701" w:type="dxa"/>
            <w:vAlign w:val="center"/>
          </w:tcPr>
          <w:p w:rsidR="00EA71E0" w:rsidRPr="000B51E3" w:rsidRDefault="00EA71E0" w:rsidP="006D2A51">
            <w:pPr>
              <w:jc w:val="center"/>
              <w:rPr>
                <w:rFonts w:ascii="Arial" w:hAnsi="Arial" w:cs="Arial"/>
                <w:color w:val="000000"/>
                <w:sz w:val="18"/>
                <w:szCs w:val="18"/>
              </w:rPr>
            </w:pPr>
            <w:r w:rsidRPr="000B51E3">
              <w:rPr>
                <w:rFonts w:ascii="Arial" w:hAnsi="Arial" w:cs="Arial"/>
                <w:color w:val="000000"/>
                <w:sz w:val="18"/>
                <w:szCs w:val="18"/>
              </w:rPr>
              <w:t>Centro de Atención Primaria III Puente Piedra</w:t>
            </w:r>
          </w:p>
        </w:tc>
        <w:tc>
          <w:tcPr>
            <w:tcW w:w="1560" w:type="dxa"/>
          </w:tcPr>
          <w:p w:rsidR="00487E09" w:rsidRDefault="00487E09" w:rsidP="006D2A51">
            <w:pPr>
              <w:jc w:val="center"/>
              <w:rPr>
                <w:rFonts w:ascii="Arial" w:hAnsi="Arial" w:cs="Arial"/>
                <w:sz w:val="18"/>
                <w:szCs w:val="18"/>
              </w:rPr>
            </w:pPr>
          </w:p>
          <w:p w:rsidR="00EA71E0" w:rsidRPr="000B51E3" w:rsidRDefault="00EA71E0" w:rsidP="006D2A51">
            <w:pPr>
              <w:jc w:val="center"/>
              <w:rPr>
                <w:rFonts w:ascii="Arial" w:hAnsi="Arial" w:cs="Arial"/>
                <w:sz w:val="18"/>
                <w:szCs w:val="18"/>
              </w:rPr>
            </w:pPr>
            <w:r>
              <w:rPr>
                <w:rFonts w:ascii="Arial" w:hAnsi="Arial" w:cs="Arial"/>
                <w:sz w:val="18"/>
                <w:szCs w:val="18"/>
              </w:rPr>
              <w:t>Gerencia de Red Desconcentrada Sabogal</w:t>
            </w:r>
          </w:p>
        </w:tc>
      </w:tr>
      <w:tr w:rsidR="00487E09" w:rsidRPr="000B51E3" w:rsidTr="00487E09">
        <w:trPr>
          <w:trHeight w:val="287"/>
        </w:trPr>
        <w:tc>
          <w:tcPr>
            <w:tcW w:w="3828" w:type="dxa"/>
            <w:gridSpan w:val="3"/>
            <w:vAlign w:val="center"/>
          </w:tcPr>
          <w:p w:rsidR="00487E09" w:rsidRDefault="00487E09" w:rsidP="006D2A51">
            <w:pPr>
              <w:jc w:val="center"/>
              <w:rPr>
                <w:rFonts w:ascii="Arial" w:hAnsi="Arial" w:cs="Arial"/>
                <w:sz w:val="18"/>
                <w:szCs w:val="18"/>
              </w:rPr>
            </w:pPr>
            <w:r>
              <w:rPr>
                <w:rFonts w:ascii="Arial" w:hAnsi="Arial" w:cs="Arial"/>
                <w:sz w:val="18"/>
                <w:szCs w:val="18"/>
                <w:lang w:val="es-PE" w:eastAsia="es-PE"/>
              </w:rPr>
              <w:t>Total</w:t>
            </w:r>
          </w:p>
        </w:tc>
        <w:tc>
          <w:tcPr>
            <w:tcW w:w="6096" w:type="dxa"/>
            <w:gridSpan w:val="4"/>
            <w:vAlign w:val="center"/>
          </w:tcPr>
          <w:p w:rsidR="00487E09" w:rsidRDefault="00487E09" w:rsidP="00487E09">
            <w:pPr>
              <w:rPr>
                <w:rFonts w:ascii="Arial" w:hAnsi="Arial" w:cs="Arial"/>
                <w:sz w:val="18"/>
                <w:szCs w:val="18"/>
              </w:rPr>
            </w:pPr>
            <w:r>
              <w:rPr>
                <w:rFonts w:ascii="Arial" w:hAnsi="Arial" w:cs="Arial"/>
                <w:sz w:val="18"/>
                <w:szCs w:val="18"/>
                <w:lang w:eastAsia="es-PE"/>
              </w:rPr>
              <w:t xml:space="preserve">      </w:t>
            </w:r>
            <w:r w:rsidR="00711C7A">
              <w:rPr>
                <w:rFonts w:ascii="Arial" w:hAnsi="Arial" w:cs="Arial"/>
                <w:sz w:val="18"/>
                <w:szCs w:val="18"/>
                <w:lang w:eastAsia="es-PE"/>
              </w:rPr>
              <w:t xml:space="preserve">  </w:t>
            </w:r>
            <w:r>
              <w:rPr>
                <w:rFonts w:ascii="Arial" w:hAnsi="Arial" w:cs="Arial"/>
                <w:sz w:val="18"/>
                <w:szCs w:val="18"/>
                <w:lang w:eastAsia="es-PE"/>
              </w:rPr>
              <w:t>01</w:t>
            </w:r>
          </w:p>
        </w:tc>
      </w:tr>
    </w:tbl>
    <w:p w:rsidR="003A74EB" w:rsidRPr="00B14402" w:rsidRDefault="00487E09" w:rsidP="003A74EB">
      <w:pPr>
        <w:jc w:val="both"/>
        <w:rPr>
          <w:rFonts w:ascii="Arial" w:hAnsi="Arial" w:cs="Arial"/>
          <w:b/>
          <w:color w:val="FF0000"/>
          <w:sz w:val="2"/>
          <w:szCs w:val="2"/>
        </w:rPr>
      </w:pPr>
      <w:r>
        <w:rPr>
          <w:rFonts w:ascii="Arial" w:hAnsi="Arial" w:cs="Arial"/>
          <w:b/>
          <w:color w:val="FF0000"/>
          <w:sz w:val="2"/>
          <w:szCs w:val="2"/>
        </w:rPr>
        <w:t>1</w:t>
      </w:r>
    </w:p>
    <w:p w:rsidR="003A74EB" w:rsidRPr="00B14402" w:rsidRDefault="003A74EB" w:rsidP="003A74EB">
      <w:pPr>
        <w:jc w:val="both"/>
        <w:rPr>
          <w:rFonts w:ascii="Arial" w:hAnsi="Arial" w:cs="Arial"/>
          <w:b/>
          <w:color w:val="FF0000"/>
          <w:sz w:val="2"/>
          <w:szCs w:val="2"/>
        </w:rPr>
      </w:pPr>
    </w:p>
    <w:p w:rsidR="003A74EB" w:rsidRPr="00EA71E0" w:rsidRDefault="003A74EB" w:rsidP="00EA71E0">
      <w:pPr>
        <w:jc w:val="both"/>
        <w:rPr>
          <w:rFonts w:ascii="Arial" w:hAnsi="Arial" w:cs="Arial"/>
          <w:b/>
          <w:sz w:val="20"/>
          <w:szCs w:val="20"/>
        </w:rPr>
      </w:pPr>
    </w:p>
    <w:p w:rsidR="003A74EB" w:rsidRPr="00B14402" w:rsidRDefault="003A74EB" w:rsidP="003A74EB">
      <w:pPr>
        <w:pStyle w:val="Prrafodelista"/>
        <w:numPr>
          <w:ilvl w:val="0"/>
          <w:numId w:val="3"/>
        </w:numPr>
        <w:jc w:val="both"/>
        <w:rPr>
          <w:rFonts w:ascii="Arial" w:hAnsi="Arial" w:cs="Arial"/>
          <w:b/>
          <w:sz w:val="20"/>
          <w:szCs w:val="20"/>
        </w:rPr>
      </w:pPr>
      <w:r w:rsidRPr="00B14402">
        <w:rPr>
          <w:rFonts w:ascii="Arial" w:hAnsi="Arial" w:cs="Arial"/>
          <w:b/>
          <w:sz w:val="20"/>
          <w:szCs w:val="20"/>
        </w:rPr>
        <w:t>Dependencia, Unidad Orgánica y/o Área solicitante</w:t>
      </w:r>
    </w:p>
    <w:p w:rsidR="003A74EB" w:rsidRPr="00B14402" w:rsidRDefault="003A74EB" w:rsidP="003A74EB">
      <w:pPr>
        <w:ind w:left="708"/>
        <w:jc w:val="both"/>
        <w:rPr>
          <w:rFonts w:ascii="Arial" w:hAnsi="Arial" w:cs="Arial"/>
          <w:sz w:val="20"/>
          <w:szCs w:val="20"/>
          <w:lang w:val="es-MX"/>
        </w:rPr>
      </w:pPr>
      <w:r w:rsidRPr="00D95941">
        <w:rPr>
          <w:rFonts w:ascii="Arial" w:hAnsi="Arial" w:cs="Arial"/>
          <w:sz w:val="20"/>
          <w:szCs w:val="20"/>
          <w:lang w:val="es-MX"/>
        </w:rPr>
        <w:t>Gerencia de Red Desconcentrada Sabogal</w:t>
      </w:r>
      <w:r>
        <w:rPr>
          <w:rFonts w:ascii="Arial" w:hAnsi="Arial" w:cs="Arial"/>
          <w:sz w:val="20"/>
          <w:szCs w:val="20"/>
          <w:lang w:val="es-MX"/>
        </w:rPr>
        <w:t>.</w:t>
      </w:r>
    </w:p>
    <w:p w:rsidR="003A74EB" w:rsidRPr="00B14402" w:rsidRDefault="003A74EB" w:rsidP="003A74EB">
      <w:pPr>
        <w:jc w:val="both"/>
        <w:rPr>
          <w:rFonts w:ascii="Arial" w:hAnsi="Arial" w:cs="Arial"/>
          <w:b/>
          <w:sz w:val="20"/>
          <w:szCs w:val="20"/>
          <w:lang w:val="es-MX"/>
        </w:rPr>
      </w:pPr>
    </w:p>
    <w:p w:rsidR="003A74EB" w:rsidRPr="00B14402" w:rsidRDefault="003A74EB" w:rsidP="003A74EB">
      <w:pPr>
        <w:pStyle w:val="Prrafodelista"/>
        <w:numPr>
          <w:ilvl w:val="0"/>
          <w:numId w:val="3"/>
        </w:numPr>
        <w:jc w:val="both"/>
        <w:rPr>
          <w:rFonts w:ascii="Arial" w:hAnsi="Arial" w:cs="Arial"/>
          <w:b/>
          <w:sz w:val="20"/>
          <w:szCs w:val="20"/>
        </w:rPr>
      </w:pPr>
      <w:r w:rsidRPr="00B14402">
        <w:rPr>
          <w:rFonts w:ascii="Arial" w:hAnsi="Arial" w:cs="Arial"/>
          <w:b/>
          <w:sz w:val="20"/>
          <w:szCs w:val="20"/>
        </w:rPr>
        <w:t>Dependencia encargada de realizar el Proceso de Contratación.</w:t>
      </w:r>
    </w:p>
    <w:p w:rsidR="003A74EB" w:rsidRPr="00B32BD9" w:rsidRDefault="003A74EB" w:rsidP="003A74EB">
      <w:pPr>
        <w:pStyle w:val="Sangradetextonormal"/>
        <w:ind w:left="720"/>
        <w:jc w:val="both"/>
        <w:rPr>
          <w:rFonts w:ascii="Arial" w:hAnsi="Arial" w:cs="Arial"/>
          <w:sz w:val="20"/>
        </w:rPr>
      </w:pPr>
      <w:r w:rsidRPr="00B32BD9">
        <w:rPr>
          <w:rFonts w:ascii="Arial" w:hAnsi="Arial" w:cs="Arial"/>
          <w:sz w:val="20"/>
        </w:rPr>
        <w:t>Oficina de Recursos Humanos de la Gerencia de Red Desconcentrada Sabogal</w:t>
      </w:r>
      <w:r>
        <w:rPr>
          <w:rFonts w:ascii="Arial" w:hAnsi="Arial" w:cs="Arial"/>
          <w:sz w:val="20"/>
        </w:rPr>
        <w:t>.</w:t>
      </w:r>
    </w:p>
    <w:p w:rsidR="003A74EB" w:rsidRPr="00B14402" w:rsidRDefault="003A74EB" w:rsidP="003A74EB">
      <w:pPr>
        <w:ind w:left="1410"/>
        <w:jc w:val="both"/>
        <w:rPr>
          <w:rFonts w:ascii="Arial" w:hAnsi="Arial" w:cs="Arial"/>
          <w:b/>
          <w:sz w:val="20"/>
          <w:szCs w:val="20"/>
          <w:lang w:val="es-MX"/>
        </w:rPr>
      </w:pPr>
    </w:p>
    <w:p w:rsidR="003A74EB" w:rsidRPr="00B14402" w:rsidRDefault="003A74EB" w:rsidP="003A74EB">
      <w:pPr>
        <w:pStyle w:val="Prrafodelista"/>
        <w:numPr>
          <w:ilvl w:val="0"/>
          <w:numId w:val="3"/>
        </w:numPr>
        <w:jc w:val="both"/>
        <w:rPr>
          <w:rFonts w:ascii="Arial" w:hAnsi="Arial" w:cs="Arial"/>
          <w:b/>
          <w:sz w:val="20"/>
          <w:szCs w:val="20"/>
        </w:rPr>
      </w:pPr>
      <w:r w:rsidRPr="00B14402">
        <w:rPr>
          <w:rFonts w:ascii="Arial" w:hAnsi="Arial" w:cs="Arial"/>
          <w:b/>
          <w:sz w:val="20"/>
          <w:szCs w:val="20"/>
        </w:rPr>
        <w:t>Base Legal</w:t>
      </w:r>
    </w:p>
    <w:p w:rsidR="003A74EB" w:rsidRPr="00B14402" w:rsidRDefault="003A74EB" w:rsidP="003A74EB">
      <w:pPr>
        <w:pStyle w:val="Prrafodelista"/>
        <w:jc w:val="both"/>
        <w:rPr>
          <w:rFonts w:ascii="Arial" w:hAnsi="Arial" w:cs="Arial"/>
          <w:b/>
          <w:sz w:val="20"/>
          <w:szCs w:val="20"/>
        </w:rPr>
      </w:pP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 xml:space="preserve">Resolución Nº 1029-GCGP-ESSALUD-2015, Directiva Nº 03-GCGP-ESSALUD-2015,” Lineamientos que rigen la cobertura de servicios bajo el régimen especial de Contratación Administrativa de Servicios – CAS”. </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 xml:space="preserve">Ley Nº 29973 – Ley General de la Personas con Discapacidad. </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Ley N° 23330-“Ley del Servicio Rural y Urbano Marginal de Salud-SERUMS” y su Reglamento (Decreto Supremo N° 005-97-SA)</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 xml:space="preserve">Ley N° 27674 y su Reglamento que establece el acceso de Deportistas de Alto Nivel a la Administración Pública. </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3A74EB" w:rsidRPr="00B14402" w:rsidRDefault="003A74EB" w:rsidP="003A74EB">
      <w:pPr>
        <w:pStyle w:val="Sangradetextonormal"/>
        <w:numPr>
          <w:ilvl w:val="1"/>
          <w:numId w:val="6"/>
        </w:numPr>
        <w:tabs>
          <w:tab w:val="clear" w:pos="2149"/>
          <w:tab w:val="num" w:pos="1080"/>
        </w:tabs>
        <w:suppressAutoHyphens/>
        <w:spacing w:after="0"/>
        <w:ind w:left="1080"/>
        <w:jc w:val="both"/>
        <w:rPr>
          <w:rFonts w:ascii="Arial" w:hAnsi="Arial" w:cs="Arial"/>
          <w:sz w:val="20"/>
        </w:rPr>
      </w:pPr>
      <w:r w:rsidRPr="00B14402">
        <w:rPr>
          <w:rFonts w:ascii="Arial" w:hAnsi="Arial" w:cs="Arial"/>
          <w:sz w:val="20"/>
        </w:rPr>
        <w:t xml:space="preserve">Otras disposiciones que resulten aplicables al Contrato Administrativo de Servicios. </w:t>
      </w: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3A74EB" w:rsidRPr="00B14402" w:rsidRDefault="003A74EB" w:rsidP="003A74EB">
      <w:pPr>
        <w:ind w:left="1428"/>
        <w:jc w:val="both"/>
        <w:rPr>
          <w:rFonts w:ascii="Arial" w:hAnsi="Arial" w:cs="Arial"/>
          <w:sz w:val="2"/>
          <w:szCs w:val="2"/>
        </w:rPr>
      </w:pPr>
    </w:p>
    <w:p w:rsidR="00711C7A" w:rsidRDefault="00711C7A"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815BE1" w:rsidRDefault="00815BE1" w:rsidP="00711C7A">
      <w:pPr>
        <w:ind w:left="1080"/>
        <w:jc w:val="both"/>
        <w:rPr>
          <w:rFonts w:ascii="Arial" w:hAnsi="Arial" w:cs="Arial"/>
          <w:b/>
          <w:sz w:val="20"/>
          <w:szCs w:val="20"/>
        </w:rPr>
      </w:pPr>
    </w:p>
    <w:p w:rsidR="003A74EB" w:rsidRPr="00E43260" w:rsidRDefault="003A74EB" w:rsidP="003A74EB">
      <w:pPr>
        <w:numPr>
          <w:ilvl w:val="0"/>
          <w:numId w:val="1"/>
        </w:numPr>
        <w:tabs>
          <w:tab w:val="clear" w:pos="1080"/>
          <w:tab w:val="num" w:pos="900"/>
        </w:tabs>
        <w:jc w:val="both"/>
        <w:rPr>
          <w:rFonts w:ascii="Arial" w:hAnsi="Arial" w:cs="Arial"/>
          <w:b/>
          <w:sz w:val="20"/>
          <w:szCs w:val="20"/>
        </w:rPr>
      </w:pPr>
      <w:r w:rsidRPr="00E43260">
        <w:rPr>
          <w:rFonts w:ascii="Arial" w:hAnsi="Arial" w:cs="Arial"/>
          <w:b/>
          <w:sz w:val="20"/>
          <w:szCs w:val="20"/>
        </w:rPr>
        <w:t>PERFIL DE LOS PUESTOS Y/O SERVICIOS</w:t>
      </w: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tabs>
          <w:tab w:val="left" w:pos="567"/>
        </w:tabs>
        <w:jc w:val="both"/>
        <w:rPr>
          <w:rFonts w:ascii="Arial" w:hAnsi="Arial" w:cs="Arial"/>
          <w:sz w:val="2"/>
          <w:szCs w:val="2"/>
        </w:rPr>
      </w:pPr>
    </w:p>
    <w:p w:rsidR="003A74EB" w:rsidRPr="00E43260" w:rsidRDefault="003A74EB" w:rsidP="003A74EB">
      <w:pPr>
        <w:pStyle w:val="Textoindependiente"/>
        <w:ind w:right="-143"/>
        <w:jc w:val="both"/>
        <w:rPr>
          <w:rFonts w:ascii="Arial" w:hAnsi="Arial" w:cs="Arial"/>
          <w:b/>
          <w:bCs/>
          <w:sz w:val="2"/>
          <w:szCs w:val="2"/>
          <w:lang w:val="es-MX"/>
        </w:rPr>
      </w:pPr>
    </w:p>
    <w:p w:rsidR="00EA71E0" w:rsidRDefault="00EA71E0" w:rsidP="00EA71E0">
      <w:pPr>
        <w:rPr>
          <w:rFonts w:ascii="Arial" w:hAnsi="Arial" w:cs="Arial"/>
          <w:b/>
          <w:caps/>
          <w:sz w:val="20"/>
        </w:rPr>
      </w:pPr>
      <w:r w:rsidRPr="007241BE">
        <w:rPr>
          <w:rFonts w:ascii="Arial" w:hAnsi="Arial" w:cs="Arial"/>
          <w:b/>
          <w:caps/>
          <w:sz w:val="20"/>
        </w:rPr>
        <w:t>Tecnólogo Médico</w:t>
      </w:r>
      <w:r>
        <w:rPr>
          <w:rFonts w:ascii="Arial" w:hAnsi="Arial" w:cs="Arial"/>
          <w:b/>
          <w:caps/>
          <w:sz w:val="20"/>
        </w:rPr>
        <w:t xml:space="preserve"> EN</w:t>
      </w:r>
      <w:r w:rsidR="006B0EB7">
        <w:rPr>
          <w:rFonts w:ascii="Arial" w:hAnsi="Arial" w:cs="Arial"/>
          <w:b/>
          <w:caps/>
          <w:sz w:val="20"/>
        </w:rPr>
        <w:t xml:space="preserve"> OPTOMETRÍA (COD. </w:t>
      </w:r>
      <w:r w:rsidR="006B0EB7" w:rsidRPr="007241BE">
        <w:rPr>
          <w:rFonts w:ascii="Arial" w:hAnsi="Arial" w:cs="Arial"/>
          <w:b/>
          <w:caps/>
          <w:sz w:val="20"/>
        </w:rPr>
        <w:t>P2TM -00</w:t>
      </w:r>
      <w:r w:rsidR="0078439F">
        <w:rPr>
          <w:rFonts w:ascii="Arial" w:hAnsi="Arial" w:cs="Arial"/>
          <w:b/>
          <w:caps/>
          <w:sz w:val="20"/>
        </w:rPr>
        <w:t>1</w:t>
      </w:r>
      <w:r w:rsidR="006B0EB7">
        <w:rPr>
          <w:rFonts w:ascii="Arial" w:hAnsi="Arial" w:cs="Arial"/>
          <w:b/>
          <w:caps/>
          <w:sz w:val="20"/>
        </w:rPr>
        <w:t>)</w:t>
      </w:r>
    </w:p>
    <w:p w:rsidR="00711C7A" w:rsidRPr="007241BE" w:rsidRDefault="00711C7A" w:rsidP="00EA71E0">
      <w:pPr>
        <w:rPr>
          <w:rFonts w:ascii="Arial" w:hAnsi="Arial" w:cs="Arial"/>
          <w:color w:val="000000"/>
          <w:sz w:val="18"/>
          <w:szCs w:val="20"/>
          <w:lang w:val="en-US"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6379"/>
      </w:tblGrid>
      <w:tr w:rsidR="00EA71E0" w:rsidRPr="00E32A9D" w:rsidTr="003A54E5">
        <w:trPr>
          <w:trHeight w:val="427"/>
        </w:trPr>
        <w:tc>
          <w:tcPr>
            <w:tcW w:w="3232" w:type="dxa"/>
            <w:shd w:val="clear" w:color="auto" w:fill="F2F2F2" w:themeFill="background1" w:themeFillShade="F2"/>
            <w:vAlign w:val="center"/>
          </w:tcPr>
          <w:p w:rsidR="00EA71E0" w:rsidRPr="00E32A9D" w:rsidRDefault="00EA71E0" w:rsidP="003A54E5">
            <w:pPr>
              <w:pStyle w:val="Sangradetextonormal"/>
              <w:jc w:val="center"/>
              <w:rPr>
                <w:rFonts w:ascii="Arial" w:hAnsi="Arial" w:cs="Arial"/>
                <w:b/>
                <w:sz w:val="18"/>
                <w:szCs w:val="18"/>
              </w:rPr>
            </w:pPr>
            <w:r w:rsidRPr="00E32A9D">
              <w:rPr>
                <w:rFonts w:ascii="Arial" w:hAnsi="Arial" w:cs="Arial"/>
                <w:b/>
                <w:sz w:val="18"/>
                <w:szCs w:val="18"/>
              </w:rPr>
              <w:t>REQUISITOS</w:t>
            </w:r>
            <w:r>
              <w:rPr>
                <w:rFonts w:ascii="Arial" w:hAnsi="Arial" w:cs="Arial"/>
                <w:b/>
                <w:sz w:val="18"/>
                <w:szCs w:val="18"/>
              </w:rPr>
              <w:t xml:space="preserve"> </w:t>
            </w:r>
            <w:r w:rsidRPr="00E32A9D">
              <w:rPr>
                <w:rFonts w:ascii="Arial" w:hAnsi="Arial" w:cs="Arial"/>
                <w:b/>
                <w:sz w:val="18"/>
                <w:szCs w:val="18"/>
              </w:rPr>
              <w:t>ESPECÍFICOS</w:t>
            </w:r>
          </w:p>
        </w:tc>
        <w:tc>
          <w:tcPr>
            <w:tcW w:w="6379" w:type="dxa"/>
            <w:shd w:val="clear" w:color="auto" w:fill="F2F2F2" w:themeFill="background1" w:themeFillShade="F2"/>
            <w:vAlign w:val="center"/>
          </w:tcPr>
          <w:p w:rsidR="00EA71E0" w:rsidRPr="00E32A9D" w:rsidRDefault="00EA71E0" w:rsidP="003A54E5">
            <w:pPr>
              <w:pStyle w:val="Sangradetextonormal"/>
              <w:jc w:val="center"/>
              <w:rPr>
                <w:rFonts w:ascii="Arial" w:hAnsi="Arial" w:cs="Arial"/>
                <w:b/>
                <w:sz w:val="18"/>
                <w:szCs w:val="18"/>
              </w:rPr>
            </w:pPr>
            <w:r w:rsidRPr="00E32A9D">
              <w:rPr>
                <w:rFonts w:ascii="Arial" w:hAnsi="Arial" w:cs="Arial"/>
                <w:b/>
                <w:sz w:val="18"/>
                <w:szCs w:val="18"/>
              </w:rPr>
              <w:t>DETALLE</w:t>
            </w:r>
          </w:p>
        </w:tc>
      </w:tr>
      <w:tr w:rsidR="00EA71E0" w:rsidRPr="00E32A9D" w:rsidTr="001B44D2">
        <w:tc>
          <w:tcPr>
            <w:tcW w:w="3232" w:type="dxa"/>
            <w:vAlign w:val="center"/>
          </w:tcPr>
          <w:p w:rsidR="00EA71E0" w:rsidRPr="003A54E5" w:rsidRDefault="00EA71E0" w:rsidP="003A54E5">
            <w:pPr>
              <w:pStyle w:val="Sangradetextonormal"/>
              <w:jc w:val="center"/>
              <w:rPr>
                <w:rFonts w:ascii="Arial" w:hAnsi="Arial" w:cs="Arial"/>
                <w:b/>
                <w:sz w:val="18"/>
                <w:szCs w:val="18"/>
              </w:rPr>
            </w:pPr>
            <w:r w:rsidRPr="003A54E5">
              <w:rPr>
                <w:rFonts w:ascii="Arial" w:hAnsi="Arial" w:cs="Arial"/>
                <w:b/>
                <w:sz w:val="18"/>
                <w:szCs w:val="18"/>
              </w:rPr>
              <w:t>Formación General</w:t>
            </w:r>
          </w:p>
        </w:tc>
        <w:tc>
          <w:tcPr>
            <w:tcW w:w="6379" w:type="dxa"/>
          </w:tcPr>
          <w:p w:rsidR="00EA71E0" w:rsidRPr="00815BE1" w:rsidRDefault="00EA71E0" w:rsidP="00EA71E0">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t>Presentar copia simple del Título Profesional Universitario de</w:t>
            </w:r>
            <w:r w:rsidR="00515480" w:rsidRPr="00815BE1">
              <w:rPr>
                <w:rFonts w:ascii="Arial" w:hAnsi="Arial" w:cs="Arial"/>
                <w:sz w:val="20"/>
                <w:szCs w:val="20"/>
              </w:rPr>
              <w:t xml:space="preserve"> Tecnólogo Médico en la especialidad requerida </w:t>
            </w:r>
            <w:r w:rsidRPr="00815BE1">
              <w:rPr>
                <w:rFonts w:ascii="Arial" w:hAnsi="Arial" w:cs="Arial"/>
                <w:sz w:val="20"/>
                <w:szCs w:val="20"/>
              </w:rPr>
              <w:t xml:space="preserve">y Resolución de SERUMS correspondiente a la profesión. </w:t>
            </w:r>
            <w:r w:rsidRPr="00815BE1">
              <w:rPr>
                <w:rFonts w:ascii="Arial" w:hAnsi="Arial" w:cs="Arial"/>
                <w:b/>
                <w:sz w:val="20"/>
                <w:szCs w:val="20"/>
              </w:rPr>
              <w:t xml:space="preserve">(Indispensables) </w:t>
            </w:r>
          </w:p>
          <w:p w:rsidR="00EA71E0" w:rsidRPr="00815BE1" w:rsidRDefault="00EA71E0" w:rsidP="00EA71E0">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lastRenderedPageBreak/>
              <w:t xml:space="preserve">Contar con Diploma de Colegiatura y Habilidad profesional vigente. </w:t>
            </w:r>
            <w:r w:rsidRPr="00815BE1">
              <w:rPr>
                <w:rFonts w:ascii="Arial" w:hAnsi="Arial" w:cs="Arial"/>
                <w:b/>
                <w:sz w:val="20"/>
                <w:szCs w:val="20"/>
              </w:rPr>
              <w:t>(Indispensable)</w:t>
            </w:r>
          </w:p>
        </w:tc>
      </w:tr>
      <w:tr w:rsidR="00EA71E0" w:rsidRPr="00E32A9D" w:rsidTr="001B44D2">
        <w:trPr>
          <w:trHeight w:val="1408"/>
        </w:trPr>
        <w:tc>
          <w:tcPr>
            <w:tcW w:w="3232" w:type="dxa"/>
            <w:vAlign w:val="center"/>
          </w:tcPr>
          <w:p w:rsidR="00EA71E0" w:rsidRPr="003A54E5" w:rsidRDefault="00EA71E0" w:rsidP="003A54E5">
            <w:pPr>
              <w:pStyle w:val="Sangradetextonormal"/>
              <w:jc w:val="center"/>
              <w:rPr>
                <w:rFonts w:ascii="Arial" w:hAnsi="Arial" w:cs="Arial"/>
                <w:b/>
                <w:sz w:val="18"/>
                <w:szCs w:val="18"/>
              </w:rPr>
            </w:pPr>
            <w:r w:rsidRPr="003A54E5">
              <w:rPr>
                <w:rFonts w:ascii="Arial" w:hAnsi="Arial" w:cs="Arial"/>
                <w:b/>
                <w:sz w:val="18"/>
                <w:szCs w:val="18"/>
              </w:rPr>
              <w:lastRenderedPageBreak/>
              <w:t>Experiencia Laboral</w:t>
            </w:r>
          </w:p>
        </w:tc>
        <w:tc>
          <w:tcPr>
            <w:tcW w:w="6379" w:type="dxa"/>
          </w:tcPr>
          <w:p w:rsidR="00EA71E0" w:rsidRPr="00815BE1" w:rsidRDefault="00EA71E0" w:rsidP="00815BE1">
            <w:pPr>
              <w:ind w:left="176"/>
              <w:contextualSpacing/>
              <w:jc w:val="both"/>
              <w:rPr>
                <w:rFonts w:ascii="Arial" w:hAnsi="Arial" w:cs="Arial"/>
                <w:b/>
                <w:sz w:val="20"/>
                <w:szCs w:val="20"/>
              </w:rPr>
            </w:pPr>
            <w:r w:rsidRPr="00815BE1">
              <w:rPr>
                <w:rFonts w:ascii="Arial" w:hAnsi="Arial" w:cs="Arial"/>
                <w:b/>
                <w:sz w:val="20"/>
                <w:szCs w:val="20"/>
              </w:rPr>
              <w:t>EXPERIENCIA GENERAL:</w:t>
            </w:r>
          </w:p>
          <w:p w:rsidR="00EA71E0" w:rsidRPr="00815BE1" w:rsidRDefault="00EA71E0" w:rsidP="00815BE1">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t>Acreditar experiencia laboral mínima de dos (02) años. incluyendo el SERUMS. (Indispensable)</w:t>
            </w:r>
          </w:p>
          <w:p w:rsidR="00EA71E0" w:rsidRPr="00815BE1" w:rsidRDefault="00EA71E0" w:rsidP="00815BE1">
            <w:pPr>
              <w:ind w:left="176"/>
              <w:contextualSpacing/>
              <w:jc w:val="both"/>
              <w:rPr>
                <w:rFonts w:ascii="Arial" w:hAnsi="Arial" w:cs="Arial"/>
                <w:b/>
                <w:sz w:val="20"/>
                <w:szCs w:val="20"/>
              </w:rPr>
            </w:pPr>
            <w:r w:rsidRPr="00815BE1">
              <w:rPr>
                <w:rFonts w:ascii="Arial" w:hAnsi="Arial" w:cs="Arial"/>
                <w:b/>
                <w:sz w:val="20"/>
                <w:szCs w:val="20"/>
              </w:rPr>
              <w:t xml:space="preserve">EXPERIENCIA ESPECÍFICA: </w:t>
            </w:r>
          </w:p>
          <w:p w:rsidR="00EA71E0" w:rsidRPr="00815BE1" w:rsidRDefault="00EA71E0" w:rsidP="00815BE1">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t>Acreditar un (01) año en el desempeño de funciones afines a la profesión y/o puesto y la especialidad requerida, con posterioridad al Título Profesional, excluyendo el SERUMS. (Indispensable)</w:t>
            </w:r>
          </w:p>
          <w:p w:rsidR="00EA71E0" w:rsidRPr="00815BE1" w:rsidRDefault="00EA71E0" w:rsidP="00815BE1">
            <w:pPr>
              <w:ind w:left="176"/>
              <w:contextualSpacing/>
              <w:jc w:val="both"/>
              <w:rPr>
                <w:rFonts w:ascii="Arial" w:hAnsi="Arial" w:cs="Arial"/>
                <w:b/>
                <w:sz w:val="20"/>
                <w:szCs w:val="20"/>
              </w:rPr>
            </w:pPr>
            <w:r w:rsidRPr="00815BE1">
              <w:rPr>
                <w:rFonts w:ascii="Arial" w:hAnsi="Arial" w:cs="Arial"/>
                <w:b/>
                <w:sz w:val="20"/>
                <w:szCs w:val="20"/>
              </w:rPr>
              <w:t xml:space="preserve">EXPERIENCIA EN EL SECTOR PÚBLICO: </w:t>
            </w:r>
          </w:p>
          <w:p w:rsidR="00EA71E0" w:rsidRPr="00815BE1" w:rsidRDefault="00EA71E0" w:rsidP="00815BE1">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t>Acreditar un (01) año de SERUMS. (Indispensable)</w:t>
            </w:r>
          </w:p>
          <w:p w:rsidR="00EA71E0" w:rsidRPr="00815BE1" w:rsidRDefault="00EA71E0" w:rsidP="006D2A51">
            <w:pPr>
              <w:pStyle w:val="Prrafodelista"/>
              <w:tabs>
                <w:tab w:val="left" w:pos="1440"/>
              </w:tabs>
              <w:snapToGrid w:val="0"/>
              <w:ind w:left="319"/>
              <w:jc w:val="both"/>
              <w:rPr>
                <w:rFonts w:ascii="Arial" w:hAnsi="Arial" w:cs="Arial"/>
                <w:b/>
                <w:sz w:val="20"/>
                <w:szCs w:val="20"/>
              </w:rPr>
            </w:pPr>
          </w:p>
          <w:p w:rsidR="00EA71E0" w:rsidRPr="00815BE1" w:rsidRDefault="00EA71E0" w:rsidP="006D2A51">
            <w:pPr>
              <w:tabs>
                <w:tab w:val="num" w:pos="252"/>
              </w:tabs>
              <w:snapToGrid w:val="0"/>
              <w:ind w:left="163"/>
              <w:jc w:val="both"/>
              <w:rPr>
                <w:rFonts w:ascii="Arial" w:hAnsi="Arial" w:cs="Arial"/>
                <w:sz w:val="20"/>
                <w:szCs w:val="20"/>
              </w:rPr>
            </w:pPr>
            <w:r w:rsidRPr="00815BE1">
              <w:rPr>
                <w:rFonts w:ascii="Arial" w:hAnsi="Arial" w:cs="Arial"/>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EA71E0" w:rsidRPr="00815BE1" w:rsidRDefault="00EA71E0" w:rsidP="006D2A51">
            <w:pPr>
              <w:tabs>
                <w:tab w:val="num" w:pos="252"/>
              </w:tabs>
              <w:snapToGrid w:val="0"/>
              <w:ind w:left="163"/>
              <w:jc w:val="both"/>
              <w:rPr>
                <w:rFonts w:cs="Arial"/>
                <w:sz w:val="20"/>
                <w:szCs w:val="20"/>
              </w:rPr>
            </w:pPr>
            <w:r w:rsidRPr="00815BE1">
              <w:rPr>
                <w:rFonts w:ascii="Arial" w:hAnsi="Arial" w:cs="Arial"/>
                <w:sz w:val="20"/>
                <w:szCs w:val="20"/>
              </w:rPr>
              <w:t>No se considerará como experiencia laboral: Trabajos Ad Honorem, ni Pasantías, ni prácticas.</w:t>
            </w:r>
          </w:p>
        </w:tc>
      </w:tr>
      <w:tr w:rsidR="00EA71E0" w:rsidRPr="00E32A9D" w:rsidTr="001B44D2">
        <w:tc>
          <w:tcPr>
            <w:tcW w:w="3232" w:type="dxa"/>
            <w:vAlign w:val="center"/>
          </w:tcPr>
          <w:p w:rsidR="00EA71E0" w:rsidRPr="003A54E5" w:rsidRDefault="00EA71E0" w:rsidP="003A54E5">
            <w:pPr>
              <w:pStyle w:val="Sangradetextonormal"/>
              <w:jc w:val="center"/>
              <w:rPr>
                <w:rFonts w:ascii="Arial" w:hAnsi="Arial" w:cs="Arial"/>
                <w:b/>
                <w:sz w:val="18"/>
                <w:szCs w:val="18"/>
              </w:rPr>
            </w:pPr>
            <w:r w:rsidRPr="003A54E5">
              <w:rPr>
                <w:rFonts w:ascii="Arial" w:hAnsi="Arial" w:cs="Arial"/>
                <w:b/>
                <w:sz w:val="18"/>
                <w:szCs w:val="18"/>
              </w:rPr>
              <w:t>Capacitación</w:t>
            </w:r>
          </w:p>
        </w:tc>
        <w:tc>
          <w:tcPr>
            <w:tcW w:w="6379" w:type="dxa"/>
          </w:tcPr>
          <w:p w:rsidR="00515480" w:rsidRPr="00815BE1" w:rsidRDefault="00EA71E0" w:rsidP="00815BE1">
            <w:pPr>
              <w:numPr>
                <w:ilvl w:val="0"/>
                <w:numId w:val="21"/>
              </w:numPr>
              <w:ind w:left="176" w:hanging="176"/>
              <w:contextualSpacing/>
              <w:jc w:val="both"/>
              <w:rPr>
                <w:rFonts w:ascii="Arial" w:hAnsi="Arial" w:cs="Arial"/>
                <w:sz w:val="20"/>
                <w:szCs w:val="20"/>
                <w:lang w:val="es-MX"/>
              </w:rPr>
            </w:pPr>
            <w:r w:rsidRPr="00815BE1">
              <w:rPr>
                <w:rFonts w:ascii="Arial" w:hAnsi="Arial" w:cs="Arial"/>
                <w:sz w:val="20"/>
                <w:szCs w:val="20"/>
              </w:rPr>
              <w:t xml:space="preserve">Acreditar capacitación o actividades de actualización profesional afines a al servicio como mínimo de 51 horas o tres (03) créditos, realizada a partir del año 2012 a la fecha. </w:t>
            </w:r>
            <w:r w:rsidRPr="00815BE1">
              <w:rPr>
                <w:rFonts w:ascii="Arial" w:hAnsi="Arial" w:cs="Arial"/>
                <w:b/>
                <w:sz w:val="20"/>
                <w:szCs w:val="20"/>
              </w:rPr>
              <w:t>(Indispensable)</w:t>
            </w:r>
          </w:p>
        </w:tc>
      </w:tr>
      <w:tr w:rsidR="00EA71E0" w:rsidRPr="00E32A9D" w:rsidTr="001B44D2">
        <w:trPr>
          <w:trHeight w:val="597"/>
        </w:trPr>
        <w:tc>
          <w:tcPr>
            <w:tcW w:w="3232" w:type="dxa"/>
            <w:vAlign w:val="center"/>
          </w:tcPr>
          <w:p w:rsidR="00EA71E0" w:rsidRPr="003A54E5" w:rsidRDefault="00EA71E0" w:rsidP="003A54E5">
            <w:pPr>
              <w:pStyle w:val="Sangradetextonormal"/>
              <w:jc w:val="center"/>
              <w:rPr>
                <w:rFonts w:ascii="Arial" w:hAnsi="Arial" w:cs="Arial"/>
                <w:b/>
                <w:sz w:val="18"/>
                <w:szCs w:val="18"/>
              </w:rPr>
            </w:pPr>
            <w:r w:rsidRPr="003A54E5">
              <w:rPr>
                <w:rFonts w:ascii="Arial" w:hAnsi="Arial" w:cs="Arial"/>
                <w:b/>
                <w:sz w:val="18"/>
                <w:szCs w:val="18"/>
              </w:rPr>
              <w:t>Conocimientos complementarios para el cargo</w:t>
            </w:r>
          </w:p>
        </w:tc>
        <w:tc>
          <w:tcPr>
            <w:tcW w:w="6379" w:type="dxa"/>
          </w:tcPr>
          <w:p w:rsidR="00EA71E0" w:rsidRPr="00815BE1" w:rsidRDefault="00EA71E0" w:rsidP="00815BE1">
            <w:pPr>
              <w:numPr>
                <w:ilvl w:val="0"/>
                <w:numId w:val="21"/>
              </w:numPr>
              <w:ind w:left="176" w:hanging="176"/>
              <w:contextualSpacing/>
              <w:jc w:val="both"/>
              <w:rPr>
                <w:rFonts w:ascii="Arial" w:hAnsi="Arial" w:cs="Arial"/>
                <w:sz w:val="20"/>
                <w:szCs w:val="20"/>
              </w:rPr>
            </w:pPr>
            <w:r w:rsidRPr="00815BE1">
              <w:rPr>
                <w:rFonts w:ascii="Arial" w:hAnsi="Arial" w:cs="Arial"/>
                <w:sz w:val="20"/>
                <w:szCs w:val="20"/>
              </w:rPr>
              <w:t xml:space="preserve">Manejo de Ofimática: Word, Excel, Power Point e Internet a nivel básico. </w:t>
            </w:r>
            <w:r w:rsidRPr="00815BE1">
              <w:rPr>
                <w:rFonts w:ascii="Arial" w:hAnsi="Arial" w:cs="Arial"/>
                <w:b/>
                <w:sz w:val="20"/>
                <w:szCs w:val="20"/>
              </w:rPr>
              <w:t>(Indispensable)</w:t>
            </w:r>
          </w:p>
        </w:tc>
      </w:tr>
      <w:tr w:rsidR="00EA71E0" w:rsidRPr="00E32A9D" w:rsidTr="001B44D2">
        <w:trPr>
          <w:trHeight w:val="225"/>
        </w:trPr>
        <w:tc>
          <w:tcPr>
            <w:tcW w:w="3232" w:type="dxa"/>
            <w:vAlign w:val="center"/>
          </w:tcPr>
          <w:p w:rsidR="00EA71E0" w:rsidRPr="003A54E5" w:rsidRDefault="00EA71E0" w:rsidP="003A54E5">
            <w:pPr>
              <w:ind w:left="108"/>
              <w:jc w:val="center"/>
              <w:rPr>
                <w:rFonts w:ascii="Arial" w:hAnsi="Arial" w:cs="Arial"/>
                <w:b/>
                <w:sz w:val="18"/>
                <w:szCs w:val="18"/>
              </w:rPr>
            </w:pPr>
            <w:r w:rsidRPr="003A54E5">
              <w:rPr>
                <w:rFonts w:ascii="Arial" w:hAnsi="Arial" w:cs="Arial"/>
                <w:b/>
                <w:sz w:val="18"/>
                <w:szCs w:val="18"/>
              </w:rPr>
              <w:t>Habilidades o Competencias</w:t>
            </w:r>
          </w:p>
        </w:tc>
        <w:tc>
          <w:tcPr>
            <w:tcW w:w="6379" w:type="dxa"/>
          </w:tcPr>
          <w:p w:rsidR="00EA71E0" w:rsidRPr="00815BE1" w:rsidRDefault="00815BE1" w:rsidP="006D2A51">
            <w:pPr>
              <w:tabs>
                <w:tab w:val="num" w:pos="252"/>
              </w:tabs>
              <w:jc w:val="both"/>
              <w:rPr>
                <w:rFonts w:ascii="Arial" w:hAnsi="Arial" w:cs="Arial"/>
                <w:b/>
                <w:sz w:val="20"/>
                <w:szCs w:val="20"/>
              </w:rPr>
            </w:pPr>
            <w:r>
              <w:rPr>
                <w:rFonts w:ascii="Arial" w:hAnsi="Arial" w:cs="Arial"/>
                <w:b/>
                <w:sz w:val="20"/>
                <w:szCs w:val="20"/>
              </w:rPr>
              <w:t xml:space="preserve">   </w:t>
            </w:r>
            <w:r w:rsidR="00EA71E0" w:rsidRPr="00815BE1">
              <w:rPr>
                <w:rFonts w:ascii="Arial" w:hAnsi="Arial" w:cs="Arial"/>
                <w:b/>
                <w:sz w:val="20"/>
                <w:szCs w:val="20"/>
              </w:rPr>
              <w:t>COMPETENCIAS GENERICAS</w:t>
            </w:r>
          </w:p>
          <w:p w:rsidR="00EA71E0" w:rsidRPr="00815BE1" w:rsidRDefault="00EA71E0" w:rsidP="00EA71E0">
            <w:pPr>
              <w:pStyle w:val="Prrafodelista2"/>
              <w:numPr>
                <w:ilvl w:val="0"/>
                <w:numId w:val="21"/>
              </w:numPr>
              <w:ind w:left="176" w:hanging="176"/>
              <w:contextualSpacing w:val="0"/>
              <w:rPr>
                <w:rFonts w:cs="Arial"/>
                <w:sz w:val="20"/>
              </w:rPr>
            </w:pPr>
            <w:r w:rsidRPr="00815BE1">
              <w:rPr>
                <w:rFonts w:cs="Arial"/>
                <w:sz w:val="20"/>
              </w:rPr>
              <w:t>Actitud de servicio, ética e integridad, compromiso y responsabilidad, orientación a resultados y trabajo en equipo.</w:t>
            </w:r>
          </w:p>
          <w:p w:rsidR="00EA71E0" w:rsidRPr="00815BE1" w:rsidRDefault="00815BE1" w:rsidP="006D2A51">
            <w:pPr>
              <w:tabs>
                <w:tab w:val="num" w:pos="252"/>
              </w:tabs>
              <w:jc w:val="both"/>
              <w:rPr>
                <w:rFonts w:ascii="Arial" w:hAnsi="Arial" w:cs="Arial"/>
                <w:b/>
                <w:sz w:val="20"/>
                <w:szCs w:val="20"/>
              </w:rPr>
            </w:pPr>
            <w:r>
              <w:rPr>
                <w:rFonts w:ascii="Arial" w:hAnsi="Arial" w:cs="Arial"/>
                <w:b/>
                <w:sz w:val="20"/>
                <w:szCs w:val="20"/>
              </w:rPr>
              <w:t xml:space="preserve">   </w:t>
            </w:r>
            <w:r w:rsidR="00EA71E0" w:rsidRPr="00815BE1">
              <w:rPr>
                <w:rFonts w:ascii="Arial" w:hAnsi="Arial" w:cs="Arial"/>
                <w:b/>
                <w:sz w:val="20"/>
                <w:szCs w:val="20"/>
              </w:rPr>
              <w:t>COMPETENCIAS ESPECIFICAS</w:t>
            </w:r>
          </w:p>
          <w:p w:rsidR="00EA71E0" w:rsidRPr="00815BE1" w:rsidRDefault="00EA71E0" w:rsidP="00EA71E0">
            <w:pPr>
              <w:pStyle w:val="Prrafodelista"/>
              <w:numPr>
                <w:ilvl w:val="0"/>
                <w:numId w:val="21"/>
              </w:numPr>
              <w:ind w:left="175" w:hanging="175"/>
              <w:rPr>
                <w:rFonts w:ascii="Arial" w:hAnsi="Arial" w:cs="Arial"/>
                <w:sz w:val="20"/>
                <w:szCs w:val="20"/>
              </w:rPr>
            </w:pPr>
            <w:r w:rsidRPr="00815BE1">
              <w:rPr>
                <w:rFonts w:ascii="Arial" w:hAnsi="Arial" w:cs="Arial"/>
                <w:sz w:val="20"/>
                <w:szCs w:val="20"/>
              </w:rPr>
              <w:t>Pensamiento estratégico, comunicación efectiva, planificación y organización, capacidad de análisis, capacidad de respuesta al cambio</w:t>
            </w:r>
          </w:p>
        </w:tc>
      </w:tr>
      <w:tr w:rsidR="00EA71E0" w:rsidRPr="00E32A9D" w:rsidTr="001B44D2">
        <w:trPr>
          <w:trHeight w:val="225"/>
        </w:trPr>
        <w:tc>
          <w:tcPr>
            <w:tcW w:w="3232" w:type="dxa"/>
            <w:vAlign w:val="center"/>
          </w:tcPr>
          <w:p w:rsidR="00EA71E0" w:rsidRPr="003A54E5" w:rsidRDefault="00EA71E0" w:rsidP="003A54E5">
            <w:pPr>
              <w:pStyle w:val="Sangradetextonormal"/>
              <w:jc w:val="center"/>
              <w:rPr>
                <w:rFonts w:ascii="Arial" w:hAnsi="Arial" w:cs="Arial"/>
                <w:b/>
                <w:sz w:val="18"/>
                <w:szCs w:val="18"/>
              </w:rPr>
            </w:pPr>
            <w:r w:rsidRPr="003A54E5">
              <w:rPr>
                <w:rFonts w:ascii="Arial" w:hAnsi="Arial" w:cs="Arial"/>
                <w:b/>
                <w:sz w:val="18"/>
                <w:szCs w:val="18"/>
              </w:rPr>
              <w:t>Motivo de contratación</w:t>
            </w:r>
          </w:p>
        </w:tc>
        <w:tc>
          <w:tcPr>
            <w:tcW w:w="6379" w:type="dxa"/>
          </w:tcPr>
          <w:p w:rsidR="00EA71E0" w:rsidRPr="00815BE1" w:rsidRDefault="00815BE1" w:rsidP="006D2A51">
            <w:pPr>
              <w:numPr>
                <w:ilvl w:val="0"/>
                <w:numId w:val="25"/>
              </w:numPr>
              <w:tabs>
                <w:tab w:val="num" w:pos="98"/>
              </w:tabs>
              <w:suppressAutoHyphens/>
              <w:spacing w:line="252" w:lineRule="auto"/>
              <w:ind w:left="252" w:hanging="252"/>
              <w:jc w:val="both"/>
              <w:rPr>
                <w:rFonts w:ascii="Arial" w:hAnsi="Arial" w:cs="Arial"/>
                <w:sz w:val="20"/>
                <w:szCs w:val="20"/>
              </w:rPr>
            </w:pPr>
            <w:r>
              <w:rPr>
                <w:rFonts w:ascii="Arial" w:hAnsi="Arial" w:cs="Arial"/>
                <w:sz w:val="20"/>
                <w:szCs w:val="20"/>
              </w:rPr>
              <w:t xml:space="preserve">  CAS Nuevo.</w:t>
            </w:r>
          </w:p>
        </w:tc>
      </w:tr>
    </w:tbl>
    <w:p w:rsidR="003A74EB" w:rsidRPr="008415B6" w:rsidRDefault="003A74EB" w:rsidP="003A74EB">
      <w:pPr>
        <w:tabs>
          <w:tab w:val="left" w:pos="567"/>
        </w:tabs>
        <w:jc w:val="both"/>
        <w:rPr>
          <w:rFonts w:ascii="Arial" w:hAnsi="Arial" w:cs="Arial"/>
          <w:b/>
          <w:sz w:val="2"/>
          <w:szCs w:val="2"/>
        </w:rPr>
      </w:pPr>
    </w:p>
    <w:p w:rsidR="003A74EB" w:rsidRPr="008415B6" w:rsidRDefault="003A74EB" w:rsidP="003A74EB">
      <w:pPr>
        <w:tabs>
          <w:tab w:val="left" w:pos="567"/>
        </w:tabs>
        <w:jc w:val="both"/>
        <w:rPr>
          <w:rFonts w:ascii="Arial" w:hAnsi="Arial" w:cs="Arial"/>
          <w:b/>
          <w:sz w:val="2"/>
          <w:szCs w:val="2"/>
        </w:rPr>
      </w:pPr>
    </w:p>
    <w:p w:rsidR="003A74EB" w:rsidRPr="008415B6" w:rsidRDefault="003A74EB" w:rsidP="003A74EB">
      <w:pPr>
        <w:ind w:left="708"/>
        <w:jc w:val="both"/>
        <w:outlineLvl w:val="0"/>
        <w:rPr>
          <w:rFonts w:ascii="Arial" w:hAnsi="Arial" w:cs="Arial"/>
          <w:b/>
          <w:bCs/>
          <w:sz w:val="2"/>
          <w:szCs w:val="2"/>
          <w:lang w:val="es-MX"/>
        </w:rPr>
      </w:pPr>
      <w:r w:rsidRPr="008415B6">
        <w:rPr>
          <w:rFonts w:ascii="Arial" w:hAnsi="Arial" w:cs="Arial"/>
          <w:b/>
          <w:sz w:val="20"/>
          <w:szCs w:val="20"/>
        </w:rPr>
        <w:t xml:space="preserve"> </w:t>
      </w:r>
    </w:p>
    <w:p w:rsidR="003A74EB" w:rsidRPr="008415B6" w:rsidRDefault="003A74EB" w:rsidP="00845630">
      <w:pPr>
        <w:pStyle w:val="Textoindependiente"/>
        <w:ind w:left="284" w:right="-143"/>
        <w:jc w:val="both"/>
        <w:rPr>
          <w:rFonts w:ascii="Arial" w:hAnsi="Arial" w:cs="Arial"/>
          <w:b/>
          <w:bCs/>
          <w:sz w:val="2"/>
          <w:szCs w:val="2"/>
          <w:lang w:val="es-MX"/>
        </w:rPr>
      </w:pPr>
      <w:r w:rsidRPr="008415B6">
        <w:rPr>
          <w:rFonts w:ascii="Arial" w:hAnsi="Arial" w:cs="Arial"/>
          <w:b/>
          <w:bCs/>
          <w:sz w:val="16"/>
          <w:szCs w:val="16"/>
          <w:lang w:val="es-MX"/>
        </w:rPr>
        <w:t xml:space="preserve">Nota: La acreditación implica presentar copia de los documentos sustentatorios. Los postulantes que no lo hagan serán descalificados. Los documentos presentados no serán devueltos. Para la contratación de los postulantes seleccionados, estos presentarán la documentación original sustentatoria. </w:t>
      </w:r>
    </w:p>
    <w:p w:rsidR="003A74EB" w:rsidRPr="008415B6" w:rsidRDefault="003A74EB" w:rsidP="003A74EB">
      <w:pPr>
        <w:pStyle w:val="Textoindependiente"/>
        <w:ind w:left="708" w:right="-143"/>
        <w:jc w:val="both"/>
        <w:rPr>
          <w:rFonts w:ascii="Arial" w:hAnsi="Arial" w:cs="Arial"/>
          <w:b/>
          <w:bCs/>
          <w:sz w:val="2"/>
          <w:szCs w:val="2"/>
          <w:lang w:val="es-MX"/>
        </w:rPr>
      </w:pPr>
    </w:p>
    <w:p w:rsidR="0089569E" w:rsidRPr="006F151A" w:rsidRDefault="003A74EB" w:rsidP="001B44D2">
      <w:pPr>
        <w:numPr>
          <w:ilvl w:val="0"/>
          <w:numId w:val="1"/>
        </w:numPr>
        <w:tabs>
          <w:tab w:val="clear" w:pos="1080"/>
          <w:tab w:val="num" w:pos="720"/>
        </w:tabs>
        <w:jc w:val="both"/>
        <w:rPr>
          <w:rFonts w:ascii="Arial" w:hAnsi="Arial" w:cs="Arial"/>
          <w:b/>
          <w:sz w:val="20"/>
          <w:szCs w:val="20"/>
        </w:rPr>
      </w:pPr>
      <w:r w:rsidRPr="008415B6">
        <w:rPr>
          <w:rFonts w:ascii="Arial" w:hAnsi="Arial" w:cs="Arial"/>
          <w:b/>
          <w:sz w:val="20"/>
          <w:szCs w:val="20"/>
        </w:rPr>
        <w:t>CARACTERISTICAS DE LOS PUESTOS Y/O SERVICIOS</w:t>
      </w:r>
    </w:p>
    <w:p w:rsidR="0089569E" w:rsidRDefault="0089569E" w:rsidP="001B44D2">
      <w:pPr>
        <w:jc w:val="both"/>
        <w:rPr>
          <w:rFonts w:ascii="Arial" w:hAnsi="Arial" w:cs="Arial"/>
          <w:b/>
          <w:sz w:val="20"/>
          <w:szCs w:val="20"/>
        </w:rPr>
      </w:pPr>
    </w:p>
    <w:p w:rsidR="0089569E" w:rsidRPr="00B814C8" w:rsidRDefault="0089569E" w:rsidP="0089569E">
      <w:pPr>
        <w:ind w:left="426"/>
        <w:jc w:val="both"/>
        <w:rPr>
          <w:rFonts w:ascii="Arial" w:hAnsi="Arial" w:cs="Arial"/>
          <w:b/>
          <w:sz w:val="20"/>
          <w:szCs w:val="20"/>
        </w:rPr>
      </w:pPr>
      <w:r w:rsidRPr="00B814C8">
        <w:rPr>
          <w:rFonts w:ascii="Arial" w:hAnsi="Arial" w:cs="Arial"/>
          <w:b/>
          <w:sz w:val="20"/>
          <w:szCs w:val="20"/>
        </w:rPr>
        <w:t>TECN</w:t>
      </w:r>
      <w:r w:rsidR="003A54E5">
        <w:rPr>
          <w:rFonts w:ascii="Arial" w:hAnsi="Arial" w:cs="Arial"/>
          <w:b/>
          <w:sz w:val="20"/>
          <w:szCs w:val="20"/>
        </w:rPr>
        <w:t>ÓLOGO MÉDICO EN OPTOMETRÍA (</w:t>
      </w:r>
      <w:r w:rsidRPr="00B814C8">
        <w:rPr>
          <w:rFonts w:ascii="Arial" w:hAnsi="Arial" w:cs="Arial"/>
          <w:b/>
          <w:caps/>
          <w:sz w:val="20"/>
        </w:rPr>
        <w:t>P2TM -001</w:t>
      </w:r>
      <w:r w:rsidRPr="00B814C8">
        <w:rPr>
          <w:rFonts w:ascii="Arial" w:hAnsi="Arial" w:cs="Arial"/>
          <w:b/>
          <w:sz w:val="20"/>
          <w:szCs w:val="20"/>
        </w:rPr>
        <w:t>)</w:t>
      </w:r>
    </w:p>
    <w:p w:rsidR="0089569E" w:rsidRPr="003A54E5" w:rsidRDefault="0089569E" w:rsidP="003A54E5">
      <w:pPr>
        <w:ind w:left="448" w:hanging="14"/>
        <w:jc w:val="both"/>
        <w:rPr>
          <w:rFonts w:ascii="Arial" w:hAnsi="Arial" w:cs="Arial"/>
          <w:sz w:val="20"/>
          <w:szCs w:val="20"/>
        </w:rPr>
      </w:pPr>
      <w:r w:rsidRPr="003A54E5">
        <w:rPr>
          <w:rFonts w:ascii="Arial" w:hAnsi="Arial" w:cs="Arial"/>
          <w:sz w:val="20"/>
          <w:szCs w:val="20"/>
        </w:rPr>
        <w:t>Principales Funciones a desarrollar:</w:t>
      </w:r>
    </w:p>
    <w:p w:rsidR="00E81EF1" w:rsidRPr="00E81EF1" w:rsidRDefault="00E81EF1" w:rsidP="00E81EF1">
      <w:pPr>
        <w:jc w:val="both"/>
        <w:rPr>
          <w:rFonts w:ascii="Arial" w:hAnsi="Arial" w:cs="Arial"/>
          <w:color w:val="FF0000"/>
          <w:sz w:val="18"/>
          <w:szCs w:val="18"/>
        </w:rPr>
      </w:pP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Realizar Tamizaje de salud visual y otros procedimientos de Optometría.</w:t>
      </w: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Preparar el instrumental, equipos y materiales de trabajo, así como, verificar la provisión necesaria.</w:t>
      </w:r>
    </w:p>
    <w:p w:rsidR="00E81EF1" w:rsidRPr="00B032C4" w:rsidRDefault="00E81EF1"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Participar en actividades de información, educación y comunicación en promoción de la salud y prevención de la enfermedad.</w:t>
      </w:r>
    </w:p>
    <w:p w:rsidR="00FA366C" w:rsidRPr="00B032C4" w:rsidRDefault="00FA366C" w:rsidP="00FA366C">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Participar en la elaboración del Plan Anual de Actividades y Plan de Gestión, en el ámbito de competencia.</w:t>
      </w: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Participar en comités y comisiones y suscribir los informes correspondientes, en el ámbito de competencia.</w:t>
      </w: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 xml:space="preserve">Absolver consultas de carácter técnico asistencial y/o administrativo en el ámbito de competencia y emitir el informe correspondiente. </w:t>
      </w: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 xml:space="preserve">Cumplir y hacer cumplir las normas y medidas de Bioseguridad y de Seguridad y Salud en el Trabajo en el ámbito de responsabilidad. </w:t>
      </w:r>
    </w:p>
    <w:p w:rsidR="006F151A"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Investigar e innovar permanentemente las técnicas y procedimientos relacionados al campo de su especialidad.</w:t>
      </w:r>
    </w:p>
    <w:p w:rsidR="0089569E" w:rsidRPr="00B032C4" w:rsidRDefault="0089569E" w:rsidP="00E81EF1">
      <w:pPr>
        <w:numPr>
          <w:ilvl w:val="0"/>
          <w:numId w:val="35"/>
        </w:numPr>
        <w:jc w:val="both"/>
        <w:rPr>
          <w:rFonts w:ascii="Arial" w:hAnsi="Arial" w:cs="Arial"/>
          <w:color w:val="0D0D0D" w:themeColor="text1" w:themeTint="F2"/>
          <w:sz w:val="18"/>
          <w:szCs w:val="18"/>
        </w:rPr>
      </w:pPr>
      <w:r w:rsidRPr="00B032C4">
        <w:rPr>
          <w:rFonts w:ascii="Arial" w:hAnsi="Arial" w:cs="Arial"/>
          <w:color w:val="0D0D0D" w:themeColor="text1" w:themeTint="F2"/>
          <w:sz w:val="18"/>
          <w:szCs w:val="18"/>
        </w:rPr>
        <w:t>Realizar otras funciones inherentes a su cargo que le sean asignadas por sus superiores</w:t>
      </w:r>
      <w:r w:rsidR="00FA366C" w:rsidRPr="00B032C4">
        <w:rPr>
          <w:rFonts w:ascii="Arial" w:hAnsi="Arial" w:cs="Arial"/>
          <w:color w:val="0D0D0D" w:themeColor="text1" w:themeTint="F2"/>
          <w:sz w:val="18"/>
          <w:szCs w:val="18"/>
        </w:rPr>
        <w:t>.</w:t>
      </w: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3A74EB">
      <w:pPr>
        <w:jc w:val="both"/>
        <w:rPr>
          <w:rFonts w:ascii="Arial" w:hAnsi="Arial" w:cs="Arial"/>
          <w:sz w:val="2"/>
          <w:szCs w:val="2"/>
        </w:rPr>
      </w:pPr>
    </w:p>
    <w:p w:rsidR="003A74EB" w:rsidRPr="008415B6" w:rsidRDefault="003A74EB" w:rsidP="00B032C4">
      <w:pPr>
        <w:pStyle w:val="Prrafodelista"/>
        <w:numPr>
          <w:ilvl w:val="0"/>
          <w:numId w:val="1"/>
        </w:numPr>
        <w:tabs>
          <w:tab w:val="clear" w:pos="1080"/>
          <w:tab w:val="num" w:pos="728"/>
        </w:tabs>
        <w:jc w:val="both"/>
        <w:rPr>
          <w:rFonts w:ascii="Arial" w:hAnsi="Arial" w:cs="Arial"/>
          <w:b/>
          <w:sz w:val="20"/>
          <w:szCs w:val="20"/>
        </w:rPr>
      </w:pPr>
      <w:r w:rsidRPr="008415B6">
        <w:rPr>
          <w:rFonts w:ascii="Arial" w:hAnsi="Arial" w:cs="Arial"/>
          <w:b/>
          <w:sz w:val="20"/>
          <w:szCs w:val="20"/>
        </w:rPr>
        <w:lastRenderedPageBreak/>
        <w:t>CONDICIONES ESENCIALES DEL CONTRATO</w:t>
      </w:r>
    </w:p>
    <w:p w:rsidR="003A74EB" w:rsidRPr="008415B6" w:rsidRDefault="003A74EB" w:rsidP="003A74EB">
      <w:pPr>
        <w:jc w:val="both"/>
        <w:rPr>
          <w:rFonts w:ascii="Arial" w:hAnsi="Arial" w:cs="Arial"/>
          <w:b/>
          <w:sz w:val="20"/>
          <w:szCs w:val="20"/>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87"/>
      </w:tblGrid>
      <w:tr w:rsidR="003A74EB" w:rsidRPr="008415B6" w:rsidTr="003A54E5">
        <w:trPr>
          <w:trHeight w:val="176"/>
        </w:trPr>
        <w:tc>
          <w:tcPr>
            <w:tcW w:w="2977" w:type="dxa"/>
            <w:shd w:val="clear" w:color="auto" w:fill="F2F2F2" w:themeFill="background1" w:themeFillShade="F2"/>
            <w:vAlign w:val="center"/>
          </w:tcPr>
          <w:p w:rsidR="003A74EB" w:rsidRPr="008415B6" w:rsidRDefault="003A74EB" w:rsidP="006D2A51">
            <w:pPr>
              <w:pStyle w:val="Sangradetextonormal"/>
              <w:jc w:val="center"/>
              <w:rPr>
                <w:rFonts w:ascii="Arial" w:hAnsi="Arial" w:cs="Arial"/>
                <w:b/>
                <w:sz w:val="20"/>
                <w:szCs w:val="20"/>
              </w:rPr>
            </w:pPr>
            <w:r w:rsidRPr="008415B6">
              <w:rPr>
                <w:rFonts w:ascii="Arial" w:hAnsi="Arial" w:cs="Arial"/>
                <w:b/>
                <w:sz w:val="20"/>
                <w:szCs w:val="20"/>
              </w:rPr>
              <w:t>CONDICIONES</w:t>
            </w:r>
          </w:p>
        </w:tc>
        <w:tc>
          <w:tcPr>
            <w:tcW w:w="5387" w:type="dxa"/>
            <w:shd w:val="clear" w:color="auto" w:fill="F2F2F2" w:themeFill="background1" w:themeFillShade="F2"/>
            <w:vAlign w:val="center"/>
          </w:tcPr>
          <w:p w:rsidR="003A74EB" w:rsidRPr="008415B6" w:rsidRDefault="003A74EB" w:rsidP="006D2A51">
            <w:pPr>
              <w:pStyle w:val="Sangradetextonormal"/>
              <w:jc w:val="center"/>
              <w:rPr>
                <w:rFonts w:ascii="Arial" w:hAnsi="Arial" w:cs="Arial"/>
                <w:b/>
                <w:sz w:val="20"/>
                <w:szCs w:val="20"/>
              </w:rPr>
            </w:pPr>
            <w:r w:rsidRPr="008415B6">
              <w:rPr>
                <w:rFonts w:ascii="Arial" w:hAnsi="Arial" w:cs="Arial"/>
                <w:b/>
                <w:sz w:val="20"/>
                <w:szCs w:val="20"/>
              </w:rPr>
              <w:t>DETALLE</w:t>
            </w:r>
          </w:p>
        </w:tc>
      </w:tr>
      <w:tr w:rsidR="003A74EB" w:rsidRPr="008415B6" w:rsidTr="006D2A51">
        <w:trPr>
          <w:trHeight w:val="319"/>
        </w:trPr>
        <w:tc>
          <w:tcPr>
            <w:tcW w:w="2977" w:type="dxa"/>
            <w:vAlign w:val="center"/>
          </w:tcPr>
          <w:p w:rsidR="003A74EB" w:rsidRPr="008415B6" w:rsidRDefault="003A74EB" w:rsidP="006D2A51">
            <w:pPr>
              <w:pStyle w:val="Sangradetextonormal"/>
              <w:spacing w:after="0"/>
              <w:rPr>
                <w:rFonts w:ascii="Arial" w:hAnsi="Arial" w:cs="Arial"/>
                <w:b/>
                <w:sz w:val="20"/>
                <w:szCs w:val="20"/>
              </w:rPr>
            </w:pPr>
            <w:r w:rsidRPr="008415B6">
              <w:rPr>
                <w:rFonts w:ascii="Arial" w:hAnsi="Arial" w:cs="Arial"/>
                <w:b/>
                <w:sz w:val="20"/>
                <w:szCs w:val="20"/>
              </w:rPr>
              <w:t>Lugar de prestación del servicio</w:t>
            </w:r>
          </w:p>
        </w:tc>
        <w:tc>
          <w:tcPr>
            <w:tcW w:w="5387" w:type="dxa"/>
          </w:tcPr>
          <w:p w:rsidR="003A74EB" w:rsidRPr="008415B6" w:rsidRDefault="003A74EB" w:rsidP="006D2A51">
            <w:pPr>
              <w:pStyle w:val="Sangradetextonormal"/>
              <w:spacing w:after="0"/>
              <w:ind w:left="34"/>
              <w:rPr>
                <w:rFonts w:ascii="Arial" w:hAnsi="Arial" w:cs="Arial"/>
                <w:sz w:val="20"/>
                <w:szCs w:val="20"/>
              </w:rPr>
            </w:pPr>
            <w:r w:rsidRPr="008415B6">
              <w:rPr>
                <w:rFonts w:ascii="Arial" w:hAnsi="Arial" w:cs="Arial"/>
                <w:sz w:val="20"/>
                <w:szCs w:val="20"/>
              </w:rPr>
              <w:t>De acuerdo a lo especificado en el numeral 1. (Objeto de la convocatoria)</w:t>
            </w:r>
          </w:p>
        </w:tc>
      </w:tr>
      <w:tr w:rsidR="003A74EB" w:rsidRPr="008415B6" w:rsidTr="006D2A51">
        <w:trPr>
          <w:trHeight w:val="426"/>
        </w:trPr>
        <w:tc>
          <w:tcPr>
            <w:tcW w:w="2977" w:type="dxa"/>
            <w:vAlign w:val="center"/>
          </w:tcPr>
          <w:p w:rsidR="003A74EB" w:rsidRPr="008415B6" w:rsidRDefault="003A74EB" w:rsidP="006D2A51">
            <w:pPr>
              <w:pStyle w:val="Sangradetextonormal"/>
              <w:spacing w:after="0"/>
              <w:rPr>
                <w:rFonts w:ascii="Arial" w:hAnsi="Arial" w:cs="Arial"/>
                <w:b/>
                <w:sz w:val="20"/>
                <w:szCs w:val="20"/>
              </w:rPr>
            </w:pPr>
            <w:r w:rsidRPr="008415B6">
              <w:rPr>
                <w:rFonts w:ascii="Arial" w:hAnsi="Arial" w:cs="Arial"/>
                <w:b/>
                <w:sz w:val="20"/>
                <w:szCs w:val="20"/>
              </w:rPr>
              <w:t>Duración del contrato</w:t>
            </w:r>
          </w:p>
        </w:tc>
        <w:tc>
          <w:tcPr>
            <w:tcW w:w="5387" w:type="dxa"/>
          </w:tcPr>
          <w:p w:rsidR="003A74EB" w:rsidRPr="008415B6" w:rsidRDefault="003A74EB" w:rsidP="006D2A51">
            <w:pPr>
              <w:pStyle w:val="Sangradetextonormal"/>
              <w:spacing w:after="0"/>
              <w:ind w:left="34"/>
              <w:rPr>
                <w:rFonts w:ascii="Arial" w:hAnsi="Arial" w:cs="Arial"/>
                <w:sz w:val="20"/>
                <w:szCs w:val="20"/>
              </w:rPr>
            </w:pPr>
            <w:r w:rsidRPr="008415B6">
              <w:rPr>
                <w:rFonts w:ascii="Arial" w:hAnsi="Arial" w:cs="Arial"/>
                <w:sz w:val="20"/>
                <w:szCs w:val="20"/>
              </w:rPr>
              <w:t xml:space="preserve">Inicio       :  </w:t>
            </w:r>
            <w:r w:rsidR="003A54E5">
              <w:rPr>
                <w:rFonts w:ascii="Arial" w:hAnsi="Arial" w:cs="Arial"/>
                <w:sz w:val="20"/>
                <w:szCs w:val="20"/>
              </w:rPr>
              <w:t>Setiembre</w:t>
            </w:r>
            <w:r w:rsidRPr="004A7240">
              <w:rPr>
                <w:rFonts w:ascii="Arial" w:hAnsi="Arial" w:cs="Arial"/>
                <w:sz w:val="18"/>
                <w:szCs w:val="18"/>
              </w:rPr>
              <w:t xml:space="preserve"> de 201</w:t>
            </w:r>
            <w:r>
              <w:rPr>
                <w:rFonts w:ascii="Arial" w:hAnsi="Arial" w:cs="Arial"/>
                <w:sz w:val="18"/>
                <w:szCs w:val="18"/>
              </w:rPr>
              <w:t>7</w:t>
            </w:r>
          </w:p>
          <w:p w:rsidR="003A74EB" w:rsidRPr="008415B6" w:rsidRDefault="003A74EB" w:rsidP="003A54E5">
            <w:pPr>
              <w:pStyle w:val="Sangradetextonormal"/>
              <w:spacing w:after="0"/>
              <w:ind w:left="34"/>
              <w:rPr>
                <w:rFonts w:ascii="Arial" w:hAnsi="Arial" w:cs="Arial"/>
                <w:sz w:val="20"/>
                <w:szCs w:val="20"/>
              </w:rPr>
            </w:pPr>
            <w:r w:rsidRPr="008415B6">
              <w:rPr>
                <w:rFonts w:ascii="Arial" w:hAnsi="Arial" w:cs="Arial"/>
                <w:sz w:val="20"/>
                <w:szCs w:val="20"/>
              </w:rPr>
              <w:t xml:space="preserve">Término  :  </w:t>
            </w:r>
            <w:r>
              <w:rPr>
                <w:rFonts w:ascii="Arial" w:hAnsi="Arial" w:cs="Arial"/>
                <w:sz w:val="20"/>
                <w:szCs w:val="20"/>
              </w:rPr>
              <w:t>3</w:t>
            </w:r>
            <w:r w:rsidR="00845630">
              <w:rPr>
                <w:rFonts w:ascii="Arial" w:hAnsi="Arial" w:cs="Arial"/>
                <w:sz w:val="20"/>
                <w:szCs w:val="20"/>
              </w:rPr>
              <w:t>1</w:t>
            </w:r>
            <w:r>
              <w:rPr>
                <w:rFonts w:ascii="Arial" w:hAnsi="Arial" w:cs="Arial"/>
                <w:sz w:val="20"/>
                <w:szCs w:val="20"/>
              </w:rPr>
              <w:t xml:space="preserve"> de </w:t>
            </w:r>
            <w:r w:rsidR="003A54E5">
              <w:rPr>
                <w:rFonts w:ascii="Arial" w:hAnsi="Arial" w:cs="Arial"/>
                <w:sz w:val="20"/>
                <w:szCs w:val="20"/>
              </w:rPr>
              <w:t>Octubre</w:t>
            </w:r>
            <w:r>
              <w:rPr>
                <w:rFonts w:ascii="Arial" w:hAnsi="Arial" w:cs="Arial"/>
                <w:sz w:val="20"/>
                <w:szCs w:val="20"/>
                <w:lang w:val="es-MX"/>
              </w:rPr>
              <w:t xml:space="preserve"> del 2017 </w:t>
            </w:r>
            <w:r w:rsidRPr="008415B6">
              <w:rPr>
                <w:rFonts w:ascii="Arial" w:hAnsi="Arial" w:cs="Arial"/>
                <w:sz w:val="20"/>
                <w:szCs w:val="20"/>
                <w:lang w:val="es-MX"/>
              </w:rPr>
              <w:t>(Sujeto a renovación)</w:t>
            </w:r>
          </w:p>
        </w:tc>
      </w:tr>
      <w:tr w:rsidR="003A74EB" w:rsidRPr="008415B6" w:rsidTr="006D2A51">
        <w:trPr>
          <w:trHeight w:val="426"/>
        </w:trPr>
        <w:tc>
          <w:tcPr>
            <w:tcW w:w="2977" w:type="dxa"/>
            <w:vAlign w:val="center"/>
          </w:tcPr>
          <w:p w:rsidR="003A74EB" w:rsidRPr="008415B6" w:rsidRDefault="003A74EB" w:rsidP="006D2A51">
            <w:pPr>
              <w:pStyle w:val="Sangradetextonormal"/>
              <w:spacing w:after="0"/>
              <w:rPr>
                <w:rFonts w:ascii="Arial" w:hAnsi="Arial" w:cs="Arial"/>
                <w:b/>
                <w:sz w:val="20"/>
                <w:szCs w:val="20"/>
              </w:rPr>
            </w:pPr>
            <w:r w:rsidRPr="008415B6">
              <w:rPr>
                <w:rFonts w:ascii="Arial" w:hAnsi="Arial" w:cs="Arial"/>
                <w:b/>
                <w:sz w:val="20"/>
                <w:szCs w:val="20"/>
              </w:rPr>
              <w:t>Retribución</w:t>
            </w:r>
          </w:p>
        </w:tc>
        <w:tc>
          <w:tcPr>
            <w:tcW w:w="5387" w:type="dxa"/>
          </w:tcPr>
          <w:p w:rsidR="003A74EB" w:rsidRPr="008415B6" w:rsidRDefault="003A74EB" w:rsidP="006D2A51">
            <w:pPr>
              <w:pStyle w:val="Sangradetextonormal"/>
              <w:spacing w:after="0"/>
              <w:ind w:left="34"/>
              <w:rPr>
                <w:rFonts w:ascii="Arial" w:hAnsi="Arial" w:cs="Arial"/>
                <w:sz w:val="20"/>
                <w:szCs w:val="20"/>
              </w:rPr>
            </w:pPr>
            <w:r w:rsidRPr="008415B6">
              <w:rPr>
                <w:rFonts w:ascii="Arial" w:hAnsi="Arial" w:cs="Arial"/>
                <w:sz w:val="20"/>
                <w:szCs w:val="20"/>
              </w:rPr>
              <w:t>De acuerdo a lo especificado en el numeral 1. (Objeto de la convocatoria)</w:t>
            </w:r>
            <w:r w:rsidRPr="008415B6">
              <w:rPr>
                <w:rFonts w:ascii="Arial" w:hAnsi="Arial" w:cs="Arial"/>
                <w:sz w:val="20"/>
                <w:szCs w:val="20"/>
                <w:lang w:val="es-MX"/>
              </w:rPr>
              <w:t>.</w:t>
            </w:r>
          </w:p>
        </w:tc>
      </w:tr>
      <w:tr w:rsidR="003A74EB" w:rsidRPr="008415B6" w:rsidTr="006D2A51">
        <w:trPr>
          <w:trHeight w:val="477"/>
        </w:trPr>
        <w:tc>
          <w:tcPr>
            <w:tcW w:w="2977" w:type="dxa"/>
            <w:vAlign w:val="center"/>
          </w:tcPr>
          <w:p w:rsidR="003A74EB" w:rsidRPr="008415B6" w:rsidRDefault="003A74EB" w:rsidP="006D2A51">
            <w:pPr>
              <w:pStyle w:val="Sangradetextonormal"/>
              <w:spacing w:after="0"/>
              <w:rPr>
                <w:rFonts w:ascii="Arial" w:hAnsi="Arial" w:cs="Arial"/>
                <w:b/>
                <w:sz w:val="20"/>
                <w:szCs w:val="20"/>
              </w:rPr>
            </w:pPr>
            <w:r w:rsidRPr="008415B6">
              <w:rPr>
                <w:rFonts w:ascii="Arial" w:hAnsi="Arial" w:cs="Arial"/>
                <w:b/>
                <w:sz w:val="20"/>
                <w:szCs w:val="20"/>
              </w:rPr>
              <w:t>Otras condiciones del contrato</w:t>
            </w:r>
          </w:p>
        </w:tc>
        <w:tc>
          <w:tcPr>
            <w:tcW w:w="5387" w:type="dxa"/>
            <w:vAlign w:val="center"/>
          </w:tcPr>
          <w:p w:rsidR="003A74EB" w:rsidRPr="008415B6" w:rsidRDefault="003A74EB" w:rsidP="006D2A51">
            <w:pPr>
              <w:pStyle w:val="Sangradetextonormal"/>
              <w:spacing w:after="0"/>
              <w:ind w:left="34"/>
              <w:rPr>
                <w:rFonts w:ascii="Arial" w:hAnsi="Arial" w:cs="Arial"/>
                <w:sz w:val="20"/>
                <w:szCs w:val="20"/>
              </w:rPr>
            </w:pPr>
            <w:r w:rsidRPr="008415B6">
              <w:rPr>
                <w:rFonts w:ascii="Arial" w:hAnsi="Arial" w:cs="Arial"/>
                <w:sz w:val="20"/>
                <w:szCs w:val="20"/>
              </w:rPr>
              <w:t>Disponibilidad Inmediata.</w:t>
            </w:r>
          </w:p>
        </w:tc>
      </w:tr>
    </w:tbl>
    <w:p w:rsidR="003A54E5" w:rsidRDefault="003A54E5" w:rsidP="003A54E5">
      <w:pPr>
        <w:pStyle w:val="Prrafodelista2"/>
        <w:ind w:left="1080"/>
        <w:jc w:val="both"/>
        <w:rPr>
          <w:b/>
          <w:sz w:val="20"/>
        </w:rPr>
      </w:pPr>
    </w:p>
    <w:p w:rsidR="003A74EB" w:rsidRPr="008415B6" w:rsidRDefault="003A74EB" w:rsidP="003A54E5">
      <w:pPr>
        <w:pStyle w:val="Prrafodelista2"/>
        <w:numPr>
          <w:ilvl w:val="0"/>
          <w:numId w:val="1"/>
        </w:numPr>
        <w:tabs>
          <w:tab w:val="clear" w:pos="1080"/>
          <w:tab w:val="num" w:pos="728"/>
        </w:tabs>
        <w:jc w:val="both"/>
        <w:rPr>
          <w:b/>
          <w:sz w:val="20"/>
        </w:rPr>
      </w:pPr>
      <w:r w:rsidRPr="008415B6">
        <w:rPr>
          <w:b/>
          <w:sz w:val="20"/>
        </w:rPr>
        <w:t>MODALIDAD DE POSTULACIÓN</w:t>
      </w:r>
    </w:p>
    <w:p w:rsidR="003A74EB" w:rsidRPr="008415B6" w:rsidRDefault="003A74EB" w:rsidP="003A74EB">
      <w:pPr>
        <w:pStyle w:val="Prrafodelista2"/>
        <w:jc w:val="both"/>
        <w:rPr>
          <w:b/>
          <w:sz w:val="20"/>
        </w:rPr>
      </w:pPr>
    </w:p>
    <w:p w:rsidR="003A74EB" w:rsidRPr="008415B6" w:rsidRDefault="003A74EB" w:rsidP="007E7F7F">
      <w:pPr>
        <w:ind w:left="708"/>
        <w:jc w:val="both"/>
        <w:rPr>
          <w:rFonts w:ascii="Arial" w:hAnsi="Arial" w:cs="Arial"/>
          <w:sz w:val="20"/>
          <w:szCs w:val="20"/>
        </w:rPr>
      </w:pPr>
      <w:r w:rsidRPr="008415B6">
        <w:rPr>
          <w:rFonts w:ascii="Arial" w:hAnsi="Arial" w:cs="Arial"/>
          <w:sz w:val="20"/>
          <w:szCs w:val="20"/>
        </w:rPr>
        <w:t>Las personas interesadas en participar en el proceso que cumplan con los requisitos establecidos, deberán seguir los pasos siguientes:</w:t>
      </w:r>
    </w:p>
    <w:p w:rsidR="003A74EB" w:rsidRPr="0012098A" w:rsidRDefault="003A74EB" w:rsidP="003A74EB">
      <w:pPr>
        <w:jc w:val="both"/>
        <w:rPr>
          <w:rFonts w:ascii="Arial" w:hAnsi="Arial" w:cs="Arial"/>
          <w:sz w:val="20"/>
          <w:szCs w:val="20"/>
        </w:rPr>
      </w:pPr>
    </w:p>
    <w:p w:rsidR="003A74EB" w:rsidRPr="008415B6" w:rsidRDefault="003A74EB" w:rsidP="003A74EB">
      <w:pPr>
        <w:pStyle w:val="Prrafodelista"/>
        <w:numPr>
          <w:ilvl w:val="0"/>
          <w:numId w:val="4"/>
        </w:numPr>
        <w:tabs>
          <w:tab w:val="clear" w:pos="720"/>
        </w:tabs>
        <w:jc w:val="both"/>
        <w:rPr>
          <w:rFonts w:ascii="Arial" w:hAnsi="Arial" w:cs="Arial"/>
          <w:sz w:val="20"/>
          <w:szCs w:val="20"/>
        </w:rPr>
      </w:pPr>
      <w:r w:rsidRPr="008415B6">
        <w:rPr>
          <w:rFonts w:ascii="Arial" w:hAnsi="Arial" w:cs="Arial"/>
          <w:sz w:val="20"/>
          <w:szCs w:val="20"/>
        </w:rPr>
        <w:t xml:space="preserve">Ingresar al link </w:t>
      </w:r>
      <w:hyperlink r:id="rId6" w:history="1">
        <w:r w:rsidRPr="008415B6">
          <w:rPr>
            <w:rStyle w:val="Hipervnculo"/>
            <w:rFonts w:ascii="Arial" w:hAnsi="Arial" w:cs="Arial"/>
            <w:sz w:val="20"/>
            <w:szCs w:val="20"/>
          </w:rPr>
          <w:t>http://ww1.essalud.gob.pe/sisep/</w:t>
        </w:r>
      </w:hyperlink>
      <w:r w:rsidRPr="008415B6">
        <w:rPr>
          <w:rFonts w:ascii="Arial" w:hAnsi="Arial" w:cs="Arial"/>
          <w:sz w:val="20"/>
          <w:szCs w:val="20"/>
        </w:rPr>
        <w:t xml:space="preserve">  y </w:t>
      </w:r>
      <w:r w:rsidRPr="008415B6">
        <w:rPr>
          <w:rStyle w:val="Hipervnculo"/>
          <w:rFonts w:ascii="Arial" w:hAnsi="Arial" w:cs="Arial"/>
          <w:bCs/>
          <w:color w:val="000000"/>
          <w:sz w:val="20"/>
          <w:szCs w:val="20"/>
        </w:rPr>
        <w:t>r</w:t>
      </w:r>
      <w:r w:rsidRPr="008415B6">
        <w:rPr>
          <w:rFonts w:ascii="Arial" w:hAnsi="Arial" w:cs="Arial"/>
          <w:sz w:val="20"/>
          <w:szCs w:val="20"/>
        </w:rPr>
        <w:t>egistrarse en el Sistema de Selección de Personal (SISEP). Culminado el registro, el sistema enviará al correo electrónico consignado del postulante el usuario y clave.</w:t>
      </w:r>
    </w:p>
    <w:p w:rsidR="003A74EB" w:rsidRPr="008415B6" w:rsidRDefault="003A74EB" w:rsidP="003A74EB">
      <w:pPr>
        <w:pStyle w:val="Prrafodelista"/>
        <w:jc w:val="both"/>
        <w:rPr>
          <w:rFonts w:ascii="Arial" w:hAnsi="Arial" w:cs="Arial"/>
          <w:sz w:val="20"/>
          <w:szCs w:val="20"/>
        </w:rPr>
      </w:pPr>
    </w:p>
    <w:p w:rsidR="003A74EB" w:rsidRPr="008415B6" w:rsidRDefault="003A74EB" w:rsidP="003A74EB">
      <w:pPr>
        <w:pStyle w:val="Prrafodelista"/>
        <w:numPr>
          <w:ilvl w:val="0"/>
          <w:numId w:val="4"/>
        </w:numPr>
        <w:tabs>
          <w:tab w:val="clear" w:pos="720"/>
        </w:tabs>
        <w:jc w:val="both"/>
        <w:rPr>
          <w:rFonts w:ascii="Arial" w:hAnsi="Arial" w:cs="Arial"/>
          <w:sz w:val="20"/>
          <w:szCs w:val="20"/>
        </w:rPr>
      </w:pPr>
      <w:r w:rsidRPr="008415B6">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3A74EB" w:rsidRPr="008415B6" w:rsidRDefault="003A74EB" w:rsidP="003A74EB">
      <w:pPr>
        <w:pStyle w:val="Prrafodelista"/>
        <w:rPr>
          <w:rFonts w:ascii="Arial" w:hAnsi="Arial" w:cs="Arial"/>
          <w:sz w:val="20"/>
          <w:szCs w:val="20"/>
        </w:rPr>
      </w:pPr>
    </w:p>
    <w:p w:rsidR="003A74EB" w:rsidRPr="008415B6" w:rsidRDefault="003A74EB" w:rsidP="003A74EB">
      <w:pPr>
        <w:pStyle w:val="Prrafodelista"/>
        <w:numPr>
          <w:ilvl w:val="0"/>
          <w:numId w:val="4"/>
        </w:numPr>
        <w:tabs>
          <w:tab w:val="clear" w:pos="720"/>
        </w:tabs>
        <w:jc w:val="both"/>
        <w:rPr>
          <w:rFonts w:ascii="Arial" w:hAnsi="Arial" w:cs="Arial"/>
          <w:sz w:val="20"/>
          <w:szCs w:val="20"/>
          <w:lang w:val="es-PE"/>
        </w:rPr>
      </w:pPr>
      <w:r w:rsidRPr="008415B6">
        <w:rPr>
          <w:rFonts w:ascii="Arial" w:hAnsi="Arial" w:cs="Arial"/>
          <w:sz w:val="20"/>
          <w:szCs w:val="20"/>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3A74EB" w:rsidRPr="008415B6" w:rsidRDefault="003A74EB" w:rsidP="003A74EB">
      <w:pPr>
        <w:rPr>
          <w:rFonts w:ascii="Arial" w:hAnsi="Arial" w:cs="Arial"/>
          <w:sz w:val="20"/>
          <w:szCs w:val="20"/>
        </w:rPr>
      </w:pPr>
    </w:p>
    <w:p w:rsidR="003A74EB" w:rsidRPr="008415B6" w:rsidRDefault="003A74EB" w:rsidP="003A54E5">
      <w:pPr>
        <w:pStyle w:val="Prrafodelista"/>
        <w:ind w:left="708"/>
        <w:jc w:val="both"/>
        <w:rPr>
          <w:rFonts w:ascii="Arial" w:hAnsi="Arial" w:cs="Arial"/>
          <w:sz w:val="20"/>
          <w:szCs w:val="20"/>
          <w:lang w:val="es-PE"/>
        </w:rPr>
      </w:pPr>
      <w:r w:rsidRPr="008415B6">
        <w:rPr>
          <w:rFonts w:ascii="Arial" w:hAnsi="Arial" w:cs="Arial"/>
          <w:sz w:val="20"/>
          <w:szCs w:val="20"/>
        </w:rPr>
        <w:t>Cada postulante precalificado deberá imprimir los siguientes Formatos de Declaración Jurada que el sistema le envió automáticamente al postular:</w:t>
      </w:r>
    </w:p>
    <w:p w:rsidR="003A74EB" w:rsidRPr="008415B6" w:rsidRDefault="003A74EB" w:rsidP="003A74EB">
      <w:pPr>
        <w:pStyle w:val="Prrafodelista1"/>
        <w:ind w:left="360"/>
        <w:jc w:val="both"/>
        <w:rPr>
          <w:rFonts w:ascii="Arial" w:hAnsi="Arial" w:cs="Arial"/>
        </w:rPr>
      </w:pPr>
    </w:p>
    <w:p w:rsidR="003A74EB" w:rsidRPr="008415B6" w:rsidRDefault="003A74EB" w:rsidP="003A74EB">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8415B6">
        <w:rPr>
          <w:rFonts w:ascii="Arial" w:hAnsi="Arial" w:cs="Arial"/>
          <w:sz w:val="20"/>
          <w:szCs w:val="20"/>
        </w:rPr>
        <w:t xml:space="preserve">Declaración Jurada de Cumplimiento de requisitos </w:t>
      </w:r>
      <w:r w:rsidRPr="008415B6">
        <w:rPr>
          <w:rFonts w:ascii="Arial" w:hAnsi="Arial" w:cs="Arial"/>
          <w:b/>
          <w:color w:val="000000"/>
          <w:sz w:val="20"/>
          <w:szCs w:val="20"/>
          <w:u w:val="single"/>
        </w:rPr>
        <w:t>(Formato 1)</w:t>
      </w:r>
    </w:p>
    <w:p w:rsidR="003A74EB" w:rsidRPr="008415B6" w:rsidRDefault="003A74EB" w:rsidP="003A74EB">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8415B6">
        <w:rPr>
          <w:rFonts w:ascii="Arial" w:hAnsi="Arial" w:cs="Arial"/>
          <w:color w:val="000000"/>
          <w:sz w:val="20"/>
          <w:szCs w:val="20"/>
        </w:rPr>
        <w:t xml:space="preserve">Declaración Jurada sobre Impedimento y Nepotismo. </w:t>
      </w:r>
      <w:r w:rsidRPr="008415B6">
        <w:rPr>
          <w:rFonts w:ascii="Arial" w:hAnsi="Arial" w:cs="Arial"/>
          <w:b/>
          <w:color w:val="000000"/>
          <w:sz w:val="20"/>
          <w:szCs w:val="20"/>
        </w:rPr>
        <w:t>(</w:t>
      </w:r>
      <w:r w:rsidRPr="008415B6">
        <w:rPr>
          <w:rFonts w:ascii="Arial" w:hAnsi="Arial" w:cs="Arial"/>
          <w:b/>
          <w:color w:val="000000"/>
          <w:sz w:val="20"/>
          <w:szCs w:val="20"/>
          <w:u w:val="single"/>
        </w:rPr>
        <w:t>Formato 2</w:t>
      </w:r>
      <w:r w:rsidRPr="008415B6">
        <w:rPr>
          <w:rFonts w:ascii="Arial" w:hAnsi="Arial" w:cs="Arial"/>
          <w:b/>
          <w:color w:val="000000"/>
          <w:sz w:val="20"/>
          <w:szCs w:val="20"/>
        </w:rPr>
        <w:t>)</w:t>
      </w:r>
    </w:p>
    <w:p w:rsidR="003A74EB" w:rsidRPr="001C7D81" w:rsidRDefault="003A74EB" w:rsidP="003A74EB">
      <w:pPr>
        <w:pStyle w:val="NormalWeb"/>
        <w:numPr>
          <w:ilvl w:val="0"/>
          <w:numId w:val="5"/>
        </w:numPr>
        <w:shd w:val="clear" w:color="auto" w:fill="FFFFFF"/>
        <w:spacing w:before="0" w:beforeAutospacing="0" w:after="0" w:afterAutospacing="0"/>
        <w:jc w:val="both"/>
        <w:rPr>
          <w:rFonts w:ascii="Arial" w:hAnsi="Arial" w:cs="Arial"/>
          <w:color w:val="000000"/>
          <w:sz w:val="20"/>
          <w:szCs w:val="20"/>
        </w:rPr>
      </w:pPr>
      <w:r w:rsidRPr="008415B6">
        <w:rPr>
          <w:rFonts w:ascii="Arial" w:hAnsi="Arial" w:cs="Arial"/>
          <w:color w:val="000000"/>
          <w:sz w:val="20"/>
          <w:szCs w:val="20"/>
        </w:rPr>
        <w:t xml:space="preserve">Declaración Jurada de Confidencialidad e Incompatibilidad. </w:t>
      </w:r>
      <w:r w:rsidRPr="008415B6">
        <w:rPr>
          <w:rFonts w:ascii="Arial" w:hAnsi="Arial" w:cs="Arial"/>
          <w:b/>
          <w:color w:val="000000"/>
          <w:sz w:val="20"/>
          <w:szCs w:val="20"/>
        </w:rPr>
        <w:t>(</w:t>
      </w:r>
      <w:r w:rsidRPr="008415B6">
        <w:rPr>
          <w:rFonts w:ascii="Arial" w:hAnsi="Arial" w:cs="Arial"/>
          <w:b/>
          <w:color w:val="000000"/>
          <w:sz w:val="20"/>
          <w:szCs w:val="20"/>
          <w:u w:val="single"/>
        </w:rPr>
        <w:t>Formato 3</w:t>
      </w:r>
      <w:r w:rsidRPr="008415B6">
        <w:rPr>
          <w:rFonts w:ascii="Arial" w:hAnsi="Arial" w:cs="Arial"/>
          <w:b/>
          <w:color w:val="000000"/>
          <w:sz w:val="20"/>
          <w:szCs w:val="20"/>
        </w:rPr>
        <w:t>)</w:t>
      </w:r>
    </w:p>
    <w:p w:rsidR="003A74EB" w:rsidRPr="008415B6" w:rsidRDefault="003A74EB" w:rsidP="003A74EB">
      <w:pPr>
        <w:pStyle w:val="NormalWeb"/>
        <w:numPr>
          <w:ilvl w:val="0"/>
          <w:numId w:val="5"/>
        </w:numPr>
        <w:shd w:val="clear" w:color="auto" w:fill="FFFFFF"/>
        <w:spacing w:before="0" w:beforeAutospacing="0"/>
        <w:jc w:val="both"/>
        <w:rPr>
          <w:rFonts w:ascii="Arial" w:hAnsi="Arial" w:cs="Arial"/>
          <w:color w:val="000000"/>
          <w:sz w:val="20"/>
          <w:szCs w:val="20"/>
        </w:rPr>
      </w:pPr>
      <w:r w:rsidRPr="008415B6">
        <w:rPr>
          <w:rFonts w:ascii="Arial" w:hAnsi="Arial" w:cs="Arial"/>
          <w:color w:val="000000"/>
          <w:sz w:val="20"/>
          <w:szCs w:val="20"/>
        </w:rPr>
        <w:t xml:space="preserve">Declaración Jurada de no Registrar Antecedentes Penales. </w:t>
      </w:r>
      <w:r w:rsidRPr="008415B6">
        <w:rPr>
          <w:rFonts w:ascii="Arial" w:hAnsi="Arial" w:cs="Arial"/>
          <w:b/>
          <w:color w:val="000000"/>
          <w:sz w:val="20"/>
          <w:szCs w:val="20"/>
        </w:rPr>
        <w:t>(</w:t>
      </w:r>
      <w:r w:rsidRPr="008415B6">
        <w:rPr>
          <w:rFonts w:ascii="Arial" w:hAnsi="Arial" w:cs="Arial"/>
          <w:b/>
          <w:color w:val="000000"/>
          <w:sz w:val="20"/>
          <w:szCs w:val="20"/>
          <w:u w:val="single"/>
        </w:rPr>
        <w:t>Formato 5</w:t>
      </w:r>
      <w:r w:rsidRPr="008415B6">
        <w:rPr>
          <w:rFonts w:ascii="Arial" w:hAnsi="Arial" w:cs="Arial"/>
          <w:b/>
          <w:color w:val="000000"/>
          <w:sz w:val="20"/>
          <w:szCs w:val="20"/>
        </w:rPr>
        <w:t>)</w:t>
      </w:r>
    </w:p>
    <w:p w:rsidR="003A74EB" w:rsidRPr="008415B6" w:rsidRDefault="003A74EB" w:rsidP="003A74EB">
      <w:pPr>
        <w:pStyle w:val="Prrafodelista"/>
        <w:ind w:left="360"/>
        <w:jc w:val="both"/>
        <w:rPr>
          <w:rFonts w:ascii="Arial" w:hAnsi="Arial" w:cs="Arial"/>
          <w:sz w:val="20"/>
          <w:szCs w:val="20"/>
        </w:rPr>
      </w:pPr>
      <w:r w:rsidRPr="008415B6">
        <w:rPr>
          <w:rFonts w:ascii="Arial" w:hAnsi="Arial" w:cs="Arial"/>
          <w:sz w:val="20"/>
          <w:szCs w:val="20"/>
        </w:rPr>
        <w:t>La citada información deberá entregarse debidamente firmada y con la impresión dactilar corres</w:t>
      </w:r>
      <w:r>
        <w:rPr>
          <w:rFonts w:ascii="Arial" w:hAnsi="Arial" w:cs="Arial"/>
          <w:sz w:val="20"/>
          <w:szCs w:val="20"/>
        </w:rPr>
        <w:t xml:space="preserve">pondiente, conjuntamente con los </w:t>
      </w:r>
      <w:r w:rsidRPr="008415B6">
        <w:rPr>
          <w:rFonts w:ascii="Arial" w:hAnsi="Arial" w:cs="Arial"/>
          <w:sz w:val="20"/>
          <w:szCs w:val="20"/>
        </w:rPr>
        <w:t>documentos que sustentan el Currículum Vitae descriptivo presentado (Formación, experiencia laboral y capacitación) a los miembros de la comisión respectiva durante la etapa que corresponda.</w:t>
      </w:r>
    </w:p>
    <w:p w:rsidR="003A74EB" w:rsidRPr="002F2202" w:rsidRDefault="003A74EB" w:rsidP="003A74EB">
      <w:pPr>
        <w:pStyle w:val="Prrafodelista2"/>
        <w:ind w:left="0"/>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ind w:left="0"/>
        <w:jc w:val="both"/>
        <w:rPr>
          <w:b/>
          <w:sz w:val="2"/>
          <w:szCs w:val="2"/>
        </w:rPr>
      </w:pPr>
    </w:p>
    <w:p w:rsidR="003A74EB" w:rsidRPr="002F2202" w:rsidRDefault="003A74EB" w:rsidP="003A74EB">
      <w:pPr>
        <w:pStyle w:val="Prrafodelista2"/>
        <w:jc w:val="both"/>
        <w:rPr>
          <w:b/>
          <w:sz w:val="2"/>
          <w:szCs w:val="2"/>
        </w:rPr>
      </w:pPr>
    </w:p>
    <w:p w:rsidR="003A74EB" w:rsidRPr="002F2202" w:rsidRDefault="003A74EB" w:rsidP="003A74EB">
      <w:pPr>
        <w:pStyle w:val="Prrafodelista2"/>
        <w:jc w:val="both"/>
        <w:rPr>
          <w:b/>
          <w:sz w:val="2"/>
          <w:szCs w:val="2"/>
        </w:rPr>
      </w:pPr>
    </w:p>
    <w:p w:rsidR="003A74EB" w:rsidRDefault="003A74EB" w:rsidP="002A1D5C">
      <w:pPr>
        <w:pStyle w:val="Prrafodelista"/>
        <w:numPr>
          <w:ilvl w:val="0"/>
          <w:numId w:val="1"/>
        </w:numPr>
        <w:tabs>
          <w:tab w:val="clear" w:pos="1080"/>
          <w:tab w:val="num" w:pos="709"/>
        </w:tabs>
        <w:jc w:val="both"/>
        <w:rPr>
          <w:rFonts w:ascii="Arial" w:hAnsi="Arial" w:cs="Arial"/>
          <w:b/>
          <w:sz w:val="20"/>
          <w:szCs w:val="20"/>
        </w:rPr>
      </w:pPr>
      <w:r w:rsidRPr="002F2202">
        <w:rPr>
          <w:rFonts w:ascii="Arial" w:hAnsi="Arial" w:cs="Arial"/>
          <w:b/>
          <w:sz w:val="20"/>
          <w:szCs w:val="20"/>
        </w:rPr>
        <w:t>CRONOGRAMA Y ETAPAS DEL PROCESO</w:t>
      </w:r>
    </w:p>
    <w:p w:rsidR="006D3888" w:rsidRDefault="006D3888" w:rsidP="002A1D5C">
      <w:pPr>
        <w:ind w:left="708"/>
        <w:jc w:val="both"/>
        <w:rPr>
          <w:rFonts w:ascii="Arial" w:hAnsi="Arial" w:cs="Arial"/>
          <w:b/>
          <w:sz w:val="20"/>
          <w:szCs w:val="20"/>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15"/>
        <w:gridCol w:w="2722"/>
        <w:gridCol w:w="1984"/>
      </w:tblGrid>
      <w:tr w:rsidR="002A1D5C" w:rsidRPr="002F2202" w:rsidTr="003B54D6">
        <w:trPr>
          <w:trHeight w:val="173"/>
        </w:trPr>
        <w:tc>
          <w:tcPr>
            <w:tcW w:w="3969" w:type="dxa"/>
            <w:gridSpan w:val="2"/>
            <w:shd w:val="clear" w:color="auto" w:fill="F2F2F2" w:themeFill="background1" w:themeFillShade="F2"/>
            <w:vAlign w:val="center"/>
          </w:tcPr>
          <w:p w:rsidR="002A1D5C" w:rsidRPr="002F2202" w:rsidRDefault="002A1D5C" w:rsidP="003B54D6">
            <w:pPr>
              <w:jc w:val="center"/>
              <w:rPr>
                <w:rFonts w:ascii="Arial" w:hAnsi="Arial" w:cs="Arial"/>
                <w:b/>
                <w:sz w:val="18"/>
                <w:szCs w:val="18"/>
                <w:lang w:val="es-MX"/>
              </w:rPr>
            </w:pPr>
            <w:r w:rsidRPr="002F2202">
              <w:rPr>
                <w:rFonts w:ascii="Arial" w:hAnsi="Arial" w:cs="Arial"/>
                <w:b/>
                <w:sz w:val="18"/>
                <w:szCs w:val="18"/>
                <w:lang w:val="es-MX"/>
              </w:rPr>
              <w:t>ETAPAS DEL PROCESO</w:t>
            </w:r>
          </w:p>
        </w:tc>
        <w:tc>
          <w:tcPr>
            <w:tcW w:w="2722" w:type="dxa"/>
            <w:shd w:val="clear" w:color="auto" w:fill="F2F2F2" w:themeFill="background1" w:themeFillShade="F2"/>
            <w:vAlign w:val="center"/>
          </w:tcPr>
          <w:p w:rsidR="002A1D5C" w:rsidRPr="002F2202" w:rsidRDefault="002A1D5C" w:rsidP="003B54D6">
            <w:pPr>
              <w:jc w:val="center"/>
              <w:rPr>
                <w:rFonts w:ascii="Arial" w:hAnsi="Arial" w:cs="Arial"/>
                <w:sz w:val="18"/>
                <w:szCs w:val="18"/>
                <w:lang w:val="es-MX"/>
              </w:rPr>
            </w:pPr>
            <w:r w:rsidRPr="002F2202">
              <w:rPr>
                <w:rFonts w:ascii="Arial" w:hAnsi="Arial" w:cs="Arial"/>
                <w:b/>
                <w:sz w:val="18"/>
                <w:szCs w:val="18"/>
                <w:lang w:val="es-MX"/>
              </w:rPr>
              <w:t>FECHA Y HORA</w:t>
            </w:r>
          </w:p>
        </w:tc>
        <w:tc>
          <w:tcPr>
            <w:tcW w:w="1984" w:type="dxa"/>
            <w:shd w:val="clear" w:color="auto" w:fill="F2F2F2" w:themeFill="background1" w:themeFillShade="F2"/>
            <w:vAlign w:val="center"/>
          </w:tcPr>
          <w:p w:rsidR="002A1D5C" w:rsidRPr="002F2202" w:rsidRDefault="002A1D5C" w:rsidP="003B54D6">
            <w:pPr>
              <w:jc w:val="center"/>
              <w:rPr>
                <w:rFonts w:ascii="Arial" w:hAnsi="Arial" w:cs="Arial"/>
                <w:b/>
                <w:sz w:val="18"/>
                <w:szCs w:val="18"/>
                <w:lang w:val="es-MX"/>
              </w:rPr>
            </w:pPr>
            <w:r w:rsidRPr="002F2202">
              <w:rPr>
                <w:rFonts w:ascii="Arial" w:hAnsi="Arial" w:cs="Arial"/>
                <w:b/>
                <w:sz w:val="18"/>
                <w:szCs w:val="18"/>
                <w:lang w:val="es-MX"/>
              </w:rPr>
              <w:t>ÀREA RESPONSABLE</w:t>
            </w:r>
          </w:p>
        </w:tc>
      </w:tr>
      <w:tr w:rsidR="002A1D5C" w:rsidRPr="00792B57" w:rsidTr="003B54D6">
        <w:trPr>
          <w:trHeight w:val="509"/>
        </w:trPr>
        <w:tc>
          <w:tcPr>
            <w:tcW w:w="454" w:type="dxa"/>
            <w:tcBorders>
              <w:bottom w:val="single" w:sz="4" w:space="0" w:color="auto"/>
            </w:tcBorders>
            <w:vAlign w:val="center"/>
          </w:tcPr>
          <w:p w:rsidR="002A1D5C" w:rsidRPr="00792B57" w:rsidRDefault="002A1D5C" w:rsidP="003B54D6">
            <w:pPr>
              <w:jc w:val="center"/>
              <w:rPr>
                <w:rFonts w:ascii="Arial" w:hAnsi="Arial" w:cs="Arial"/>
                <w:sz w:val="18"/>
                <w:szCs w:val="18"/>
                <w:lang w:val="es-MX"/>
              </w:rPr>
            </w:pPr>
            <w:r w:rsidRPr="00792B57">
              <w:rPr>
                <w:rFonts w:ascii="Arial" w:hAnsi="Arial" w:cs="Arial"/>
                <w:sz w:val="18"/>
                <w:szCs w:val="18"/>
                <w:lang w:val="es-MX"/>
              </w:rPr>
              <w:t>1</w:t>
            </w:r>
          </w:p>
        </w:tc>
        <w:tc>
          <w:tcPr>
            <w:tcW w:w="3515" w:type="dxa"/>
            <w:tcBorders>
              <w:bottom w:val="single" w:sz="4" w:space="0" w:color="auto"/>
            </w:tcBorders>
            <w:vAlign w:val="center"/>
          </w:tcPr>
          <w:p w:rsidR="002A1D5C" w:rsidRPr="00792B57" w:rsidRDefault="002A1D5C" w:rsidP="003B54D6">
            <w:pPr>
              <w:jc w:val="both"/>
              <w:rPr>
                <w:rFonts w:ascii="Arial" w:hAnsi="Arial" w:cs="Arial"/>
                <w:sz w:val="18"/>
                <w:szCs w:val="18"/>
                <w:lang w:val="es-MX"/>
              </w:rPr>
            </w:pPr>
            <w:r w:rsidRPr="00792B57">
              <w:rPr>
                <w:rFonts w:ascii="Arial" w:hAnsi="Arial" w:cs="Arial"/>
                <w:sz w:val="18"/>
                <w:szCs w:val="18"/>
                <w:lang w:val="es-MX"/>
              </w:rPr>
              <w:t xml:space="preserve">Aprobación de Convocatoria </w:t>
            </w:r>
          </w:p>
        </w:tc>
        <w:tc>
          <w:tcPr>
            <w:tcW w:w="2722" w:type="dxa"/>
            <w:tcBorders>
              <w:bottom w:val="single" w:sz="4" w:space="0" w:color="auto"/>
            </w:tcBorders>
            <w:vAlign w:val="center"/>
          </w:tcPr>
          <w:p w:rsidR="002A1D5C" w:rsidRPr="00792B57" w:rsidRDefault="002A1D5C" w:rsidP="002A1D5C">
            <w:pPr>
              <w:jc w:val="center"/>
              <w:rPr>
                <w:rFonts w:ascii="Arial" w:hAnsi="Arial" w:cs="Arial"/>
                <w:sz w:val="18"/>
                <w:szCs w:val="18"/>
                <w:lang w:val="es-MX"/>
              </w:rPr>
            </w:pPr>
            <w:r>
              <w:rPr>
                <w:rFonts w:ascii="Arial" w:hAnsi="Arial" w:cs="Arial"/>
                <w:sz w:val="18"/>
                <w:szCs w:val="18"/>
                <w:lang w:val="es-MX"/>
              </w:rPr>
              <w:t>08</w:t>
            </w:r>
            <w:r w:rsidRPr="00792B57">
              <w:rPr>
                <w:rFonts w:ascii="Arial" w:hAnsi="Arial" w:cs="Arial"/>
                <w:sz w:val="18"/>
                <w:szCs w:val="18"/>
                <w:lang w:val="es-MX"/>
              </w:rPr>
              <w:t xml:space="preserve"> de </w:t>
            </w:r>
            <w:r>
              <w:rPr>
                <w:rFonts w:ascii="Arial" w:hAnsi="Arial" w:cs="Arial"/>
                <w:sz w:val="18"/>
                <w:szCs w:val="18"/>
                <w:lang w:val="es-MX"/>
              </w:rPr>
              <w:t>Setiembre</w:t>
            </w:r>
            <w:r w:rsidRPr="00792B57">
              <w:rPr>
                <w:rFonts w:ascii="Arial" w:hAnsi="Arial" w:cs="Arial"/>
                <w:sz w:val="18"/>
                <w:szCs w:val="18"/>
                <w:lang w:val="es-MX"/>
              </w:rPr>
              <w:t xml:space="preserve"> del 2017</w:t>
            </w:r>
          </w:p>
        </w:tc>
        <w:tc>
          <w:tcPr>
            <w:tcW w:w="1984" w:type="dxa"/>
            <w:tcBorders>
              <w:bottom w:val="single" w:sz="4" w:space="0" w:color="auto"/>
            </w:tcBorders>
            <w:vAlign w:val="center"/>
          </w:tcPr>
          <w:p w:rsidR="002A1D5C" w:rsidRPr="00792B57" w:rsidRDefault="002A1D5C" w:rsidP="003B54D6">
            <w:pPr>
              <w:jc w:val="center"/>
              <w:rPr>
                <w:rFonts w:ascii="Arial" w:hAnsi="Arial" w:cs="Arial"/>
                <w:sz w:val="18"/>
                <w:szCs w:val="18"/>
                <w:lang w:val="es-MX"/>
              </w:rPr>
            </w:pPr>
            <w:r w:rsidRPr="00792B57">
              <w:rPr>
                <w:rFonts w:ascii="Arial" w:hAnsi="Arial" w:cs="Arial"/>
                <w:sz w:val="18"/>
                <w:szCs w:val="18"/>
                <w:lang w:val="es-MX"/>
              </w:rPr>
              <w:t>SGGI</w:t>
            </w:r>
            <w:r>
              <w:rPr>
                <w:rFonts w:ascii="Arial" w:hAnsi="Arial" w:cs="Arial"/>
                <w:sz w:val="18"/>
                <w:szCs w:val="18"/>
                <w:lang w:val="es-MX"/>
              </w:rPr>
              <w:t>-ORRHH</w:t>
            </w:r>
          </w:p>
        </w:tc>
      </w:tr>
      <w:tr w:rsidR="002A1D5C" w:rsidRPr="00792B57" w:rsidTr="003B54D6">
        <w:trPr>
          <w:trHeight w:val="509"/>
        </w:trPr>
        <w:tc>
          <w:tcPr>
            <w:tcW w:w="454" w:type="dxa"/>
            <w:tcBorders>
              <w:bottom w:val="single" w:sz="4" w:space="0" w:color="auto"/>
            </w:tcBorders>
            <w:vAlign w:val="center"/>
          </w:tcPr>
          <w:p w:rsidR="002A1D5C" w:rsidRPr="00792B57" w:rsidRDefault="002A1D5C" w:rsidP="003B54D6">
            <w:pPr>
              <w:jc w:val="center"/>
              <w:rPr>
                <w:rFonts w:ascii="Arial" w:hAnsi="Arial" w:cs="Arial"/>
                <w:sz w:val="18"/>
                <w:szCs w:val="18"/>
                <w:lang w:val="es-MX"/>
              </w:rPr>
            </w:pPr>
            <w:r w:rsidRPr="00792B57">
              <w:rPr>
                <w:rFonts w:ascii="Arial" w:hAnsi="Arial" w:cs="Arial"/>
                <w:sz w:val="18"/>
                <w:szCs w:val="18"/>
                <w:lang w:val="es-MX"/>
              </w:rPr>
              <w:t>2</w:t>
            </w:r>
          </w:p>
        </w:tc>
        <w:tc>
          <w:tcPr>
            <w:tcW w:w="3515" w:type="dxa"/>
            <w:tcBorders>
              <w:bottom w:val="single" w:sz="4" w:space="0" w:color="auto"/>
            </w:tcBorders>
            <w:vAlign w:val="center"/>
          </w:tcPr>
          <w:p w:rsidR="002A1D5C" w:rsidRPr="006E3868" w:rsidRDefault="002A1D5C" w:rsidP="003B54D6">
            <w:pPr>
              <w:jc w:val="both"/>
              <w:rPr>
                <w:rFonts w:ascii="Arial" w:hAnsi="Arial" w:cs="Arial"/>
                <w:color w:val="000000"/>
                <w:sz w:val="18"/>
                <w:szCs w:val="18"/>
                <w:lang w:val="es-PE" w:eastAsia="es-PE"/>
              </w:rPr>
            </w:pPr>
            <w:r w:rsidRPr="006E3868">
              <w:rPr>
                <w:rFonts w:ascii="Arial" w:hAnsi="Arial" w:cs="Arial"/>
                <w:color w:val="000000"/>
                <w:sz w:val="18"/>
                <w:szCs w:val="18"/>
                <w:lang w:val="es-PE" w:eastAsia="es-PE"/>
              </w:rPr>
              <w:t>Publicación de la Convocatoria en el Servicio Nacional del Empleo</w:t>
            </w:r>
          </w:p>
        </w:tc>
        <w:tc>
          <w:tcPr>
            <w:tcW w:w="2722" w:type="dxa"/>
            <w:tcBorders>
              <w:bottom w:val="single" w:sz="4" w:space="0" w:color="auto"/>
            </w:tcBorders>
            <w:vAlign w:val="center"/>
          </w:tcPr>
          <w:p w:rsidR="002A1D5C" w:rsidRPr="006E3868" w:rsidRDefault="002A1D5C" w:rsidP="003B54D6">
            <w:pPr>
              <w:jc w:val="center"/>
              <w:rPr>
                <w:rFonts w:ascii="Arial" w:hAnsi="Arial" w:cs="Arial"/>
                <w:color w:val="000000"/>
                <w:sz w:val="18"/>
                <w:szCs w:val="18"/>
                <w:lang w:val="es-PE" w:eastAsia="es-PE"/>
              </w:rPr>
            </w:pPr>
            <w:r w:rsidRPr="006E3868">
              <w:rPr>
                <w:rFonts w:ascii="Arial" w:hAnsi="Arial" w:cs="Arial"/>
                <w:color w:val="000000"/>
                <w:sz w:val="18"/>
                <w:szCs w:val="18"/>
                <w:lang w:val="es-PE" w:eastAsia="es-PE"/>
              </w:rPr>
              <w:t>10 días anteriores a la convocatoria</w:t>
            </w:r>
          </w:p>
        </w:tc>
        <w:tc>
          <w:tcPr>
            <w:tcW w:w="1984" w:type="dxa"/>
            <w:tcBorders>
              <w:bottom w:val="single" w:sz="4" w:space="0" w:color="auto"/>
            </w:tcBorders>
            <w:vAlign w:val="center"/>
          </w:tcPr>
          <w:p w:rsidR="002A1D5C" w:rsidRPr="00792B57" w:rsidRDefault="002A1D5C" w:rsidP="003B54D6">
            <w:pPr>
              <w:jc w:val="center"/>
              <w:rPr>
                <w:rFonts w:ascii="Arial" w:hAnsi="Arial" w:cs="Arial"/>
                <w:sz w:val="18"/>
                <w:szCs w:val="18"/>
                <w:lang w:val="es-MX"/>
              </w:rPr>
            </w:pPr>
            <w:r w:rsidRPr="00792B57">
              <w:rPr>
                <w:rFonts w:ascii="Arial" w:hAnsi="Arial" w:cs="Arial"/>
                <w:sz w:val="18"/>
                <w:szCs w:val="18"/>
                <w:lang w:val="es-MX"/>
              </w:rPr>
              <w:t>SGGI – GCTIC</w:t>
            </w:r>
          </w:p>
        </w:tc>
      </w:tr>
      <w:tr w:rsidR="002A1D5C" w:rsidRPr="00291E1C" w:rsidTr="003B54D6">
        <w:trPr>
          <w:trHeight w:val="339"/>
        </w:trPr>
        <w:tc>
          <w:tcPr>
            <w:tcW w:w="3969" w:type="dxa"/>
            <w:gridSpan w:val="2"/>
            <w:shd w:val="clear" w:color="auto" w:fill="F2F2F2" w:themeFill="background1" w:themeFillShade="F2"/>
            <w:vAlign w:val="center"/>
          </w:tcPr>
          <w:p w:rsidR="002A1D5C" w:rsidRPr="002F2202" w:rsidRDefault="002A1D5C" w:rsidP="003B54D6">
            <w:pPr>
              <w:jc w:val="both"/>
              <w:rPr>
                <w:rFonts w:ascii="Arial" w:hAnsi="Arial" w:cs="Arial"/>
                <w:sz w:val="18"/>
                <w:szCs w:val="18"/>
                <w:lang w:val="es-MX"/>
              </w:rPr>
            </w:pPr>
            <w:r w:rsidRPr="002F2202">
              <w:rPr>
                <w:rFonts w:ascii="Arial" w:hAnsi="Arial" w:cs="Arial"/>
                <w:b/>
                <w:sz w:val="18"/>
                <w:szCs w:val="18"/>
                <w:lang w:val="es-MX"/>
              </w:rPr>
              <w:t>CONVOCATORIA</w:t>
            </w:r>
          </w:p>
        </w:tc>
        <w:tc>
          <w:tcPr>
            <w:tcW w:w="2722" w:type="dxa"/>
            <w:shd w:val="clear" w:color="auto" w:fill="F2F2F2" w:themeFill="background1" w:themeFillShade="F2"/>
            <w:vAlign w:val="center"/>
          </w:tcPr>
          <w:p w:rsidR="002A1D5C" w:rsidRPr="00291E1C" w:rsidRDefault="002A1D5C" w:rsidP="003B54D6">
            <w:pPr>
              <w:jc w:val="both"/>
              <w:rPr>
                <w:rFonts w:ascii="Arial" w:hAnsi="Arial" w:cs="Arial"/>
                <w:sz w:val="18"/>
                <w:szCs w:val="18"/>
                <w:highlight w:val="yellow"/>
                <w:lang w:val="es-MX"/>
              </w:rPr>
            </w:pPr>
          </w:p>
        </w:tc>
        <w:tc>
          <w:tcPr>
            <w:tcW w:w="1984" w:type="dxa"/>
            <w:shd w:val="clear" w:color="auto" w:fill="F2F2F2" w:themeFill="background1" w:themeFillShade="F2"/>
            <w:vAlign w:val="center"/>
          </w:tcPr>
          <w:p w:rsidR="002A1D5C" w:rsidRPr="00291E1C" w:rsidRDefault="002A1D5C" w:rsidP="003B54D6">
            <w:pPr>
              <w:jc w:val="both"/>
              <w:rPr>
                <w:rFonts w:ascii="Arial" w:hAnsi="Arial" w:cs="Arial"/>
                <w:sz w:val="18"/>
                <w:szCs w:val="18"/>
                <w:highlight w:val="yellow"/>
                <w:lang w:val="es-MX"/>
              </w:rPr>
            </w:pPr>
          </w:p>
        </w:tc>
      </w:tr>
      <w:tr w:rsidR="002A1D5C" w:rsidRPr="00670189" w:rsidTr="003B54D6">
        <w:tc>
          <w:tcPr>
            <w:tcW w:w="454" w:type="dxa"/>
            <w:vAlign w:val="center"/>
          </w:tcPr>
          <w:p w:rsidR="002A1D5C" w:rsidRPr="002F2202" w:rsidRDefault="002A1D5C" w:rsidP="003B54D6">
            <w:pPr>
              <w:jc w:val="center"/>
              <w:rPr>
                <w:rFonts w:ascii="Arial" w:hAnsi="Arial" w:cs="Arial"/>
                <w:sz w:val="18"/>
                <w:szCs w:val="18"/>
                <w:lang w:val="es-MX"/>
              </w:rPr>
            </w:pPr>
            <w:r>
              <w:rPr>
                <w:rFonts w:ascii="Arial" w:hAnsi="Arial" w:cs="Arial"/>
                <w:sz w:val="18"/>
                <w:szCs w:val="18"/>
                <w:lang w:val="es-MX"/>
              </w:rPr>
              <w:t>3</w:t>
            </w:r>
          </w:p>
        </w:tc>
        <w:tc>
          <w:tcPr>
            <w:tcW w:w="3515" w:type="dxa"/>
            <w:vAlign w:val="center"/>
          </w:tcPr>
          <w:p w:rsidR="002A1D5C" w:rsidRPr="002F2202" w:rsidRDefault="002A1D5C" w:rsidP="003B54D6">
            <w:pPr>
              <w:jc w:val="both"/>
              <w:rPr>
                <w:rFonts w:ascii="Arial" w:hAnsi="Arial" w:cs="Arial"/>
                <w:sz w:val="18"/>
                <w:szCs w:val="18"/>
                <w:lang w:val="es-MX"/>
              </w:rPr>
            </w:pPr>
            <w:r w:rsidRPr="002F2202">
              <w:rPr>
                <w:rFonts w:ascii="Arial" w:hAnsi="Arial" w:cs="Arial"/>
                <w:sz w:val="18"/>
                <w:szCs w:val="18"/>
                <w:lang w:val="es-MX"/>
              </w:rPr>
              <w:t>Publicación en la página Web institucional y marquesinas informativas</w:t>
            </w:r>
          </w:p>
        </w:tc>
        <w:tc>
          <w:tcPr>
            <w:tcW w:w="2722" w:type="dxa"/>
            <w:vAlign w:val="center"/>
          </w:tcPr>
          <w:p w:rsidR="002A1D5C" w:rsidRPr="00670189" w:rsidRDefault="002A1D5C" w:rsidP="003B54D6">
            <w:pPr>
              <w:spacing w:line="256" w:lineRule="auto"/>
              <w:jc w:val="center"/>
              <w:rPr>
                <w:rFonts w:ascii="Arial" w:hAnsi="Arial" w:cs="Arial"/>
                <w:sz w:val="18"/>
                <w:szCs w:val="18"/>
                <w:lang w:val="es-MX"/>
              </w:rPr>
            </w:pPr>
            <w:r>
              <w:rPr>
                <w:rFonts w:ascii="Arial" w:hAnsi="Arial" w:cs="Arial"/>
                <w:sz w:val="18"/>
                <w:szCs w:val="18"/>
                <w:lang w:val="es-MX"/>
              </w:rPr>
              <w:t>25</w:t>
            </w:r>
            <w:r w:rsidRPr="00670189">
              <w:rPr>
                <w:rFonts w:ascii="Arial" w:hAnsi="Arial" w:cs="Arial"/>
                <w:sz w:val="18"/>
                <w:szCs w:val="18"/>
                <w:lang w:val="es-MX"/>
              </w:rPr>
              <w:t xml:space="preserve"> de </w:t>
            </w:r>
            <w:r>
              <w:rPr>
                <w:rFonts w:ascii="Arial" w:hAnsi="Arial" w:cs="Arial"/>
                <w:sz w:val="18"/>
                <w:szCs w:val="18"/>
                <w:lang w:val="es-MX"/>
              </w:rPr>
              <w:t>Setiembre</w:t>
            </w:r>
            <w:r w:rsidRPr="00670189">
              <w:rPr>
                <w:rFonts w:ascii="Arial" w:hAnsi="Arial" w:cs="Arial"/>
                <w:sz w:val="18"/>
                <w:szCs w:val="18"/>
                <w:lang w:val="es-MX"/>
              </w:rPr>
              <w:t xml:space="preserve"> del 2017</w:t>
            </w:r>
          </w:p>
        </w:tc>
        <w:tc>
          <w:tcPr>
            <w:tcW w:w="1984" w:type="dxa"/>
            <w:vAlign w:val="center"/>
          </w:tcPr>
          <w:p w:rsidR="002A1D5C" w:rsidRPr="00670189" w:rsidRDefault="002A1D5C" w:rsidP="003B54D6">
            <w:pPr>
              <w:jc w:val="center"/>
              <w:rPr>
                <w:rFonts w:ascii="Arial" w:hAnsi="Arial" w:cs="Arial"/>
                <w:sz w:val="18"/>
                <w:szCs w:val="18"/>
                <w:lang w:val="es-MX"/>
              </w:rPr>
            </w:pPr>
            <w:r w:rsidRPr="00670189">
              <w:rPr>
                <w:rFonts w:ascii="Arial" w:hAnsi="Arial" w:cs="Arial"/>
                <w:sz w:val="18"/>
                <w:szCs w:val="18"/>
                <w:lang w:val="es-MX"/>
              </w:rPr>
              <w:t>ORRHH - SGGI - GCTIC</w:t>
            </w:r>
          </w:p>
        </w:tc>
      </w:tr>
      <w:tr w:rsidR="002A1D5C" w:rsidRPr="009672E5" w:rsidTr="003B54D6">
        <w:trPr>
          <w:trHeight w:val="842"/>
        </w:trPr>
        <w:tc>
          <w:tcPr>
            <w:tcW w:w="454" w:type="dxa"/>
            <w:tcBorders>
              <w:bottom w:val="single" w:sz="4" w:space="0" w:color="auto"/>
            </w:tcBorders>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4</w:t>
            </w:r>
          </w:p>
        </w:tc>
        <w:tc>
          <w:tcPr>
            <w:tcW w:w="3515" w:type="dxa"/>
            <w:tcBorders>
              <w:bottom w:val="single" w:sz="4" w:space="0" w:color="auto"/>
            </w:tcBorders>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 xml:space="preserve">Inscripción a través del Sistema de Selección de Personal(SISEP) </w:t>
            </w:r>
            <w:hyperlink r:id="rId7" w:history="1">
              <w:r w:rsidRPr="00973CAB">
                <w:rPr>
                  <w:rStyle w:val="Hipervnculo"/>
                  <w:rFonts w:ascii="Arial" w:hAnsi="Arial" w:cs="Arial"/>
                  <w:sz w:val="20"/>
                </w:rPr>
                <w:t xml:space="preserve">ww1.essalud.gob.pe/sisep/postular_oportunidades.htm </w:t>
              </w:r>
            </w:hyperlink>
          </w:p>
        </w:tc>
        <w:tc>
          <w:tcPr>
            <w:tcW w:w="2722" w:type="dxa"/>
            <w:tcBorders>
              <w:bottom w:val="single" w:sz="4" w:space="0" w:color="auto"/>
            </w:tcBorders>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Pr>
                <w:rFonts w:ascii="Arial" w:hAnsi="Arial" w:cs="Arial"/>
                <w:color w:val="0D0D0D" w:themeColor="text1" w:themeTint="F2"/>
                <w:sz w:val="18"/>
                <w:szCs w:val="18"/>
                <w:lang w:val="es-MX"/>
              </w:rPr>
              <w:t>Del 28</w:t>
            </w:r>
            <w:r w:rsidRPr="009672E5">
              <w:rPr>
                <w:rFonts w:ascii="Arial" w:hAnsi="Arial" w:cs="Arial"/>
                <w:color w:val="0D0D0D" w:themeColor="text1" w:themeTint="F2"/>
                <w:sz w:val="18"/>
                <w:szCs w:val="18"/>
                <w:lang w:val="es-MX"/>
              </w:rPr>
              <w:t xml:space="preserve"> de Setiembre al 02 de octubre del 2017 </w:t>
            </w:r>
          </w:p>
        </w:tc>
        <w:tc>
          <w:tcPr>
            <w:tcW w:w="1984" w:type="dxa"/>
            <w:tcBorders>
              <w:bottom w:val="single" w:sz="4" w:space="0" w:color="auto"/>
            </w:tcBorders>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SGGI - GCTIC</w:t>
            </w:r>
          </w:p>
        </w:tc>
      </w:tr>
      <w:tr w:rsidR="002A1D5C" w:rsidRPr="009672E5" w:rsidTr="003B54D6">
        <w:trPr>
          <w:trHeight w:val="397"/>
        </w:trPr>
        <w:tc>
          <w:tcPr>
            <w:tcW w:w="3969" w:type="dxa"/>
            <w:gridSpan w:val="2"/>
            <w:shd w:val="clear" w:color="auto" w:fill="F2F2F2" w:themeFill="background1" w:themeFillShade="F2"/>
            <w:vAlign w:val="center"/>
          </w:tcPr>
          <w:p w:rsidR="002A1D5C" w:rsidRPr="00973CAB" w:rsidRDefault="002A1D5C" w:rsidP="003B54D6">
            <w:pPr>
              <w:jc w:val="both"/>
              <w:rPr>
                <w:rFonts w:ascii="Arial" w:hAnsi="Arial" w:cs="Arial"/>
                <w:sz w:val="18"/>
                <w:szCs w:val="18"/>
                <w:lang w:val="es-MX"/>
              </w:rPr>
            </w:pPr>
            <w:r w:rsidRPr="00973CAB">
              <w:rPr>
                <w:rFonts w:ascii="Arial" w:hAnsi="Arial" w:cs="Arial"/>
                <w:b/>
                <w:sz w:val="18"/>
                <w:szCs w:val="18"/>
                <w:lang w:val="es-MX"/>
              </w:rPr>
              <w:t>SELECCIÓN</w:t>
            </w:r>
          </w:p>
        </w:tc>
        <w:tc>
          <w:tcPr>
            <w:tcW w:w="2722" w:type="dxa"/>
            <w:shd w:val="clear" w:color="auto" w:fill="F2F2F2" w:themeFill="background1" w:themeFillShade="F2"/>
            <w:vAlign w:val="center"/>
          </w:tcPr>
          <w:p w:rsidR="002A1D5C" w:rsidRPr="009672E5" w:rsidRDefault="002A1D5C" w:rsidP="003B54D6">
            <w:pPr>
              <w:jc w:val="both"/>
              <w:rPr>
                <w:rFonts w:ascii="Arial" w:hAnsi="Arial" w:cs="Arial"/>
                <w:color w:val="0D0D0D" w:themeColor="text1" w:themeTint="F2"/>
                <w:sz w:val="18"/>
                <w:szCs w:val="18"/>
                <w:lang w:val="es-MX"/>
              </w:rPr>
            </w:pPr>
          </w:p>
        </w:tc>
        <w:tc>
          <w:tcPr>
            <w:tcW w:w="1984" w:type="dxa"/>
            <w:shd w:val="clear" w:color="auto" w:fill="F2F2F2" w:themeFill="background1" w:themeFillShade="F2"/>
            <w:vAlign w:val="center"/>
          </w:tcPr>
          <w:p w:rsidR="002A1D5C" w:rsidRPr="009672E5" w:rsidRDefault="002A1D5C" w:rsidP="003B54D6">
            <w:pPr>
              <w:jc w:val="both"/>
              <w:rPr>
                <w:rFonts w:ascii="Arial" w:hAnsi="Arial" w:cs="Arial"/>
                <w:color w:val="0D0D0D" w:themeColor="text1" w:themeTint="F2"/>
                <w:sz w:val="18"/>
                <w:szCs w:val="18"/>
                <w:lang w:val="es-MX"/>
              </w:rPr>
            </w:pPr>
          </w:p>
        </w:tc>
      </w:tr>
      <w:tr w:rsidR="002A1D5C" w:rsidRPr="009672E5" w:rsidTr="003B54D6">
        <w:trPr>
          <w:trHeight w:val="210"/>
        </w:trPr>
        <w:tc>
          <w:tcPr>
            <w:tcW w:w="454" w:type="dxa"/>
            <w:shd w:val="clear" w:color="auto" w:fill="auto"/>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5</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Resultados de Precalificación Curricular según Información del SISEP</w:t>
            </w:r>
          </w:p>
        </w:tc>
        <w:tc>
          <w:tcPr>
            <w:tcW w:w="2722" w:type="dxa"/>
            <w:shd w:val="clear" w:color="auto" w:fill="auto"/>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03 de Octubre del 2017</w:t>
            </w:r>
          </w:p>
          <w:p w:rsidR="002A1D5C" w:rsidRPr="009672E5" w:rsidRDefault="002A1D5C" w:rsidP="003B54D6">
            <w:pPr>
              <w:spacing w:line="256" w:lineRule="auto"/>
              <w:jc w:val="center"/>
              <w:rPr>
                <w:rFonts w:ascii="Arial" w:hAnsi="Arial" w:cs="Arial"/>
                <w:color w:val="0D0D0D" w:themeColor="text1" w:themeTint="F2"/>
                <w:sz w:val="18"/>
                <w:szCs w:val="18"/>
              </w:rPr>
            </w:pPr>
            <w:r w:rsidRPr="009672E5">
              <w:rPr>
                <w:rFonts w:ascii="Arial" w:hAnsi="Arial" w:cs="Arial"/>
                <w:color w:val="0D0D0D" w:themeColor="text1" w:themeTint="F2"/>
                <w:sz w:val="18"/>
                <w:szCs w:val="18"/>
                <w:lang w:val="es-MX"/>
              </w:rPr>
              <w:t xml:space="preserve">en las marquesinas informativas de la ORRHH de la Red Desconcentrada Sabogal, sito en </w:t>
            </w:r>
            <w:r w:rsidRPr="009672E5">
              <w:rPr>
                <w:rFonts w:ascii="Arial" w:hAnsi="Arial" w:cs="Arial"/>
                <w:color w:val="0D0D0D" w:themeColor="text1" w:themeTint="F2"/>
                <w:sz w:val="18"/>
                <w:szCs w:val="18"/>
              </w:rPr>
              <w:t>Av. Arenales 1302 - Oficina Nº 413 – Torre B – Complejo Arenales</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rPr>
              <w:t>a partir de las 16:00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SGGI- GCTIC</w:t>
            </w:r>
          </w:p>
        </w:tc>
      </w:tr>
      <w:tr w:rsidR="002A1D5C" w:rsidRPr="009672E5" w:rsidTr="003B54D6">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6</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Evaluación Psicotécnica</w:t>
            </w:r>
          </w:p>
        </w:tc>
        <w:tc>
          <w:tcPr>
            <w:tcW w:w="2722" w:type="dxa"/>
            <w:vAlign w:val="center"/>
          </w:tcPr>
          <w:p w:rsidR="002A1D5C" w:rsidRPr="00B032C4" w:rsidRDefault="002A1D5C" w:rsidP="003B54D6">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04 de Octubre del 2017</w:t>
            </w:r>
          </w:p>
          <w:p w:rsidR="002A1D5C" w:rsidRPr="00B032C4" w:rsidRDefault="002A1D5C" w:rsidP="007E7F7F">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a las 1</w:t>
            </w:r>
            <w:r w:rsidR="007E7F7F" w:rsidRPr="00B032C4">
              <w:rPr>
                <w:rFonts w:ascii="Arial" w:hAnsi="Arial" w:cs="Arial"/>
                <w:color w:val="0D0D0D" w:themeColor="text1" w:themeTint="F2"/>
                <w:sz w:val="18"/>
                <w:szCs w:val="18"/>
                <w:lang w:val="es-MX"/>
              </w:rPr>
              <w:t>2</w:t>
            </w:r>
            <w:r w:rsidRPr="00B032C4">
              <w:rPr>
                <w:rFonts w:ascii="Arial" w:hAnsi="Arial" w:cs="Arial"/>
                <w:color w:val="0D0D0D" w:themeColor="text1" w:themeTint="F2"/>
                <w:sz w:val="18"/>
                <w:szCs w:val="18"/>
                <w:lang w:val="es-MX"/>
              </w:rPr>
              <w:t>:00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SGGI</w:t>
            </w:r>
          </w:p>
        </w:tc>
      </w:tr>
      <w:tr w:rsidR="002A1D5C" w:rsidRPr="009672E5" w:rsidTr="003B54D6">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7</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Publicación de resultados de Evaluación Psicotécnica</w:t>
            </w:r>
          </w:p>
        </w:tc>
        <w:tc>
          <w:tcPr>
            <w:tcW w:w="2722" w:type="dxa"/>
            <w:vAlign w:val="center"/>
          </w:tcPr>
          <w:p w:rsidR="002A1D5C" w:rsidRPr="00B032C4" w:rsidRDefault="002A1D5C" w:rsidP="003B54D6">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04 de Octubre del 2017</w:t>
            </w:r>
          </w:p>
          <w:p w:rsidR="002A1D5C" w:rsidRPr="00B032C4" w:rsidRDefault="002A1D5C" w:rsidP="003B54D6">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 xml:space="preserve">en las marquesinas informativas de la ORRHH de la Red Desconcentrada Sabogal, sito en </w:t>
            </w:r>
            <w:r w:rsidRPr="00B032C4">
              <w:rPr>
                <w:rFonts w:ascii="Arial" w:hAnsi="Arial" w:cs="Arial"/>
                <w:color w:val="0D0D0D" w:themeColor="text1" w:themeTint="F2"/>
                <w:sz w:val="18"/>
                <w:szCs w:val="18"/>
              </w:rPr>
              <w:t>Av. Arenales</w:t>
            </w:r>
          </w:p>
          <w:p w:rsidR="002A1D5C" w:rsidRPr="00B032C4" w:rsidRDefault="002A1D5C" w:rsidP="003B54D6">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A partir de las 16:00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ORRHH-SGGI-GCTIC</w:t>
            </w:r>
          </w:p>
        </w:tc>
      </w:tr>
      <w:tr w:rsidR="002A1D5C" w:rsidRPr="009672E5" w:rsidTr="003B54D6">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8</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Evaluación de Conocimientos</w:t>
            </w:r>
          </w:p>
        </w:tc>
        <w:tc>
          <w:tcPr>
            <w:tcW w:w="2722" w:type="dxa"/>
            <w:vAlign w:val="center"/>
          </w:tcPr>
          <w:p w:rsidR="002A1D5C" w:rsidRPr="00B032C4" w:rsidRDefault="002A1D5C" w:rsidP="003B54D6">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05 de Octubre del 2017</w:t>
            </w:r>
          </w:p>
          <w:p w:rsidR="002A1D5C" w:rsidRPr="00B032C4" w:rsidRDefault="002A1D5C" w:rsidP="007E7F7F">
            <w:pPr>
              <w:spacing w:line="256" w:lineRule="auto"/>
              <w:jc w:val="center"/>
              <w:rPr>
                <w:rFonts w:ascii="Arial" w:hAnsi="Arial" w:cs="Arial"/>
                <w:color w:val="0D0D0D" w:themeColor="text1" w:themeTint="F2"/>
                <w:sz w:val="18"/>
                <w:szCs w:val="18"/>
                <w:lang w:val="es-MX"/>
              </w:rPr>
            </w:pPr>
            <w:r w:rsidRPr="00B032C4">
              <w:rPr>
                <w:rFonts w:ascii="Arial" w:hAnsi="Arial" w:cs="Arial"/>
                <w:color w:val="0D0D0D" w:themeColor="text1" w:themeTint="F2"/>
                <w:sz w:val="18"/>
                <w:szCs w:val="18"/>
                <w:lang w:val="es-MX"/>
              </w:rPr>
              <w:t>1</w:t>
            </w:r>
            <w:r w:rsidR="007E7F7F" w:rsidRPr="00B032C4">
              <w:rPr>
                <w:rFonts w:ascii="Arial" w:hAnsi="Arial" w:cs="Arial"/>
                <w:color w:val="0D0D0D" w:themeColor="text1" w:themeTint="F2"/>
                <w:sz w:val="18"/>
                <w:szCs w:val="18"/>
                <w:lang w:val="es-MX"/>
              </w:rPr>
              <w:t>2</w:t>
            </w:r>
            <w:r w:rsidRPr="00B032C4">
              <w:rPr>
                <w:rFonts w:ascii="Arial" w:hAnsi="Arial" w:cs="Arial"/>
                <w:color w:val="0D0D0D" w:themeColor="text1" w:themeTint="F2"/>
                <w:sz w:val="18"/>
                <w:szCs w:val="18"/>
                <w:lang w:val="es-MX"/>
              </w:rPr>
              <w:t>:00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SGGI – GCOP</w:t>
            </w:r>
          </w:p>
        </w:tc>
      </w:tr>
      <w:tr w:rsidR="002A1D5C" w:rsidRPr="009672E5" w:rsidTr="003B54D6">
        <w:trPr>
          <w:trHeight w:val="381"/>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9</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 xml:space="preserve">Publicación de resultados de </w:t>
            </w:r>
            <w:smartTag w:uri="urn:schemas-microsoft-com:office:smarttags" w:element="PersonName">
              <w:smartTagPr>
                <w:attr w:name="ProductID" w:val="la Evaluaci￳n"/>
              </w:smartTagPr>
              <w:r w:rsidRPr="00973CAB">
                <w:rPr>
                  <w:rFonts w:ascii="Arial" w:hAnsi="Arial" w:cs="Arial"/>
                  <w:sz w:val="18"/>
                  <w:szCs w:val="18"/>
                  <w:lang w:val="es-MX"/>
                </w:rPr>
                <w:t>la Evaluación</w:t>
              </w:r>
            </w:smartTag>
            <w:r w:rsidRPr="00973CAB">
              <w:rPr>
                <w:rFonts w:ascii="Arial" w:hAnsi="Arial" w:cs="Arial"/>
                <w:sz w:val="18"/>
                <w:szCs w:val="18"/>
                <w:lang w:val="es-MX"/>
              </w:rPr>
              <w:t xml:space="preserve"> de Conocimientos</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05 de Octubre del 2017</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 xml:space="preserve">en las marquesinas informativas de la ORRHH de la Red Desconcentrada Sabogal, sito en </w:t>
            </w:r>
            <w:r w:rsidRPr="009672E5">
              <w:rPr>
                <w:rFonts w:ascii="Arial" w:hAnsi="Arial" w:cs="Arial"/>
                <w:color w:val="0D0D0D" w:themeColor="text1" w:themeTint="F2"/>
                <w:sz w:val="18"/>
                <w:szCs w:val="18"/>
              </w:rPr>
              <w:t>Av. Arenales</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partir de las 16:00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ORRHH-SGGI-GCTIC</w:t>
            </w:r>
          </w:p>
        </w:tc>
      </w:tr>
      <w:tr w:rsidR="002A1D5C" w:rsidRPr="009672E5" w:rsidTr="003B54D6">
        <w:trPr>
          <w:trHeight w:val="381"/>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10</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rPr>
              <w:t>Recepción de C.V. documentados de postulantes Aprobados</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06 de Octubre del 2017</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 xml:space="preserve">8:30 a 13:00 horas y de 14:00 a 15:00 am en la ORRHH de la Red Desconcentrada Sabogal, sito en </w:t>
            </w:r>
            <w:r w:rsidRPr="009672E5">
              <w:rPr>
                <w:rFonts w:ascii="Arial" w:hAnsi="Arial" w:cs="Arial"/>
                <w:color w:val="0D0D0D" w:themeColor="text1" w:themeTint="F2"/>
                <w:sz w:val="18"/>
                <w:szCs w:val="18"/>
              </w:rPr>
              <w:t>Av. Arenales 1302 - Oficina Nº 413 – Torre B – Complejo6Arenales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ORRHH-SGGI-GCTIC</w:t>
            </w:r>
          </w:p>
        </w:tc>
      </w:tr>
      <w:tr w:rsidR="002A1D5C" w:rsidRPr="009672E5" w:rsidTr="003B54D6">
        <w:trPr>
          <w:trHeight w:val="381"/>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11</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Evaluación del C.V. u Hoja de Vida</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partir del 09 de Octubre del 2017</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w:t>
            </w:r>
          </w:p>
        </w:tc>
      </w:tr>
      <w:tr w:rsidR="002A1D5C" w:rsidRPr="009672E5" w:rsidTr="003B54D6">
        <w:trPr>
          <w:trHeight w:val="381"/>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12</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 xml:space="preserve">Publicación de resultados de </w:t>
            </w:r>
            <w:smartTag w:uri="urn:schemas-microsoft-com:office:smarttags" w:element="PersonName">
              <w:smartTagPr>
                <w:attr w:name="ProductID" w:val="la Evaluaci￳n Curricular"/>
              </w:smartTagPr>
              <w:r w:rsidRPr="00973CAB">
                <w:rPr>
                  <w:rFonts w:ascii="Arial" w:hAnsi="Arial" w:cs="Arial"/>
                  <w:sz w:val="18"/>
                  <w:szCs w:val="18"/>
                  <w:lang w:val="es-MX"/>
                </w:rPr>
                <w:t>la Evaluación Curricular</w:t>
              </w:r>
            </w:smartTag>
            <w:r w:rsidRPr="00973CAB">
              <w:rPr>
                <w:rFonts w:ascii="Arial" w:hAnsi="Arial" w:cs="Arial"/>
                <w:sz w:val="18"/>
                <w:szCs w:val="18"/>
                <w:lang w:val="es-MX"/>
              </w:rPr>
              <w:t xml:space="preserve"> u Hoja de Vida </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 xml:space="preserve">10 de Octubre del 2017 a partir de las 16:00 horas en las marquesinas informativas de la ORRHH de la Red Desconcentrada Sabogal, sito en </w:t>
            </w:r>
            <w:r w:rsidRPr="009672E5">
              <w:rPr>
                <w:rFonts w:ascii="Arial" w:hAnsi="Arial" w:cs="Arial"/>
                <w:color w:val="0D0D0D" w:themeColor="text1" w:themeTint="F2"/>
                <w:sz w:val="18"/>
                <w:szCs w:val="18"/>
              </w:rPr>
              <w:t>Av. Arenales 1302 - Oficina Nº 413 – Torre B – Complejo Arenales y pagina Web Institucional</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ORRHH-SGGI-GCTIC</w:t>
            </w:r>
          </w:p>
        </w:tc>
      </w:tr>
      <w:tr w:rsidR="002A1D5C" w:rsidRPr="009672E5" w:rsidTr="003B54D6">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13</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Evaluación Psicológica</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11 de Octubre del 2017</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las 09:00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SGGI</w:t>
            </w:r>
          </w:p>
        </w:tc>
      </w:tr>
      <w:tr w:rsidR="002A1D5C" w:rsidRPr="009672E5" w:rsidTr="003B54D6">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14</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Evaluación Personal</w:t>
            </w:r>
          </w:p>
        </w:tc>
        <w:tc>
          <w:tcPr>
            <w:tcW w:w="2722" w:type="dxa"/>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11 de Octubre del 2017</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las 10:00 horas</w:t>
            </w:r>
          </w:p>
        </w:tc>
        <w:tc>
          <w:tcPr>
            <w:tcW w:w="1984" w:type="dxa"/>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w:t>
            </w:r>
          </w:p>
        </w:tc>
      </w:tr>
      <w:tr w:rsidR="002A1D5C" w:rsidRPr="009672E5" w:rsidTr="003B54D6">
        <w:trPr>
          <w:trHeight w:val="385"/>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15</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Publicación de Resultados de Evaluación Personal</w:t>
            </w:r>
          </w:p>
        </w:tc>
        <w:tc>
          <w:tcPr>
            <w:tcW w:w="2722" w:type="dxa"/>
            <w:vMerge w:val="restart"/>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11 de Octubre del 2017</w:t>
            </w:r>
          </w:p>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partir de las 16:00 horas en las marquesinas del lugar de inscripción y en la página Web institucional</w:t>
            </w:r>
          </w:p>
        </w:tc>
        <w:tc>
          <w:tcPr>
            <w:tcW w:w="1984" w:type="dxa"/>
            <w:vMerge w:val="restart"/>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ORRHH-SGGI-GCTIC</w:t>
            </w:r>
          </w:p>
        </w:tc>
      </w:tr>
      <w:tr w:rsidR="002A1D5C" w:rsidRPr="009672E5" w:rsidTr="003B54D6">
        <w:trPr>
          <w:trHeight w:val="503"/>
        </w:trPr>
        <w:tc>
          <w:tcPr>
            <w:tcW w:w="454" w:type="dxa"/>
            <w:tcBorders>
              <w:bottom w:val="single" w:sz="4" w:space="0" w:color="auto"/>
            </w:tcBorders>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16</w:t>
            </w:r>
          </w:p>
        </w:tc>
        <w:tc>
          <w:tcPr>
            <w:tcW w:w="3515" w:type="dxa"/>
            <w:tcBorders>
              <w:bottom w:val="single" w:sz="4" w:space="0" w:color="auto"/>
            </w:tcBorders>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Publicación del Resultado Final</w:t>
            </w:r>
          </w:p>
        </w:tc>
        <w:tc>
          <w:tcPr>
            <w:tcW w:w="2722" w:type="dxa"/>
            <w:vMerge/>
            <w:tcBorders>
              <w:bottom w:val="single" w:sz="4" w:space="0" w:color="auto"/>
            </w:tcBorders>
            <w:vAlign w:val="center"/>
          </w:tcPr>
          <w:p w:rsidR="002A1D5C" w:rsidRPr="009672E5" w:rsidRDefault="002A1D5C" w:rsidP="003B54D6">
            <w:pPr>
              <w:jc w:val="center"/>
              <w:rPr>
                <w:rFonts w:ascii="Arial" w:hAnsi="Arial" w:cs="Arial"/>
                <w:color w:val="0D0D0D" w:themeColor="text1" w:themeTint="F2"/>
                <w:sz w:val="18"/>
                <w:szCs w:val="18"/>
                <w:lang w:val="es-MX"/>
              </w:rPr>
            </w:pPr>
          </w:p>
        </w:tc>
        <w:tc>
          <w:tcPr>
            <w:tcW w:w="1984" w:type="dxa"/>
            <w:vMerge/>
            <w:tcBorders>
              <w:bottom w:val="single" w:sz="4" w:space="0" w:color="auto"/>
            </w:tcBorders>
            <w:vAlign w:val="center"/>
          </w:tcPr>
          <w:p w:rsidR="002A1D5C" w:rsidRPr="009672E5" w:rsidRDefault="002A1D5C" w:rsidP="003B54D6">
            <w:pPr>
              <w:jc w:val="center"/>
              <w:rPr>
                <w:rFonts w:ascii="Arial" w:hAnsi="Arial" w:cs="Arial"/>
                <w:color w:val="0D0D0D" w:themeColor="text1" w:themeTint="F2"/>
                <w:sz w:val="18"/>
                <w:szCs w:val="18"/>
                <w:lang w:val="es-MX"/>
              </w:rPr>
            </w:pPr>
          </w:p>
        </w:tc>
      </w:tr>
      <w:tr w:rsidR="002A1D5C" w:rsidRPr="009672E5" w:rsidTr="003B54D6">
        <w:trPr>
          <w:trHeight w:val="226"/>
        </w:trPr>
        <w:tc>
          <w:tcPr>
            <w:tcW w:w="3969" w:type="dxa"/>
            <w:gridSpan w:val="2"/>
            <w:shd w:val="clear" w:color="auto" w:fill="F2F2F2" w:themeFill="background1" w:themeFillShade="F2"/>
            <w:vAlign w:val="center"/>
          </w:tcPr>
          <w:p w:rsidR="002A1D5C" w:rsidRPr="00973CAB" w:rsidRDefault="002A1D5C" w:rsidP="003B54D6">
            <w:pPr>
              <w:jc w:val="both"/>
              <w:rPr>
                <w:rFonts w:ascii="Arial" w:hAnsi="Arial" w:cs="Arial"/>
                <w:b/>
                <w:sz w:val="18"/>
                <w:szCs w:val="18"/>
                <w:lang w:val="es-MX"/>
              </w:rPr>
            </w:pPr>
            <w:r w:rsidRPr="00973CAB">
              <w:rPr>
                <w:rFonts w:ascii="Arial" w:hAnsi="Arial" w:cs="Arial"/>
                <w:b/>
                <w:sz w:val="18"/>
                <w:szCs w:val="18"/>
                <w:lang w:val="es-MX"/>
              </w:rPr>
              <w:t>SUSCRIPCIÓN Y REGISTRO DEL CONTRATO</w:t>
            </w:r>
          </w:p>
        </w:tc>
        <w:tc>
          <w:tcPr>
            <w:tcW w:w="2722" w:type="dxa"/>
            <w:shd w:val="clear" w:color="auto" w:fill="F2F2F2" w:themeFill="background1" w:themeFillShade="F2"/>
            <w:vAlign w:val="center"/>
          </w:tcPr>
          <w:p w:rsidR="002A1D5C" w:rsidRPr="009672E5" w:rsidRDefault="002A1D5C" w:rsidP="003B54D6">
            <w:pPr>
              <w:jc w:val="center"/>
              <w:rPr>
                <w:rFonts w:ascii="Arial" w:hAnsi="Arial" w:cs="Arial"/>
                <w:b/>
                <w:color w:val="0D0D0D" w:themeColor="text1" w:themeTint="F2"/>
                <w:sz w:val="18"/>
                <w:szCs w:val="18"/>
                <w:lang w:val="es-MX"/>
              </w:rPr>
            </w:pPr>
          </w:p>
        </w:tc>
        <w:tc>
          <w:tcPr>
            <w:tcW w:w="1984" w:type="dxa"/>
            <w:shd w:val="clear" w:color="auto" w:fill="F2F2F2" w:themeFill="background1" w:themeFillShade="F2"/>
            <w:vAlign w:val="center"/>
          </w:tcPr>
          <w:p w:rsidR="002A1D5C" w:rsidRPr="009672E5" w:rsidRDefault="002A1D5C" w:rsidP="003B54D6">
            <w:pPr>
              <w:jc w:val="center"/>
              <w:rPr>
                <w:rFonts w:ascii="Arial" w:hAnsi="Arial" w:cs="Arial"/>
                <w:b/>
                <w:color w:val="0D0D0D" w:themeColor="text1" w:themeTint="F2"/>
                <w:sz w:val="18"/>
                <w:szCs w:val="18"/>
                <w:lang w:val="es-MX"/>
              </w:rPr>
            </w:pPr>
          </w:p>
        </w:tc>
      </w:tr>
      <w:tr w:rsidR="002A1D5C" w:rsidRPr="009672E5" w:rsidTr="003B54D6">
        <w:trPr>
          <w:trHeight w:val="371"/>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17</w:t>
            </w:r>
          </w:p>
        </w:tc>
        <w:tc>
          <w:tcPr>
            <w:tcW w:w="3515" w:type="dxa"/>
            <w:vAlign w:val="center"/>
          </w:tcPr>
          <w:p w:rsidR="002A1D5C" w:rsidRPr="00973CAB" w:rsidRDefault="002A1D5C" w:rsidP="003B54D6">
            <w:pPr>
              <w:jc w:val="both"/>
              <w:rPr>
                <w:rFonts w:ascii="Arial" w:hAnsi="Arial" w:cs="Arial"/>
                <w:sz w:val="18"/>
                <w:szCs w:val="18"/>
                <w:lang w:val="es-MX"/>
              </w:rPr>
            </w:pPr>
            <w:r w:rsidRPr="00973CAB">
              <w:rPr>
                <w:rFonts w:ascii="Arial" w:hAnsi="Arial" w:cs="Arial"/>
                <w:sz w:val="18"/>
                <w:szCs w:val="18"/>
                <w:lang w:val="es-MX"/>
              </w:rPr>
              <w:t>Suscripción del Contrato</w:t>
            </w:r>
          </w:p>
        </w:tc>
        <w:tc>
          <w:tcPr>
            <w:tcW w:w="2722" w:type="dxa"/>
            <w:tcBorders>
              <w:bottom w:val="single" w:sz="4" w:space="0" w:color="auto"/>
            </w:tcBorders>
            <w:vAlign w:val="center"/>
          </w:tcPr>
          <w:p w:rsidR="002A1D5C" w:rsidRPr="009672E5" w:rsidRDefault="002A1D5C" w:rsidP="003B54D6">
            <w:pPr>
              <w:spacing w:line="256" w:lineRule="auto"/>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A partir del 12 de Octubre del 2017</w:t>
            </w:r>
          </w:p>
        </w:tc>
        <w:tc>
          <w:tcPr>
            <w:tcW w:w="1984" w:type="dxa"/>
            <w:tcBorders>
              <w:bottom w:val="single" w:sz="4" w:space="0" w:color="auto"/>
            </w:tcBorders>
            <w:vAlign w:val="center"/>
          </w:tcPr>
          <w:p w:rsidR="002A1D5C" w:rsidRPr="009672E5" w:rsidRDefault="002A1D5C" w:rsidP="003B54D6">
            <w:pPr>
              <w:jc w:val="center"/>
              <w:rPr>
                <w:rFonts w:ascii="Arial" w:hAnsi="Arial" w:cs="Arial"/>
                <w:color w:val="0D0D0D" w:themeColor="text1" w:themeTint="F2"/>
                <w:sz w:val="18"/>
                <w:szCs w:val="18"/>
                <w:lang w:val="es-MX"/>
              </w:rPr>
            </w:pPr>
            <w:r w:rsidRPr="009672E5">
              <w:rPr>
                <w:rFonts w:ascii="Arial" w:hAnsi="Arial" w:cs="Arial"/>
                <w:color w:val="0D0D0D" w:themeColor="text1" w:themeTint="F2"/>
                <w:sz w:val="18"/>
                <w:szCs w:val="18"/>
                <w:lang w:val="es-MX"/>
              </w:rPr>
              <w:t>ORRHH</w:t>
            </w:r>
          </w:p>
        </w:tc>
      </w:tr>
      <w:tr w:rsidR="002A1D5C" w:rsidRPr="009672E5" w:rsidTr="003B54D6">
        <w:trPr>
          <w:trHeight w:val="349"/>
        </w:trPr>
        <w:tc>
          <w:tcPr>
            <w:tcW w:w="454" w:type="dxa"/>
            <w:vAlign w:val="center"/>
          </w:tcPr>
          <w:p w:rsidR="002A1D5C" w:rsidRPr="00973CAB" w:rsidRDefault="002A1D5C" w:rsidP="003B54D6">
            <w:pPr>
              <w:jc w:val="center"/>
              <w:rPr>
                <w:rFonts w:ascii="Arial" w:hAnsi="Arial" w:cs="Arial"/>
                <w:sz w:val="18"/>
                <w:szCs w:val="18"/>
                <w:lang w:val="es-MX"/>
              </w:rPr>
            </w:pPr>
            <w:r w:rsidRPr="00973CAB">
              <w:rPr>
                <w:rFonts w:ascii="Arial" w:hAnsi="Arial" w:cs="Arial"/>
                <w:sz w:val="18"/>
                <w:szCs w:val="18"/>
                <w:lang w:val="es-MX"/>
              </w:rPr>
              <w:t>18</w:t>
            </w:r>
          </w:p>
        </w:tc>
        <w:tc>
          <w:tcPr>
            <w:tcW w:w="3515" w:type="dxa"/>
            <w:shd w:val="clear" w:color="auto" w:fill="F2F2F2" w:themeFill="background1" w:themeFillShade="F2"/>
            <w:vAlign w:val="center"/>
          </w:tcPr>
          <w:p w:rsidR="002A1D5C" w:rsidRPr="00170D30" w:rsidRDefault="002A1D5C" w:rsidP="003B54D6">
            <w:pPr>
              <w:jc w:val="both"/>
              <w:rPr>
                <w:rFonts w:ascii="Arial" w:hAnsi="Arial" w:cs="Arial"/>
                <w:sz w:val="16"/>
                <w:szCs w:val="18"/>
                <w:lang w:val="es-MX"/>
              </w:rPr>
            </w:pPr>
            <w:r w:rsidRPr="00973CAB">
              <w:rPr>
                <w:rFonts w:ascii="Arial" w:hAnsi="Arial" w:cs="Arial"/>
                <w:sz w:val="18"/>
                <w:szCs w:val="18"/>
                <w:lang w:val="es-MX"/>
              </w:rPr>
              <w:t>Registro del contrato</w:t>
            </w:r>
          </w:p>
        </w:tc>
        <w:tc>
          <w:tcPr>
            <w:tcW w:w="2722" w:type="dxa"/>
            <w:shd w:val="clear" w:color="auto" w:fill="F2F2F2" w:themeFill="background1" w:themeFillShade="F2"/>
            <w:vAlign w:val="center"/>
          </w:tcPr>
          <w:p w:rsidR="002A1D5C" w:rsidRPr="009672E5" w:rsidRDefault="002A1D5C" w:rsidP="003B54D6">
            <w:pPr>
              <w:jc w:val="both"/>
              <w:rPr>
                <w:rFonts w:ascii="Arial" w:hAnsi="Arial" w:cs="Arial"/>
                <w:color w:val="0D0D0D" w:themeColor="text1" w:themeTint="F2"/>
                <w:sz w:val="16"/>
                <w:szCs w:val="18"/>
                <w:lang w:val="es-MX"/>
              </w:rPr>
            </w:pPr>
          </w:p>
        </w:tc>
        <w:tc>
          <w:tcPr>
            <w:tcW w:w="1984" w:type="dxa"/>
            <w:shd w:val="clear" w:color="auto" w:fill="F2F2F2" w:themeFill="background1" w:themeFillShade="F2"/>
          </w:tcPr>
          <w:p w:rsidR="002A1D5C" w:rsidRPr="009672E5" w:rsidRDefault="002A1D5C" w:rsidP="003B54D6">
            <w:pPr>
              <w:jc w:val="both"/>
              <w:rPr>
                <w:rFonts w:ascii="Arial" w:hAnsi="Arial" w:cs="Arial"/>
                <w:color w:val="0D0D0D" w:themeColor="text1" w:themeTint="F2"/>
                <w:sz w:val="16"/>
                <w:szCs w:val="18"/>
                <w:lang w:val="es-MX"/>
              </w:rPr>
            </w:pPr>
          </w:p>
        </w:tc>
      </w:tr>
    </w:tbl>
    <w:p w:rsidR="002A1D5C" w:rsidRPr="002A1D5C" w:rsidRDefault="002A1D5C" w:rsidP="002A1D5C">
      <w:pPr>
        <w:ind w:left="708"/>
        <w:jc w:val="both"/>
        <w:rPr>
          <w:rFonts w:ascii="Arial" w:hAnsi="Arial" w:cs="Arial"/>
          <w:b/>
          <w:sz w:val="20"/>
          <w:szCs w:val="20"/>
        </w:rPr>
      </w:pPr>
    </w:p>
    <w:p w:rsidR="003A74EB" w:rsidRPr="002F2202" w:rsidRDefault="003A74EB" w:rsidP="003A74EB">
      <w:pPr>
        <w:ind w:left="360"/>
        <w:jc w:val="both"/>
        <w:rPr>
          <w:rFonts w:ascii="Arial" w:hAnsi="Arial" w:cs="Arial"/>
          <w:b/>
          <w:sz w:val="2"/>
          <w:szCs w:val="2"/>
        </w:rPr>
      </w:pPr>
    </w:p>
    <w:p w:rsidR="003A74EB" w:rsidRPr="002F2202" w:rsidRDefault="003A74EB" w:rsidP="003A74EB">
      <w:pPr>
        <w:ind w:left="360"/>
        <w:jc w:val="both"/>
        <w:rPr>
          <w:rFonts w:ascii="Arial" w:hAnsi="Arial" w:cs="Arial"/>
          <w:b/>
          <w:sz w:val="2"/>
          <w:szCs w:val="2"/>
        </w:rPr>
      </w:pPr>
    </w:p>
    <w:p w:rsidR="003A74EB" w:rsidRPr="002F2202" w:rsidRDefault="003A74EB" w:rsidP="003A74EB">
      <w:pPr>
        <w:ind w:left="360"/>
        <w:jc w:val="both"/>
        <w:rPr>
          <w:rFonts w:ascii="Arial" w:hAnsi="Arial" w:cs="Arial"/>
          <w:b/>
          <w:sz w:val="2"/>
          <w:szCs w:val="2"/>
        </w:rPr>
      </w:pPr>
    </w:p>
    <w:p w:rsidR="003A74EB" w:rsidRPr="002F2202" w:rsidRDefault="003A74EB" w:rsidP="003A74EB">
      <w:pPr>
        <w:ind w:left="360"/>
        <w:jc w:val="both"/>
        <w:rPr>
          <w:rFonts w:ascii="Arial" w:hAnsi="Arial" w:cs="Arial"/>
          <w:b/>
          <w:sz w:val="2"/>
          <w:szCs w:val="2"/>
        </w:rPr>
      </w:pPr>
    </w:p>
    <w:p w:rsidR="003A74EB" w:rsidRPr="002F2202" w:rsidRDefault="003A74EB" w:rsidP="003A74EB">
      <w:pPr>
        <w:jc w:val="both"/>
        <w:rPr>
          <w:rFonts w:ascii="Arial" w:hAnsi="Arial" w:cs="Arial"/>
          <w:b/>
          <w:sz w:val="2"/>
          <w:szCs w:val="2"/>
        </w:rPr>
      </w:pPr>
    </w:p>
    <w:p w:rsidR="003A74EB" w:rsidRPr="002F2202" w:rsidRDefault="003A74EB" w:rsidP="003A74EB">
      <w:pPr>
        <w:jc w:val="both"/>
        <w:rPr>
          <w:rFonts w:ascii="Arial" w:hAnsi="Arial" w:cs="Arial"/>
          <w:b/>
          <w:sz w:val="2"/>
          <w:szCs w:val="2"/>
        </w:rPr>
      </w:pPr>
    </w:p>
    <w:p w:rsidR="003A74EB" w:rsidRPr="002F2202" w:rsidRDefault="003A74EB" w:rsidP="003A74EB">
      <w:pPr>
        <w:jc w:val="both"/>
        <w:rPr>
          <w:rFonts w:ascii="Arial" w:hAnsi="Arial" w:cs="Arial"/>
          <w:b/>
          <w:sz w:val="2"/>
          <w:szCs w:val="2"/>
        </w:rPr>
      </w:pPr>
    </w:p>
    <w:p w:rsidR="003A74EB" w:rsidRPr="002F2202" w:rsidRDefault="003A74EB" w:rsidP="003A74EB">
      <w:pPr>
        <w:jc w:val="both"/>
        <w:rPr>
          <w:rFonts w:ascii="Arial" w:hAnsi="Arial" w:cs="Arial"/>
          <w:b/>
          <w:sz w:val="2"/>
          <w:szCs w:val="2"/>
        </w:rPr>
      </w:pPr>
    </w:p>
    <w:p w:rsidR="003A74EB" w:rsidRPr="002F2202" w:rsidRDefault="003A74EB" w:rsidP="003A74EB">
      <w:pPr>
        <w:ind w:right="70"/>
        <w:jc w:val="both"/>
        <w:rPr>
          <w:rFonts w:ascii="Arial" w:hAnsi="Arial" w:cs="Arial"/>
          <w:sz w:val="2"/>
          <w:szCs w:val="2"/>
        </w:rPr>
      </w:pPr>
      <w:r w:rsidRPr="002F2202">
        <w:rPr>
          <w:rFonts w:ascii="Arial" w:hAnsi="Arial" w:cs="Arial"/>
          <w:sz w:val="2"/>
          <w:szCs w:val="2"/>
        </w:rPr>
        <w:t xml:space="preserve"> </w:t>
      </w:r>
    </w:p>
    <w:p w:rsidR="003A74EB" w:rsidRPr="00661892" w:rsidRDefault="003A74EB" w:rsidP="003A74EB">
      <w:pPr>
        <w:pStyle w:val="Prrafodelista3"/>
        <w:numPr>
          <w:ilvl w:val="0"/>
          <w:numId w:val="8"/>
        </w:numPr>
        <w:tabs>
          <w:tab w:val="left" w:pos="851"/>
        </w:tabs>
        <w:ind w:left="851" w:hanging="425"/>
        <w:jc w:val="both"/>
        <w:rPr>
          <w:rFonts w:ascii="Arial" w:hAnsi="Arial" w:cs="Arial"/>
          <w:sz w:val="16"/>
          <w:szCs w:val="16"/>
        </w:rPr>
      </w:pPr>
      <w:r w:rsidRPr="00661892">
        <w:rPr>
          <w:rFonts w:ascii="Arial" w:hAnsi="Arial" w:cs="Arial"/>
          <w:sz w:val="16"/>
          <w:szCs w:val="16"/>
        </w:rPr>
        <w:t>El Cronograma adjunto es tentativo, sujeto a variaciones que se darán a conocer oportunamente.</w:t>
      </w:r>
    </w:p>
    <w:p w:rsidR="003A74EB" w:rsidRPr="00661892" w:rsidRDefault="003A74EB" w:rsidP="003A74EB">
      <w:pPr>
        <w:pStyle w:val="Prrafodelista3"/>
        <w:numPr>
          <w:ilvl w:val="0"/>
          <w:numId w:val="8"/>
        </w:numPr>
        <w:tabs>
          <w:tab w:val="left" w:pos="851"/>
        </w:tabs>
        <w:ind w:left="851" w:hanging="425"/>
        <w:jc w:val="both"/>
        <w:rPr>
          <w:rFonts w:ascii="Arial" w:hAnsi="Arial" w:cs="Arial"/>
          <w:sz w:val="16"/>
          <w:szCs w:val="16"/>
        </w:rPr>
      </w:pPr>
      <w:r w:rsidRPr="00661892">
        <w:rPr>
          <w:rFonts w:ascii="Arial" w:hAnsi="Arial" w:cs="Arial"/>
          <w:sz w:val="16"/>
          <w:szCs w:val="16"/>
        </w:rPr>
        <w:t>SGGI – Sub Gerencia de Gestión de la Incorporación – GCGP – Sede Central de EsSalud.</w:t>
      </w:r>
    </w:p>
    <w:p w:rsidR="003A74EB" w:rsidRPr="00661892" w:rsidRDefault="003A74EB" w:rsidP="003A74EB">
      <w:pPr>
        <w:pStyle w:val="Prrafodelista3"/>
        <w:numPr>
          <w:ilvl w:val="0"/>
          <w:numId w:val="8"/>
        </w:numPr>
        <w:tabs>
          <w:tab w:val="left" w:pos="851"/>
        </w:tabs>
        <w:ind w:left="851" w:hanging="425"/>
        <w:jc w:val="both"/>
        <w:rPr>
          <w:rFonts w:ascii="Arial" w:hAnsi="Arial" w:cs="Arial"/>
          <w:sz w:val="16"/>
          <w:szCs w:val="16"/>
        </w:rPr>
      </w:pPr>
      <w:r w:rsidRPr="00661892">
        <w:rPr>
          <w:rFonts w:ascii="Arial" w:hAnsi="Arial" w:cs="Arial"/>
          <w:sz w:val="16"/>
          <w:szCs w:val="16"/>
        </w:rPr>
        <w:t>GCTIC – Gerencia Central de Tecnologías de Información y Comunicaciones.</w:t>
      </w:r>
    </w:p>
    <w:p w:rsidR="003A74EB" w:rsidRPr="00661892" w:rsidRDefault="003A74EB" w:rsidP="003A74EB">
      <w:pPr>
        <w:pStyle w:val="Prrafodelista3"/>
        <w:numPr>
          <w:ilvl w:val="0"/>
          <w:numId w:val="8"/>
        </w:numPr>
        <w:tabs>
          <w:tab w:val="left" w:pos="851"/>
        </w:tabs>
        <w:ind w:left="851" w:hanging="425"/>
        <w:jc w:val="both"/>
        <w:rPr>
          <w:rFonts w:ascii="Arial" w:hAnsi="Arial" w:cs="Arial"/>
          <w:sz w:val="16"/>
          <w:szCs w:val="16"/>
        </w:rPr>
      </w:pPr>
      <w:r w:rsidRPr="00661892">
        <w:rPr>
          <w:rFonts w:ascii="Arial" w:hAnsi="Arial" w:cs="Arial"/>
          <w:sz w:val="16"/>
          <w:szCs w:val="16"/>
        </w:rPr>
        <w:t>ORRHH -- Oficina de Recursos Humanos de la Gerencia de Red Desconcentrada Sabogal</w:t>
      </w:r>
    </w:p>
    <w:p w:rsidR="003A74EB" w:rsidRPr="00661892" w:rsidRDefault="003A74EB" w:rsidP="003A74EB">
      <w:pPr>
        <w:pStyle w:val="Prrafodelista3"/>
        <w:numPr>
          <w:ilvl w:val="0"/>
          <w:numId w:val="8"/>
        </w:numPr>
        <w:tabs>
          <w:tab w:val="left" w:pos="851"/>
        </w:tabs>
        <w:ind w:left="851" w:hanging="425"/>
        <w:jc w:val="both"/>
        <w:rPr>
          <w:rFonts w:ascii="Arial" w:hAnsi="Arial" w:cs="Arial"/>
          <w:sz w:val="16"/>
          <w:szCs w:val="16"/>
        </w:rPr>
      </w:pPr>
      <w:r w:rsidRPr="00661892">
        <w:rPr>
          <w:rFonts w:ascii="Arial" w:hAnsi="Arial" w:cs="Arial"/>
          <w:sz w:val="16"/>
          <w:szCs w:val="16"/>
        </w:rPr>
        <w:t>En el aviso de publicación de una etapa debe anunciarse la fecha y hora de la siguiente etapa.</w:t>
      </w:r>
    </w:p>
    <w:p w:rsidR="003A74EB" w:rsidRPr="00661892" w:rsidRDefault="003A74EB" w:rsidP="003A74EB">
      <w:pPr>
        <w:pStyle w:val="Prrafodelista3"/>
        <w:numPr>
          <w:ilvl w:val="0"/>
          <w:numId w:val="8"/>
        </w:numPr>
        <w:tabs>
          <w:tab w:val="left" w:pos="840"/>
        </w:tabs>
        <w:ind w:left="851" w:hanging="425"/>
        <w:jc w:val="both"/>
        <w:rPr>
          <w:rFonts w:ascii="Arial" w:hAnsi="Arial" w:cs="Arial"/>
          <w:sz w:val="16"/>
          <w:szCs w:val="16"/>
        </w:rPr>
      </w:pPr>
      <w:r w:rsidRPr="00661892">
        <w:rPr>
          <w:rFonts w:ascii="Arial" w:hAnsi="Arial" w:cs="Arial"/>
          <w:sz w:val="16"/>
          <w:szCs w:val="16"/>
        </w:rPr>
        <w:t>Se precisa que deberá inscribirse en una sola opción en el sistema SISEP.</w:t>
      </w:r>
    </w:p>
    <w:p w:rsidR="003A74EB" w:rsidRPr="00661892" w:rsidRDefault="003A74EB" w:rsidP="003A74EB">
      <w:pPr>
        <w:pStyle w:val="Prrafodelista3"/>
        <w:numPr>
          <w:ilvl w:val="0"/>
          <w:numId w:val="8"/>
        </w:numPr>
        <w:tabs>
          <w:tab w:val="left" w:pos="840"/>
        </w:tabs>
        <w:ind w:left="851" w:hanging="425"/>
        <w:jc w:val="both"/>
        <w:rPr>
          <w:rFonts w:ascii="Arial" w:hAnsi="Arial" w:cs="Arial"/>
          <w:sz w:val="16"/>
          <w:szCs w:val="16"/>
        </w:rPr>
      </w:pPr>
      <w:r w:rsidRPr="00661892">
        <w:rPr>
          <w:rFonts w:ascii="Arial" w:hAnsi="Arial" w:cs="Arial"/>
          <w:sz w:val="16"/>
          <w:szCs w:val="16"/>
        </w:rPr>
        <w:t>Cabe indicar que el resultado corresponde a una Pre Calificación sujeta a la posterior verificación de los datos ingresados y de la documentación conexa solicitada</w:t>
      </w:r>
    </w:p>
    <w:p w:rsidR="003A74EB" w:rsidRPr="00342A37" w:rsidRDefault="003A74EB" w:rsidP="003A74EB">
      <w:pPr>
        <w:pStyle w:val="Sinespaciado"/>
        <w:tabs>
          <w:tab w:val="left" w:pos="426"/>
        </w:tabs>
        <w:rPr>
          <w:rFonts w:ascii="Arial" w:hAnsi="Arial" w:cs="Arial"/>
          <w:sz w:val="20"/>
          <w:szCs w:val="20"/>
        </w:rPr>
      </w:pPr>
      <w:r w:rsidRPr="00342A37">
        <w:rPr>
          <w:rFonts w:ascii="Arial" w:hAnsi="Arial" w:cs="Arial"/>
          <w:sz w:val="20"/>
          <w:szCs w:val="20"/>
        </w:rPr>
        <w:tab/>
      </w:r>
    </w:p>
    <w:p w:rsidR="00E42EBA" w:rsidRDefault="00E42EBA" w:rsidP="00BB7576">
      <w:pPr>
        <w:pStyle w:val="Sangradetextonormal"/>
        <w:numPr>
          <w:ilvl w:val="2"/>
          <w:numId w:val="6"/>
        </w:numPr>
        <w:tabs>
          <w:tab w:val="clear" w:pos="3409"/>
          <w:tab w:val="num" w:pos="360"/>
        </w:tabs>
        <w:suppressAutoHyphens/>
        <w:spacing w:after="0"/>
        <w:ind w:left="686" w:hanging="544"/>
        <w:jc w:val="both"/>
        <w:rPr>
          <w:rFonts w:ascii="Arial" w:hAnsi="Arial" w:cs="Arial"/>
          <w:b/>
          <w:sz w:val="20"/>
          <w:szCs w:val="20"/>
        </w:rPr>
      </w:pPr>
      <w:r w:rsidRPr="00127372">
        <w:rPr>
          <w:rFonts w:ascii="Arial" w:hAnsi="Arial" w:cs="Arial"/>
          <w:b/>
          <w:sz w:val="20"/>
          <w:szCs w:val="20"/>
        </w:rPr>
        <w:t>DE LA ETAPA DE EVALUACIÓN</w:t>
      </w:r>
    </w:p>
    <w:p w:rsidR="00D23A85" w:rsidRPr="00127372" w:rsidRDefault="00D23A85" w:rsidP="00D23A85">
      <w:pPr>
        <w:pStyle w:val="Sangradetextonormal"/>
        <w:suppressAutoHyphens/>
        <w:spacing w:after="0"/>
        <w:ind w:left="3409"/>
        <w:jc w:val="both"/>
        <w:rPr>
          <w:rFonts w:ascii="Arial" w:hAnsi="Arial" w:cs="Arial"/>
          <w:b/>
          <w:sz w:val="20"/>
          <w:szCs w:val="20"/>
        </w:rPr>
      </w:pPr>
    </w:p>
    <w:p w:rsidR="00E42EBA" w:rsidRDefault="00E42EBA" w:rsidP="00E42EBA">
      <w:pPr>
        <w:pStyle w:val="Sinespaciado2"/>
        <w:numPr>
          <w:ilvl w:val="0"/>
          <w:numId w:val="18"/>
        </w:numPr>
        <w:ind w:left="709" w:hanging="283"/>
        <w:jc w:val="both"/>
        <w:rPr>
          <w:rFonts w:ascii="Arial" w:hAnsi="Arial" w:cs="Arial"/>
          <w:sz w:val="20"/>
          <w:szCs w:val="20"/>
        </w:rPr>
      </w:pPr>
      <w:r w:rsidRPr="00F068A2">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F068A2">
          <w:rPr>
            <w:rFonts w:ascii="Arial" w:hAnsi="Arial" w:cs="Arial"/>
            <w:sz w:val="20"/>
            <w:szCs w:val="20"/>
          </w:rPr>
          <w:t>La Evaluación Psicotécnica</w:t>
        </w:r>
      </w:smartTag>
      <w:r w:rsidRPr="00F068A2">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F068A2">
          <w:rPr>
            <w:rFonts w:ascii="Arial" w:hAnsi="Arial" w:cs="Arial"/>
            <w:sz w:val="20"/>
            <w:szCs w:val="20"/>
          </w:rPr>
          <w:t>La Evaluación</w:t>
        </w:r>
      </w:smartTag>
      <w:r w:rsidRPr="00F068A2">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F068A2">
          <w:rPr>
            <w:rFonts w:ascii="Arial" w:hAnsi="Arial" w:cs="Arial"/>
            <w:sz w:val="20"/>
            <w:szCs w:val="20"/>
          </w:rPr>
          <w:t>La Evaluación Curricular</w:t>
        </w:r>
      </w:smartTag>
      <w:r w:rsidRPr="00F068A2">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F068A2">
          <w:rPr>
            <w:rFonts w:ascii="Arial" w:hAnsi="Arial" w:cs="Arial"/>
            <w:sz w:val="20"/>
            <w:szCs w:val="20"/>
          </w:rPr>
          <w:t>La Evaluación Psicológica</w:t>
        </w:r>
      </w:smartTag>
      <w:r w:rsidRPr="00F068A2">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F068A2">
          <w:rPr>
            <w:rFonts w:ascii="Arial" w:hAnsi="Arial" w:cs="Arial"/>
            <w:sz w:val="20"/>
            <w:szCs w:val="20"/>
          </w:rPr>
          <w:t>La Evaluación Personal</w:t>
        </w:r>
      </w:smartTag>
      <w:r w:rsidRPr="00F068A2">
        <w:rPr>
          <w:rFonts w:ascii="Arial" w:hAnsi="Arial" w:cs="Arial"/>
          <w:sz w:val="20"/>
          <w:szCs w:val="20"/>
        </w:rPr>
        <w:t xml:space="preserve"> se desaprueba si no se obtiene un puntaje mínimo de 11 puntos.</w:t>
      </w:r>
    </w:p>
    <w:p w:rsidR="00E42EBA" w:rsidRPr="00F068A2" w:rsidRDefault="00E42EBA" w:rsidP="00E42EBA">
      <w:pPr>
        <w:pStyle w:val="Sinespaciado2"/>
        <w:jc w:val="both"/>
        <w:rPr>
          <w:rFonts w:ascii="Arial" w:hAnsi="Arial" w:cs="Arial"/>
          <w:sz w:val="20"/>
          <w:szCs w:val="20"/>
        </w:rPr>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196"/>
        <w:gridCol w:w="1103"/>
        <w:gridCol w:w="1242"/>
        <w:gridCol w:w="1057"/>
      </w:tblGrid>
      <w:tr w:rsidR="00E42EBA" w:rsidRPr="00F068A2" w:rsidTr="003B54D6">
        <w:tc>
          <w:tcPr>
            <w:tcW w:w="4820" w:type="dxa"/>
            <w:gridSpan w:val="2"/>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EVALUACIONES</w:t>
            </w:r>
          </w:p>
        </w:tc>
        <w:tc>
          <w:tcPr>
            <w:tcW w:w="1103"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PESO</w:t>
            </w:r>
          </w:p>
        </w:tc>
        <w:tc>
          <w:tcPr>
            <w:tcW w:w="1242"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PUNTAJE MÍNIMO</w:t>
            </w:r>
          </w:p>
        </w:tc>
        <w:tc>
          <w:tcPr>
            <w:tcW w:w="1057"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PUNTAJE MÁXIMO</w:t>
            </w:r>
          </w:p>
        </w:tc>
      </w:tr>
      <w:tr w:rsidR="00E42EBA" w:rsidRPr="00F068A2" w:rsidTr="003B54D6">
        <w:tc>
          <w:tcPr>
            <w:tcW w:w="4820" w:type="dxa"/>
            <w:gridSpan w:val="2"/>
          </w:tcPr>
          <w:p w:rsidR="00E42EBA" w:rsidRPr="00F068A2" w:rsidRDefault="00E42EBA" w:rsidP="003B54D6">
            <w:pPr>
              <w:jc w:val="both"/>
              <w:rPr>
                <w:rFonts w:ascii="Arial" w:hAnsi="Arial" w:cs="Arial"/>
                <w:b/>
                <w:sz w:val="18"/>
                <w:szCs w:val="18"/>
              </w:rPr>
            </w:pPr>
            <w:r w:rsidRPr="00F068A2">
              <w:rPr>
                <w:rFonts w:ascii="Arial" w:hAnsi="Arial" w:cs="Arial"/>
                <w:b/>
                <w:sz w:val="18"/>
                <w:szCs w:val="18"/>
              </w:rPr>
              <w:t>EVALUACIÓN PRE CURRICULAR (VÍA INFORMACIÓN DEL SISEP)</w:t>
            </w:r>
          </w:p>
        </w:tc>
        <w:tc>
          <w:tcPr>
            <w:tcW w:w="3402" w:type="dxa"/>
            <w:gridSpan w:val="3"/>
            <w:vAlign w:val="center"/>
          </w:tcPr>
          <w:p w:rsidR="00E42EBA" w:rsidRPr="00F068A2" w:rsidRDefault="00E42EBA" w:rsidP="003B54D6">
            <w:pPr>
              <w:jc w:val="center"/>
              <w:rPr>
                <w:rFonts w:ascii="Arial" w:hAnsi="Arial" w:cs="Arial"/>
                <w:b/>
                <w:sz w:val="18"/>
                <w:szCs w:val="18"/>
              </w:rPr>
            </w:pPr>
          </w:p>
        </w:tc>
      </w:tr>
      <w:tr w:rsidR="00E42EBA" w:rsidRPr="00F068A2" w:rsidTr="003B54D6">
        <w:tc>
          <w:tcPr>
            <w:tcW w:w="4820" w:type="dxa"/>
            <w:gridSpan w:val="2"/>
          </w:tcPr>
          <w:p w:rsidR="00E42EBA" w:rsidRPr="00F068A2" w:rsidRDefault="00E42EBA" w:rsidP="003B54D6">
            <w:pPr>
              <w:jc w:val="both"/>
              <w:rPr>
                <w:rFonts w:ascii="Arial" w:hAnsi="Arial" w:cs="Arial"/>
                <w:b/>
                <w:sz w:val="18"/>
                <w:szCs w:val="18"/>
              </w:rPr>
            </w:pPr>
            <w:r w:rsidRPr="00F068A2">
              <w:rPr>
                <w:rFonts w:ascii="Arial" w:hAnsi="Arial" w:cs="Arial"/>
                <w:b/>
                <w:sz w:val="18"/>
                <w:szCs w:val="18"/>
              </w:rPr>
              <w:t xml:space="preserve">EVALUACIÓN PSICOTÉCNICA </w:t>
            </w:r>
          </w:p>
        </w:tc>
        <w:tc>
          <w:tcPr>
            <w:tcW w:w="3402" w:type="dxa"/>
            <w:gridSpan w:val="3"/>
            <w:vAlign w:val="center"/>
          </w:tcPr>
          <w:p w:rsidR="00E42EBA" w:rsidRPr="00F068A2" w:rsidRDefault="00E42EBA" w:rsidP="003B54D6">
            <w:pPr>
              <w:jc w:val="center"/>
              <w:rPr>
                <w:rFonts w:ascii="Arial" w:hAnsi="Arial" w:cs="Arial"/>
                <w:b/>
                <w:sz w:val="18"/>
                <w:szCs w:val="18"/>
              </w:rPr>
            </w:pPr>
          </w:p>
        </w:tc>
      </w:tr>
      <w:tr w:rsidR="00E42EBA" w:rsidRPr="00F068A2" w:rsidTr="003B54D6">
        <w:trPr>
          <w:trHeight w:val="105"/>
        </w:trPr>
        <w:tc>
          <w:tcPr>
            <w:tcW w:w="4820" w:type="dxa"/>
            <w:gridSpan w:val="2"/>
          </w:tcPr>
          <w:p w:rsidR="00E42EBA" w:rsidRPr="00F068A2" w:rsidRDefault="00E42EBA" w:rsidP="003B54D6">
            <w:pPr>
              <w:jc w:val="both"/>
              <w:rPr>
                <w:rFonts w:ascii="Arial" w:hAnsi="Arial" w:cs="Arial"/>
                <w:b/>
                <w:sz w:val="18"/>
                <w:szCs w:val="18"/>
              </w:rPr>
            </w:pPr>
            <w:r w:rsidRPr="00F068A2">
              <w:rPr>
                <w:rFonts w:ascii="Arial" w:hAnsi="Arial" w:cs="Arial"/>
                <w:b/>
                <w:sz w:val="18"/>
                <w:szCs w:val="18"/>
              </w:rPr>
              <w:t>EVALUACIÓN DE CONOCIMIENTOS</w:t>
            </w:r>
          </w:p>
        </w:tc>
        <w:tc>
          <w:tcPr>
            <w:tcW w:w="1103" w:type="dxa"/>
            <w:shd w:val="clear" w:color="auto" w:fill="auto"/>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50%</w:t>
            </w:r>
          </w:p>
        </w:tc>
        <w:tc>
          <w:tcPr>
            <w:tcW w:w="1242" w:type="dxa"/>
            <w:shd w:val="clear" w:color="auto" w:fill="auto"/>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26</w:t>
            </w:r>
          </w:p>
        </w:tc>
        <w:tc>
          <w:tcPr>
            <w:tcW w:w="1057" w:type="dxa"/>
            <w:shd w:val="clear" w:color="auto" w:fill="auto"/>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50</w:t>
            </w:r>
          </w:p>
        </w:tc>
      </w:tr>
      <w:tr w:rsidR="00E42EBA" w:rsidRPr="00F068A2" w:rsidTr="003B54D6">
        <w:tc>
          <w:tcPr>
            <w:tcW w:w="4820" w:type="dxa"/>
            <w:gridSpan w:val="2"/>
          </w:tcPr>
          <w:p w:rsidR="00E42EBA" w:rsidRPr="00F068A2" w:rsidRDefault="00E42EBA" w:rsidP="003B54D6">
            <w:pPr>
              <w:jc w:val="both"/>
              <w:rPr>
                <w:rFonts w:ascii="Arial" w:hAnsi="Arial" w:cs="Arial"/>
                <w:b/>
                <w:sz w:val="18"/>
                <w:szCs w:val="18"/>
              </w:rPr>
            </w:pPr>
            <w:r w:rsidRPr="00F068A2">
              <w:rPr>
                <w:rFonts w:ascii="Arial" w:hAnsi="Arial" w:cs="Arial"/>
                <w:b/>
                <w:sz w:val="18"/>
                <w:szCs w:val="18"/>
              </w:rPr>
              <w:t>EVALUACIÓN CURRICULAR (HOJAS DE VIDA)</w:t>
            </w:r>
          </w:p>
        </w:tc>
        <w:tc>
          <w:tcPr>
            <w:tcW w:w="1103" w:type="dxa"/>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30%</w:t>
            </w:r>
          </w:p>
        </w:tc>
        <w:tc>
          <w:tcPr>
            <w:tcW w:w="1242" w:type="dxa"/>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18</w:t>
            </w:r>
          </w:p>
        </w:tc>
        <w:tc>
          <w:tcPr>
            <w:tcW w:w="1057" w:type="dxa"/>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30</w:t>
            </w:r>
          </w:p>
        </w:tc>
      </w:tr>
      <w:tr w:rsidR="00E42EBA" w:rsidRPr="00F068A2" w:rsidTr="003B54D6">
        <w:tc>
          <w:tcPr>
            <w:tcW w:w="624" w:type="dxa"/>
          </w:tcPr>
          <w:p w:rsidR="00E42EBA" w:rsidRPr="00F068A2" w:rsidRDefault="00E42EBA" w:rsidP="003B54D6">
            <w:pPr>
              <w:rPr>
                <w:rFonts w:ascii="Arial" w:hAnsi="Arial" w:cs="Arial"/>
                <w:sz w:val="18"/>
                <w:szCs w:val="18"/>
              </w:rPr>
            </w:pPr>
            <w:r w:rsidRPr="00F068A2">
              <w:rPr>
                <w:rFonts w:ascii="Arial" w:hAnsi="Arial" w:cs="Arial"/>
                <w:sz w:val="18"/>
                <w:szCs w:val="18"/>
              </w:rPr>
              <w:t>a.</w:t>
            </w:r>
          </w:p>
        </w:tc>
        <w:tc>
          <w:tcPr>
            <w:tcW w:w="4196" w:type="dxa"/>
          </w:tcPr>
          <w:p w:rsidR="00E42EBA" w:rsidRPr="00F068A2" w:rsidRDefault="00E42EBA" w:rsidP="003B54D6">
            <w:pPr>
              <w:jc w:val="both"/>
              <w:rPr>
                <w:rFonts w:ascii="Arial" w:hAnsi="Arial" w:cs="Arial"/>
                <w:sz w:val="18"/>
                <w:szCs w:val="18"/>
              </w:rPr>
            </w:pPr>
            <w:r w:rsidRPr="00F068A2">
              <w:rPr>
                <w:rFonts w:ascii="Arial" w:hAnsi="Arial" w:cs="Arial"/>
                <w:sz w:val="18"/>
                <w:szCs w:val="18"/>
              </w:rPr>
              <w:t xml:space="preserve">Formación: </w:t>
            </w:r>
          </w:p>
        </w:tc>
        <w:tc>
          <w:tcPr>
            <w:tcW w:w="1103" w:type="dxa"/>
            <w:shd w:val="clear" w:color="auto" w:fill="F2F2F2"/>
            <w:vAlign w:val="center"/>
          </w:tcPr>
          <w:p w:rsidR="00E42EBA" w:rsidRPr="00F068A2" w:rsidRDefault="00E42EBA" w:rsidP="003B54D6">
            <w:pPr>
              <w:jc w:val="center"/>
              <w:rPr>
                <w:rFonts w:ascii="Arial" w:hAnsi="Arial" w:cs="Arial"/>
                <w:sz w:val="18"/>
                <w:szCs w:val="18"/>
              </w:rPr>
            </w:pPr>
          </w:p>
        </w:tc>
        <w:tc>
          <w:tcPr>
            <w:tcW w:w="1242" w:type="dxa"/>
            <w:shd w:val="clear" w:color="auto" w:fill="F2F2F2"/>
            <w:vAlign w:val="center"/>
          </w:tcPr>
          <w:p w:rsidR="00E42EBA" w:rsidRPr="00F068A2" w:rsidRDefault="00E42EBA" w:rsidP="003B54D6">
            <w:pPr>
              <w:jc w:val="center"/>
              <w:rPr>
                <w:rFonts w:ascii="Arial" w:hAnsi="Arial" w:cs="Arial"/>
                <w:sz w:val="18"/>
                <w:szCs w:val="18"/>
              </w:rPr>
            </w:pPr>
          </w:p>
        </w:tc>
        <w:tc>
          <w:tcPr>
            <w:tcW w:w="1057" w:type="dxa"/>
            <w:shd w:val="clear" w:color="auto" w:fill="F2F2F2"/>
            <w:vAlign w:val="center"/>
          </w:tcPr>
          <w:p w:rsidR="00E42EBA" w:rsidRPr="00F068A2" w:rsidRDefault="00E42EBA" w:rsidP="003B54D6">
            <w:pPr>
              <w:jc w:val="center"/>
              <w:rPr>
                <w:rFonts w:ascii="Arial" w:hAnsi="Arial" w:cs="Arial"/>
                <w:sz w:val="18"/>
                <w:szCs w:val="18"/>
              </w:rPr>
            </w:pPr>
          </w:p>
        </w:tc>
      </w:tr>
      <w:tr w:rsidR="00E42EBA" w:rsidRPr="00F068A2" w:rsidTr="003B54D6">
        <w:tc>
          <w:tcPr>
            <w:tcW w:w="624" w:type="dxa"/>
          </w:tcPr>
          <w:p w:rsidR="00E42EBA" w:rsidRPr="00F068A2" w:rsidRDefault="00E42EBA" w:rsidP="003B54D6">
            <w:pPr>
              <w:jc w:val="both"/>
              <w:rPr>
                <w:rFonts w:ascii="Arial" w:hAnsi="Arial" w:cs="Arial"/>
                <w:sz w:val="18"/>
                <w:szCs w:val="18"/>
              </w:rPr>
            </w:pPr>
            <w:r w:rsidRPr="00F068A2">
              <w:rPr>
                <w:rFonts w:ascii="Arial" w:hAnsi="Arial" w:cs="Arial"/>
                <w:sz w:val="18"/>
                <w:szCs w:val="18"/>
              </w:rPr>
              <w:t>b.</w:t>
            </w:r>
          </w:p>
        </w:tc>
        <w:tc>
          <w:tcPr>
            <w:tcW w:w="4196" w:type="dxa"/>
          </w:tcPr>
          <w:p w:rsidR="00E42EBA" w:rsidRPr="00F068A2" w:rsidRDefault="00E42EBA" w:rsidP="003B54D6">
            <w:pPr>
              <w:jc w:val="both"/>
              <w:rPr>
                <w:rFonts w:ascii="Arial" w:hAnsi="Arial" w:cs="Arial"/>
                <w:sz w:val="18"/>
                <w:szCs w:val="18"/>
              </w:rPr>
            </w:pPr>
            <w:r w:rsidRPr="00F068A2">
              <w:rPr>
                <w:rFonts w:ascii="Arial" w:hAnsi="Arial" w:cs="Arial"/>
                <w:sz w:val="18"/>
                <w:szCs w:val="18"/>
              </w:rPr>
              <w:t xml:space="preserve">Experiencia Laboral: </w:t>
            </w:r>
          </w:p>
        </w:tc>
        <w:tc>
          <w:tcPr>
            <w:tcW w:w="1103" w:type="dxa"/>
            <w:shd w:val="clear" w:color="auto" w:fill="F2F2F2"/>
            <w:vAlign w:val="center"/>
          </w:tcPr>
          <w:p w:rsidR="00E42EBA" w:rsidRPr="00F068A2" w:rsidRDefault="00E42EBA" w:rsidP="003B54D6">
            <w:pPr>
              <w:jc w:val="center"/>
              <w:rPr>
                <w:rFonts w:ascii="Arial" w:hAnsi="Arial" w:cs="Arial"/>
                <w:sz w:val="18"/>
                <w:szCs w:val="18"/>
              </w:rPr>
            </w:pPr>
          </w:p>
        </w:tc>
        <w:tc>
          <w:tcPr>
            <w:tcW w:w="1242" w:type="dxa"/>
            <w:shd w:val="clear" w:color="auto" w:fill="F2F2F2"/>
            <w:vAlign w:val="center"/>
          </w:tcPr>
          <w:p w:rsidR="00E42EBA" w:rsidRPr="00F068A2" w:rsidRDefault="00E42EBA" w:rsidP="003B54D6">
            <w:pPr>
              <w:jc w:val="center"/>
              <w:rPr>
                <w:rFonts w:ascii="Arial" w:hAnsi="Arial" w:cs="Arial"/>
                <w:sz w:val="18"/>
                <w:szCs w:val="18"/>
              </w:rPr>
            </w:pPr>
          </w:p>
        </w:tc>
        <w:tc>
          <w:tcPr>
            <w:tcW w:w="1057" w:type="dxa"/>
            <w:shd w:val="clear" w:color="auto" w:fill="F2F2F2"/>
            <w:vAlign w:val="center"/>
          </w:tcPr>
          <w:p w:rsidR="00E42EBA" w:rsidRPr="00F068A2" w:rsidRDefault="00E42EBA" w:rsidP="003B54D6">
            <w:pPr>
              <w:jc w:val="center"/>
              <w:rPr>
                <w:rFonts w:ascii="Arial" w:hAnsi="Arial" w:cs="Arial"/>
                <w:sz w:val="18"/>
                <w:szCs w:val="18"/>
              </w:rPr>
            </w:pPr>
          </w:p>
        </w:tc>
      </w:tr>
      <w:tr w:rsidR="00E42EBA" w:rsidRPr="00F068A2" w:rsidTr="003B54D6">
        <w:tc>
          <w:tcPr>
            <w:tcW w:w="624" w:type="dxa"/>
          </w:tcPr>
          <w:p w:rsidR="00E42EBA" w:rsidRPr="00F068A2" w:rsidRDefault="00E42EBA" w:rsidP="003B54D6">
            <w:pPr>
              <w:jc w:val="both"/>
              <w:rPr>
                <w:rFonts w:ascii="Arial" w:hAnsi="Arial" w:cs="Arial"/>
                <w:sz w:val="18"/>
                <w:szCs w:val="18"/>
              </w:rPr>
            </w:pPr>
            <w:r w:rsidRPr="00F068A2">
              <w:rPr>
                <w:rFonts w:ascii="Arial" w:hAnsi="Arial" w:cs="Arial"/>
                <w:sz w:val="18"/>
                <w:szCs w:val="18"/>
              </w:rPr>
              <w:t>c.</w:t>
            </w:r>
          </w:p>
        </w:tc>
        <w:tc>
          <w:tcPr>
            <w:tcW w:w="4196" w:type="dxa"/>
          </w:tcPr>
          <w:p w:rsidR="00E42EBA" w:rsidRPr="00F068A2" w:rsidRDefault="00E42EBA" w:rsidP="003B54D6">
            <w:pPr>
              <w:jc w:val="both"/>
              <w:rPr>
                <w:rFonts w:ascii="Arial" w:hAnsi="Arial" w:cs="Arial"/>
                <w:sz w:val="18"/>
                <w:szCs w:val="18"/>
              </w:rPr>
            </w:pPr>
            <w:r w:rsidRPr="00F068A2">
              <w:rPr>
                <w:rFonts w:ascii="Arial" w:hAnsi="Arial" w:cs="Arial"/>
                <w:sz w:val="18"/>
                <w:szCs w:val="18"/>
              </w:rPr>
              <w:t>Capacitación:</w:t>
            </w:r>
          </w:p>
        </w:tc>
        <w:tc>
          <w:tcPr>
            <w:tcW w:w="1103" w:type="dxa"/>
            <w:shd w:val="clear" w:color="auto" w:fill="F2F2F2"/>
            <w:vAlign w:val="center"/>
          </w:tcPr>
          <w:p w:rsidR="00E42EBA" w:rsidRPr="00F068A2" w:rsidRDefault="00E42EBA" w:rsidP="003B54D6">
            <w:pPr>
              <w:jc w:val="center"/>
              <w:rPr>
                <w:rFonts w:ascii="Arial" w:hAnsi="Arial" w:cs="Arial"/>
                <w:sz w:val="18"/>
                <w:szCs w:val="18"/>
              </w:rPr>
            </w:pPr>
          </w:p>
        </w:tc>
        <w:tc>
          <w:tcPr>
            <w:tcW w:w="1242" w:type="dxa"/>
            <w:shd w:val="clear" w:color="auto" w:fill="F2F2F2"/>
            <w:vAlign w:val="center"/>
          </w:tcPr>
          <w:p w:rsidR="00E42EBA" w:rsidRPr="00F068A2" w:rsidRDefault="00E42EBA" w:rsidP="003B54D6">
            <w:pPr>
              <w:jc w:val="center"/>
              <w:rPr>
                <w:rFonts w:ascii="Arial" w:hAnsi="Arial" w:cs="Arial"/>
                <w:sz w:val="18"/>
                <w:szCs w:val="18"/>
              </w:rPr>
            </w:pPr>
          </w:p>
        </w:tc>
        <w:tc>
          <w:tcPr>
            <w:tcW w:w="1057" w:type="dxa"/>
            <w:shd w:val="clear" w:color="auto" w:fill="F2F2F2"/>
            <w:vAlign w:val="center"/>
          </w:tcPr>
          <w:p w:rsidR="00E42EBA" w:rsidRPr="00F068A2" w:rsidRDefault="00E42EBA" w:rsidP="003B54D6">
            <w:pPr>
              <w:jc w:val="center"/>
              <w:rPr>
                <w:rFonts w:ascii="Arial" w:hAnsi="Arial" w:cs="Arial"/>
                <w:sz w:val="18"/>
                <w:szCs w:val="18"/>
              </w:rPr>
            </w:pPr>
          </w:p>
        </w:tc>
      </w:tr>
      <w:tr w:rsidR="00E42EBA" w:rsidRPr="00F068A2" w:rsidTr="003B54D6">
        <w:trPr>
          <w:trHeight w:val="105"/>
        </w:trPr>
        <w:tc>
          <w:tcPr>
            <w:tcW w:w="4820" w:type="dxa"/>
            <w:gridSpan w:val="2"/>
            <w:vAlign w:val="center"/>
          </w:tcPr>
          <w:p w:rsidR="00E42EBA" w:rsidRPr="00F068A2" w:rsidRDefault="00E42EBA" w:rsidP="003B54D6">
            <w:pPr>
              <w:rPr>
                <w:rFonts w:ascii="Arial" w:hAnsi="Arial" w:cs="Arial"/>
                <w:b/>
                <w:sz w:val="18"/>
                <w:szCs w:val="18"/>
              </w:rPr>
            </w:pPr>
            <w:r w:rsidRPr="00F068A2">
              <w:rPr>
                <w:rFonts w:ascii="Arial" w:hAnsi="Arial" w:cs="Arial"/>
                <w:b/>
                <w:sz w:val="18"/>
                <w:szCs w:val="18"/>
              </w:rPr>
              <w:t>EVALUACION PSICOLOGICA</w:t>
            </w:r>
          </w:p>
        </w:tc>
        <w:tc>
          <w:tcPr>
            <w:tcW w:w="3402" w:type="dxa"/>
            <w:gridSpan w:val="3"/>
            <w:shd w:val="clear" w:color="auto" w:fill="auto"/>
            <w:vAlign w:val="center"/>
          </w:tcPr>
          <w:p w:rsidR="00E42EBA" w:rsidRPr="00F068A2" w:rsidRDefault="00E42EBA" w:rsidP="003B54D6">
            <w:pPr>
              <w:jc w:val="center"/>
              <w:rPr>
                <w:rFonts w:ascii="Arial" w:hAnsi="Arial" w:cs="Arial"/>
                <w:b/>
                <w:sz w:val="18"/>
                <w:szCs w:val="18"/>
              </w:rPr>
            </w:pPr>
          </w:p>
        </w:tc>
      </w:tr>
      <w:tr w:rsidR="00E42EBA" w:rsidRPr="00F068A2" w:rsidTr="003B54D6">
        <w:trPr>
          <w:trHeight w:val="105"/>
        </w:trPr>
        <w:tc>
          <w:tcPr>
            <w:tcW w:w="4820" w:type="dxa"/>
            <w:gridSpan w:val="2"/>
            <w:vAlign w:val="center"/>
          </w:tcPr>
          <w:p w:rsidR="00E42EBA" w:rsidRPr="00F068A2" w:rsidRDefault="00E42EBA" w:rsidP="003B54D6">
            <w:pPr>
              <w:rPr>
                <w:rFonts w:ascii="Arial" w:hAnsi="Arial" w:cs="Arial"/>
                <w:b/>
                <w:sz w:val="18"/>
                <w:szCs w:val="18"/>
              </w:rPr>
            </w:pPr>
            <w:r w:rsidRPr="00F068A2">
              <w:rPr>
                <w:rFonts w:ascii="Arial" w:hAnsi="Arial" w:cs="Arial"/>
                <w:b/>
                <w:sz w:val="18"/>
                <w:szCs w:val="18"/>
              </w:rPr>
              <w:t>EVALUACIÓN PERSONAL</w:t>
            </w:r>
          </w:p>
        </w:tc>
        <w:tc>
          <w:tcPr>
            <w:tcW w:w="1103" w:type="dxa"/>
            <w:shd w:val="clear" w:color="auto" w:fill="auto"/>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20%</w:t>
            </w:r>
          </w:p>
        </w:tc>
        <w:tc>
          <w:tcPr>
            <w:tcW w:w="1242" w:type="dxa"/>
            <w:shd w:val="clear" w:color="auto" w:fill="auto"/>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11</w:t>
            </w:r>
          </w:p>
        </w:tc>
        <w:tc>
          <w:tcPr>
            <w:tcW w:w="1057" w:type="dxa"/>
            <w:shd w:val="clear" w:color="auto" w:fill="auto"/>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20</w:t>
            </w:r>
          </w:p>
        </w:tc>
      </w:tr>
      <w:tr w:rsidR="00E42EBA" w:rsidRPr="00F068A2" w:rsidTr="003B54D6">
        <w:trPr>
          <w:trHeight w:val="339"/>
        </w:trPr>
        <w:tc>
          <w:tcPr>
            <w:tcW w:w="4820" w:type="dxa"/>
            <w:gridSpan w:val="2"/>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PUNTAJE TOTAL</w:t>
            </w:r>
          </w:p>
        </w:tc>
        <w:tc>
          <w:tcPr>
            <w:tcW w:w="1103"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100%</w:t>
            </w:r>
          </w:p>
        </w:tc>
        <w:tc>
          <w:tcPr>
            <w:tcW w:w="1242"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55</w:t>
            </w:r>
          </w:p>
        </w:tc>
        <w:tc>
          <w:tcPr>
            <w:tcW w:w="1057" w:type="dxa"/>
            <w:shd w:val="clear" w:color="auto" w:fill="F2F2F2"/>
            <w:vAlign w:val="center"/>
          </w:tcPr>
          <w:p w:rsidR="00E42EBA" w:rsidRPr="00F068A2" w:rsidRDefault="00E42EBA" w:rsidP="003B54D6">
            <w:pPr>
              <w:jc w:val="center"/>
              <w:rPr>
                <w:rFonts w:ascii="Arial" w:hAnsi="Arial" w:cs="Arial"/>
                <w:b/>
                <w:sz w:val="18"/>
                <w:szCs w:val="18"/>
              </w:rPr>
            </w:pPr>
            <w:r w:rsidRPr="00F068A2">
              <w:rPr>
                <w:rFonts w:ascii="Arial" w:hAnsi="Arial" w:cs="Arial"/>
                <w:b/>
                <w:sz w:val="18"/>
                <w:szCs w:val="18"/>
              </w:rPr>
              <w:t>100</w:t>
            </w:r>
          </w:p>
        </w:tc>
      </w:tr>
    </w:tbl>
    <w:p w:rsidR="00E42EBA" w:rsidRDefault="00E42EBA" w:rsidP="00E42EBA">
      <w:pPr>
        <w:ind w:left="426" w:right="44"/>
        <w:jc w:val="both"/>
        <w:rPr>
          <w:rFonts w:ascii="Arial" w:hAnsi="Arial" w:cs="Arial"/>
          <w:b/>
          <w:lang w:eastAsia="es-ES"/>
        </w:rPr>
      </w:pPr>
    </w:p>
    <w:p w:rsidR="00E42EBA" w:rsidRPr="00F72EED" w:rsidRDefault="00E42EBA" w:rsidP="00E42EBA">
      <w:pPr>
        <w:pStyle w:val="Sinespaciado1"/>
        <w:numPr>
          <w:ilvl w:val="0"/>
          <w:numId w:val="18"/>
        </w:numPr>
        <w:ind w:left="709" w:hanging="283"/>
        <w:jc w:val="both"/>
        <w:rPr>
          <w:rFonts w:ascii="Arial" w:hAnsi="Arial" w:cs="Arial"/>
          <w:sz w:val="20"/>
          <w:szCs w:val="20"/>
        </w:rPr>
      </w:pPr>
      <w:r w:rsidRPr="000B25EC">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0B25EC">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8" w:history="1">
        <w:r w:rsidRPr="000B25EC">
          <w:rPr>
            <w:rStyle w:val="Hipervnculo"/>
            <w:rFonts w:ascii="Arial" w:hAnsi="Arial" w:cs="Arial"/>
            <w:b/>
            <w:bCs/>
            <w:sz w:val="20"/>
            <w:szCs w:val="20"/>
          </w:rPr>
          <w:t>https://convocatorias.essalud.gob.pe/</w:t>
        </w:r>
      </w:hyperlink>
      <w:r w:rsidRPr="000B25EC">
        <w:rPr>
          <w:rFonts w:ascii="Arial" w:hAnsi="Arial" w:cs="Arial"/>
          <w:b/>
          <w:bCs/>
          <w:sz w:val="20"/>
          <w:szCs w:val="20"/>
        </w:rPr>
        <w:t>)</w:t>
      </w:r>
    </w:p>
    <w:p w:rsidR="00E42EBA" w:rsidRDefault="00E42EBA" w:rsidP="00E42EBA">
      <w:pPr>
        <w:pStyle w:val="Sinespaciado1"/>
        <w:jc w:val="both"/>
        <w:rPr>
          <w:rFonts w:ascii="Arial" w:hAnsi="Arial" w:cs="Arial"/>
          <w:b/>
          <w:bCs/>
          <w:sz w:val="20"/>
          <w:szCs w:val="20"/>
        </w:rPr>
      </w:pPr>
    </w:p>
    <w:p w:rsidR="00E42EBA" w:rsidRDefault="00E42EBA" w:rsidP="00E42EBA">
      <w:pPr>
        <w:pStyle w:val="Sinespaciado1"/>
        <w:numPr>
          <w:ilvl w:val="0"/>
          <w:numId w:val="18"/>
        </w:numPr>
        <w:ind w:left="709" w:hanging="283"/>
        <w:jc w:val="both"/>
        <w:rPr>
          <w:rFonts w:ascii="Arial" w:hAnsi="Arial" w:cs="Arial"/>
          <w:sz w:val="20"/>
          <w:szCs w:val="20"/>
        </w:rPr>
      </w:pPr>
      <w:r w:rsidRPr="000B25EC">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E42EBA" w:rsidRDefault="00E42EBA" w:rsidP="00E42EBA">
      <w:pPr>
        <w:pStyle w:val="Prrafodelista"/>
        <w:rPr>
          <w:rFonts w:ascii="Arial" w:hAnsi="Arial" w:cs="Arial"/>
          <w:sz w:val="20"/>
          <w:szCs w:val="20"/>
        </w:rPr>
      </w:pP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431"/>
      </w:tblGrid>
      <w:tr w:rsidR="00E42EBA" w:rsidRPr="000B25EC" w:rsidTr="003B54D6">
        <w:trPr>
          <w:trHeight w:val="305"/>
        </w:trPr>
        <w:tc>
          <w:tcPr>
            <w:tcW w:w="4111" w:type="dxa"/>
            <w:shd w:val="clear" w:color="auto" w:fill="F2F2F2"/>
            <w:vAlign w:val="center"/>
          </w:tcPr>
          <w:p w:rsidR="00E42EBA" w:rsidRPr="000B25EC" w:rsidRDefault="00E42EBA" w:rsidP="003B54D6">
            <w:pPr>
              <w:pStyle w:val="Sinespaciado1"/>
              <w:jc w:val="center"/>
              <w:rPr>
                <w:rFonts w:ascii="Arial" w:hAnsi="Arial" w:cs="Arial"/>
                <w:b/>
                <w:sz w:val="20"/>
                <w:szCs w:val="20"/>
              </w:rPr>
            </w:pPr>
            <w:r w:rsidRPr="000B25EC">
              <w:rPr>
                <w:rFonts w:ascii="Arial" w:hAnsi="Arial" w:cs="Arial"/>
                <w:b/>
                <w:sz w:val="20"/>
                <w:szCs w:val="20"/>
              </w:rPr>
              <w:t>Ubicación según FONCODES</w:t>
            </w:r>
          </w:p>
        </w:tc>
        <w:tc>
          <w:tcPr>
            <w:tcW w:w="3431" w:type="dxa"/>
            <w:shd w:val="clear" w:color="auto" w:fill="F2F2F2"/>
            <w:vAlign w:val="center"/>
          </w:tcPr>
          <w:p w:rsidR="00E42EBA" w:rsidRPr="000B25EC" w:rsidRDefault="00E42EBA" w:rsidP="003B54D6">
            <w:pPr>
              <w:pStyle w:val="Sinespaciado1"/>
              <w:jc w:val="center"/>
              <w:rPr>
                <w:rFonts w:ascii="Arial" w:hAnsi="Arial" w:cs="Arial"/>
                <w:b/>
                <w:sz w:val="20"/>
                <w:szCs w:val="20"/>
              </w:rPr>
            </w:pPr>
            <w:r w:rsidRPr="000B25EC">
              <w:rPr>
                <w:rFonts w:ascii="Arial" w:hAnsi="Arial" w:cs="Arial"/>
                <w:b/>
                <w:sz w:val="20"/>
                <w:szCs w:val="20"/>
              </w:rPr>
              <w:t>Bonificación sobre puntaje final</w:t>
            </w:r>
          </w:p>
        </w:tc>
      </w:tr>
      <w:tr w:rsidR="00E42EBA" w:rsidRPr="000B25EC" w:rsidTr="003B54D6">
        <w:tc>
          <w:tcPr>
            <w:tcW w:w="411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Quintil 1</w:t>
            </w:r>
          </w:p>
        </w:tc>
        <w:tc>
          <w:tcPr>
            <w:tcW w:w="343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15 %</w:t>
            </w:r>
          </w:p>
        </w:tc>
      </w:tr>
      <w:tr w:rsidR="00E42EBA" w:rsidRPr="000B25EC" w:rsidTr="003B54D6">
        <w:tc>
          <w:tcPr>
            <w:tcW w:w="411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Quintil 2</w:t>
            </w:r>
          </w:p>
        </w:tc>
        <w:tc>
          <w:tcPr>
            <w:tcW w:w="343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10 %</w:t>
            </w:r>
          </w:p>
        </w:tc>
      </w:tr>
      <w:tr w:rsidR="00E42EBA" w:rsidRPr="000B25EC" w:rsidTr="003B54D6">
        <w:tc>
          <w:tcPr>
            <w:tcW w:w="411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Quintil 3</w:t>
            </w:r>
          </w:p>
        </w:tc>
        <w:tc>
          <w:tcPr>
            <w:tcW w:w="343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5 %</w:t>
            </w:r>
          </w:p>
        </w:tc>
      </w:tr>
      <w:tr w:rsidR="00E42EBA" w:rsidRPr="000B25EC" w:rsidTr="003B54D6">
        <w:tc>
          <w:tcPr>
            <w:tcW w:w="411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Quintil 4</w:t>
            </w:r>
          </w:p>
        </w:tc>
        <w:tc>
          <w:tcPr>
            <w:tcW w:w="343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2 %</w:t>
            </w:r>
          </w:p>
        </w:tc>
      </w:tr>
      <w:tr w:rsidR="00E42EBA" w:rsidRPr="000B25EC" w:rsidTr="003B54D6">
        <w:tc>
          <w:tcPr>
            <w:tcW w:w="4111" w:type="dxa"/>
            <w:vAlign w:val="center"/>
          </w:tcPr>
          <w:p w:rsidR="00E42EBA" w:rsidRPr="000B25EC" w:rsidRDefault="00E42EBA" w:rsidP="003B54D6">
            <w:pPr>
              <w:pStyle w:val="Sinespaciado1"/>
              <w:jc w:val="center"/>
              <w:rPr>
                <w:rFonts w:ascii="Arial" w:hAnsi="Arial" w:cs="Arial"/>
                <w:sz w:val="20"/>
                <w:szCs w:val="20"/>
              </w:rPr>
            </w:pPr>
            <w:r w:rsidRPr="000B25EC">
              <w:rPr>
                <w:rFonts w:ascii="Arial" w:hAnsi="Arial" w:cs="Arial"/>
                <w:sz w:val="20"/>
                <w:szCs w:val="20"/>
              </w:rPr>
              <w:t>Quintil 5</w:t>
            </w:r>
          </w:p>
        </w:tc>
        <w:tc>
          <w:tcPr>
            <w:tcW w:w="3431" w:type="dxa"/>
            <w:vAlign w:val="center"/>
          </w:tcPr>
          <w:p w:rsidR="00E42EBA" w:rsidRPr="000B25EC" w:rsidRDefault="00E42EBA" w:rsidP="003B54D6">
            <w:pPr>
              <w:pStyle w:val="Sinespaciado1"/>
              <w:jc w:val="center"/>
              <w:rPr>
                <w:rFonts w:ascii="Arial" w:hAnsi="Arial" w:cs="Arial"/>
                <w:sz w:val="20"/>
                <w:szCs w:val="20"/>
              </w:rPr>
            </w:pPr>
            <w:r>
              <w:rPr>
                <w:rFonts w:ascii="Arial" w:hAnsi="Arial" w:cs="Arial"/>
                <w:sz w:val="20"/>
                <w:szCs w:val="20"/>
              </w:rPr>
              <w:t xml:space="preserve">0 </w:t>
            </w:r>
            <w:r w:rsidRPr="000B25EC">
              <w:rPr>
                <w:rFonts w:ascii="Arial" w:hAnsi="Arial" w:cs="Arial"/>
                <w:sz w:val="20"/>
                <w:szCs w:val="20"/>
              </w:rPr>
              <w:t>%</w:t>
            </w:r>
          </w:p>
        </w:tc>
      </w:tr>
    </w:tbl>
    <w:p w:rsidR="00E42EBA" w:rsidRDefault="00E42EBA" w:rsidP="00E42EBA">
      <w:pPr>
        <w:pStyle w:val="Sinespaciado1"/>
        <w:rPr>
          <w:rFonts w:ascii="Arial" w:hAnsi="Arial" w:cs="Arial"/>
          <w:sz w:val="20"/>
          <w:szCs w:val="20"/>
        </w:rPr>
      </w:pPr>
    </w:p>
    <w:p w:rsidR="00BB7576" w:rsidRDefault="00BB7576" w:rsidP="00E42EBA">
      <w:pPr>
        <w:pStyle w:val="Sinespaciado1"/>
        <w:rPr>
          <w:rFonts w:ascii="Arial" w:hAnsi="Arial" w:cs="Arial"/>
          <w:sz w:val="20"/>
          <w:szCs w:val="20"/>
        </w:rPr>
      </w:pPr>
    </w:p>
    <w:p w:rsidR="00BB7576" w:rsidRDefault="00BB7576" w:rsidP="00E42EBA">
      <w:pPr>
        <w:pStyle w:val="Sinespaciado1"/>
        <w:rPr>
          <w:rFonts w:ascii="Arial" w:hAnsi="Arial" w:cs="Arial"/>
          <w:sz w:val="20"/>
          <w:szCs w:val="20"/>
        </w:rPr>
      </w:pPr>
    </w:p>
    <w:p w:rsidR="00BB7576" w:rsidRDefault="00BB7576" w:rsidP="00E42EBA">
      <w:pPr>
        <w:pStyle w:val="Sinespaciado1"/>
        <w:rPr>
          <w:rFonts w:ascii="Arial" w:hAnsi="Arial" w:cs="Arial"/>
          <w:sz w:val="20"/>
          <w:szCs w:val="20"/>
        </w:rPr>
      </w:pPr>
    </w:p>
    <w:p w:rsidR="00E42EBA" w:rsidRPr="00127372" w:rsidRDefault="00E42EBA" w:rsidP="00E42EBA">
      <w:pPr>
        <w:pStyle w:val="Sangradetextonormal"/>
        <w:numPr>
          <w:ilvl w:val="2"/>
          <w:numId w:val="6"/>
        </w:numPr>
        <w:tabs>
          <w:tab w:val="clear" w:pos="3409"/>
          <w:tab w:val="num" w:pos="360"/>
        </w:tabs>
        <w:suppressAutoHyphens/>
        <w:spacing w:after="0"/>
        <w:ind w:hanging="3409"/>
        <w:jc w:val="both"/>
        <w:rPr>
          <w:rFonts w:ascii="Arial" w:hAnsi="Arial" w:cs="Arial"/>
          <w:b/>
          <w:sz w:val="20"/>
          <w:szCs w:val="20"/>
        </w:rPr>
      </w:pPr>
      <w:r>
        <w:rPr>
          <w:rFonts w:ascii="Arial" w:hAnsi="Arial" w:cs="Arial"/>
          <w:b/>
          <w:sz w:val="20"/>
          <w:szCs w:val="20"/>
        </w:rPr>
        <w:t xml:space="preserve">    </w:t>
      </w:r>
      <w:r w:rsidRPr="00127372">
        <w:rPr>
          <w:rFonts w:ascii="Arial" w:hAnsi="Arial" w:cs="Arial"/>
          <w:b/>
          <w:sz w:val="20"/>
          <w:szCs w:val="20"/>
        </w:rPr>
        <w:t>DOCUMENTACIÓN A PRESENTAR</w:t>
      </w:r>
    </w:p>
    <w:p w:rsidR="00E42EBA" w:rsidRPr="009B4280" w:rsidRDefault="00E42EBA" w:rsidP="00E42EBA">
      <w:pPr>
        <w:pStyle w:val="Sinespaciado"/>
        <w:rPr>
          <w:rFonts w:ascii="Arial" w:hAnsi="Arial" w:cs="Arial"/>
          <w:sz w:val="20"/>
          <w:szCs w:val="20"/>
        </w:rPr>
      </w:pPr>
    </w:p>
    <w:p w:rsidR="00E42EBA" w:rsidRPr="009B4280" w:rsidRDefault="00E42EBA" w:rsidP="00E42EBA">
      <w:pPr>
        <w:pStyle w:val="Sinespaciado"/>
        <w:numPr>
          <w:ilvl w:val="0"/>
          <w:numId w:val="31"/>
        </w:numPr>
        <w:ind w:left="709" w:hanging="283"/>
        <w:rPr>
          <w:rFonts w:ascii="Arial" w:hAnsi="Arial" w:cs="Arial"/>
          <w:b/>
          <w:sz w:val="20"/>
          <w:szCs w:val="20"/>
        </w:rPr>
      </w:pPr>
      <w:r w:rsidRPr="009B4280">
        <w:rPr>
          <w:rFonts w:ascii="Arial" w:hAnsi="Arial" w:cs="Arial"/>
          <w:b/>
          <w:sz w:val="20"/>
          <w:szCs w:val="20"/>
        </w:rPr>
        <w:t>De la presentación de la hoja de vida</w:t>
      </w:r>
    </w:p>
    <w:p w:rsidR="00E42EBA" w:rsidRPr="009B4280" w:rsidRDefault="00E42EBA" w:rsidP="00E42EBA">
      <w:pPr>
        <w:pStyle w:val="Sinespaciado"/>
        <w:rPr>
          <w:rFonts w:ascii="Arial" w:hAnsi="Arial" w:cs="Arial"/>
          <w:sz w:val="20"/>
          <w:szCs w:val="20"/>
        </w:rPr>
      </w:pPr>
    </w:p>
    <w:p w:rsidR="00E42EBA" w:rsidRDefault="00E42EBA" w:rsidP="00E42EBA">
      <w:pPr>
        <w:pStyle w:val="Sinespaciado"/>
        <w:numPr>
          <w:ilvl w:val="0"/>
          <w:numId w:val="30"/>
        </w:numPr>
        <w:ind w:left="993" w:hanging="284"/>
        <w:jc w:val="both"/>
        <w:rPr>
          <w:rFonts w:ascii="Arial" w:hAnsi="Arial" w:cs="Arial"/>
          <w:sz w:val="20"/>
          <w:szCs w:val="20"/>
        </w:rPr>
      </w:pPr>
      <w:r w:rsidRPr="009B4280">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E42EBA" w:rsidRPr="009B4280" w:rsidRDefault="00E42EBA" w:rsidP="00E42EBA">
      <w:pPr>
        <w:pStyle w:val="Sinespaciado"/>
        <w:numPr>
          <w:ilvl w:val="0"/>
          <w:numId w:val="30"/>
        </w:numPr>
        <w:ind w:left="993" w:hanging="284"/>
        <w:jc w:val="both"/>
        <w:rPr>
          <w:rFonts w:ascii="Arial" w:hAnsi="Arial" w:cs="Arial"/>
          <w:sz w:val="20"/>
          <w:szCs w:val="20"/>
        </w:rPr>
      </w:pPr>
      <w:r w:rsidRPr="009B4280">
        <w:rPr>
          <w:rFonts w:ascii="Arial" w:hAnsi="Arial" w:cs="Arial"/>
          <w:sz w:val="20"/>
          <w:szCs w:val="20"/>
        </w:rPr>
        <w:t>Los documentos presentados por los postulantes no serán devueltos.</w:t>
      </w:r>
    </w:p>
    <w:p w:rsidR="00E42EBA" w:rsidRDefault="00E42EBA" w:rsidP="00E42EBA">
      <w:pPr>
        <w:pStyle w:val="Sinespaciado"/>
        <w:jc w:val="both"/>
        <w:rPr>
          <w:rFonts w:ascii="Arial" w:hAnsi="Arial" w:cs="Arial"/>
          <w:sz w:val="20"/>
          <w:szCs w:val="20"/>
        </w:rPr>
      </w:pPr>
    </w:p>
    <w:p w:rsidR="00E42EBA" w:rsidRPr="009B4280" w:rsidRDefault="00E42EBA" w:rsidP="00E42EBA">
      <w:pPr>
        <w:pStyle w:val="Sinespaciado"/>
        <w:numPr>
          <w:ilvl w:val="0"/>
          <w:numId w:val="31"/>
        </w:numPr>
        <w:ind w:left="709" w:hanging="283"/>
        <w:rPr>
          <w:rFonts w:ascii="Arial" w:hAnsi="Arial" w:cs="Arial"/>
          <w:b/>
          <w:sz w:val="20"/>
          <w:szCs w:val="20"/>
        </w:rPr>
      </w:pPr>
      <w:r w:rsidRPr="009B4280">
        <w:rPr>
          <w:rFonts w:ascii="Arial" w:hAnsi="Arial" w:cs="Arial"/>
          <w:b/>
          <w:sz w:val="20"/>
          <w:szCs w:val="20"/>
        </w:rPr>
        <w:t>Documentación adicional</w:t>
      </w:r>
    </w:p>
    <w:p w:rsidR="00E42EBA" w:rsidRPr="009B4280" w:rsidRDefault="00E42EBA" w:rsidP="00E42EBA">
      <w:pPr>
        <w:pStyle w:val="Sinespaciado"/>
        <w:rPr>
          <w:rFonts w:ascii="Arial" w:hAnsi="Arial" w:cs="Arial"/>
          <w:sz w:val="20"/>
          <w:szCs w:val="20"/>
        </w:rPr>
      </w:pPr>
    </w:p>
    <w:p w:rsidR="00E42EBA" w:rsidRPr="009B4280" w:rsidRDefault="00E42EBA" w:rsidP="00E42EBA">
      <w:pPr>
        <w:pStyle w:val="Sinespaciado"/>
        <w:numPr>
          <w:ilvl w:val="0"/>
          <w:numId w:val="30"/>
        </w:numPr>
        <w:ind w:left="993" w:hanging="284"/>
        <w:jc w:val="both"/>
        <w:rPr>
          <w:rFonts w:ascii="Arial" w:hAnsi="Arial" w:cs="Arial"/>
          <w:sz w:val="20"/>
          <w:szCs w:val="20"/>
        </w:rPr>
      </w:pPr>
      <w:r w:rsidRPr="009B4280">
        <w:rPr>
          <w:rFonts w:ascii="Arial" w:hAnsi="Arial" w:cs="Arial"/>
          <w:sz w:val="20"/>
          <w:szCs w:val="20"/>
        </w:rPr>
        <w:t>Declaraciones Juradas (fo</w:t>
      </w:r>
      <w:r>
        <w:rPr>
          <w:rFonts w:ascii="Arial" w:hAnsi="Arial" w:cs="Arial"/>
          <w:sz w:val="20"/>
          <w:szCs w:val="20"/>
        </w:rPr>
        <w:t>rmatos 1, 2, 3</w:t>
      </w:r>
      <w:r w:rsidRPr="009B4280">
        <w:rPr>
          <w:rFonts w:ascii="Arial" w:hAnsi="Arial" w:cs="Arial"/>
          <w:sz w:val="20"/>
          <w:szCs w:val="20"/>
        </w:rPr>
        <w:t xml:space="preserve"> y 5) y Currículum Vitae documentado y foliado, detallando los aspectos de formación, experiencia laboral y capacitación de acuerdo a las instrucciones indicadas en la página Web.</w:t>
      </w:r>
    </w:p>
    <w:p w:rsidR="00E42EBA" w:rsidRDefault="00E42EBA" w:rsidP="00E42EBA">
      <w:pPr>
        <w:pStyle w:val="Sinespaciado"/>
        <w:numPr>
          <w:ilvl w:val="0"/>
          <w:numId w:val="30"/>
        </w:numPr>
        <w:ind w:left="993" w:hanging="284"/>
        <w:jc w:val="both"/>
        <w:rPr>
          <w:rFonts w:ascii="Arial" w:hAnsi="Arial" w:cs="Arial"/>
          <w:sz w:val="20"/>
          <w:szCs w:val="20"/>
        </w:rPr>
      </w:pPr>
      <w:r w:rsidRPr="009B4280">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9" w:history="1">
        <w:r w:rsidRPr="009B4280">
          <w:rPr>
            <w:rStyle w:val="Hipervnculo"/>
            <w:rFonts w:ascii="Arial" w:hAnsi="Arial" w:cs="Arial"/>
            <w:sz w:val="20"/>
            <w:szCs w:val="20"/>
          </w:rPr>
          <w:t>www.essalud.gob.pe</w:t>
        </w:r>
      </w:hyperlink>
      <w:r w:rsidRPr="009B4280">
        <w:rPr>
          <w:rFonts w:ascii="Arial" w:hAnsi="Arial" w:cs="Arial"/>
          <w:sz w:val="20"/>
          <w:szCs w:val="20"/>
        </w:rPr>
        <w:t xml:space="preserve"> (link: Contratación Administrativa de Servicios – Convocatorias).</w:t>
      </w:r>
    </w:p>
    <w:p w:rsidR="00E42EBA" w:rsidRDefault="00E42EBA" w:rsidP="00E42EBA">
      <w:pPr>
        <w:pStyle w:val="Sinespaciado"/>
        <w:ind w:left="993"/>
        <w:jc w:val="both"/>
        <w:rPr>
          <w:rFonts w:ascii="Arial" w:hAnsi="Arial" w:cs="Arial"/>
          <w:sz w:val="20"/>
          <w:szCs w:val="20"/>
        </w:rPr>
      </w:pPr>
    </w:p>
    <w:p w:rsidR="00E42EBA" w:rsidRPr="009B4280" w:rsidRDefault="00E42EBA" w:rsidP="00E42EBA">
      <w:pPr>
        <w:pStyle w:val="Sinespaciado"/>
        <w:numPr>
          <w:ilvl w:val="3"/>
          <w:numId w:val="31"/>
        </w:numPr>
        <w:tabs>
          <w:tab w:val="clear" w:pos="3666"/>
          <w:tab w:val="left" w:pos="504"/>
        </w:tabs>
        <w:ind w:hanging="3638"/>
        <w:rPr>
          <w:rFonts w:ascii="Arial" w:hAnsi="Arial" w:cs="Arial"/>
          <w:b/>
          <w:sz w:val="20"/>
          <w:szCs w:val="20"/>
        </w:rPr>
      </w:pPr>
      <w:r w:rsidRPr="009B4280">
        <w:rPr>
          <w:rFonts w:ascii="Arial" w:hAnsi="Arial" w:cs="Arial"/>
          <w:b/>
          <w:sz w:val="20"/>
          <w:szCs w:val="20"/>
        </w:rPr>
        <w:t>DE LA DECLARATORIA DE DESIERTO O CANCELACIÓN DEL PROCESO</w:t>
      </w:r>
    </w:p>
    <w:p w:rsidR="00E42EBA" w:rsidRPr="009B4280" w:rsidRDefault="00E42EBA" w:rsidP="00E42EBA">
      <w:pPr>
        <w:pStyle w:val="Sinespaciado"/>
        <w:rPr>
          <w:rFonts w:ascii="Arial" w:hAnsi="Arial" w:cs="Arial"/>
          <w:sz w:val="20"/>
          <w:szCs w:val="20"/>
        </w:rPr>
      </w:pPr>
    </w:p>
    <w:p w:rsidR="00E42EBA" w:rsidRPr="009B4280" w:rsidRDefault="00E42EBA" w:rsidP="00E42EBA">
      <w:pPr>
        <w:pStyle w:val="Sinespaciado"/>
        <w:numPr>
          <w:ilvl w:val="0"/>
          <w:numId w:val="32"/>
        </w:numPr>
        <w:ind w:left="709" w:hanging="283"/>
        <w:rPr>
          <w:rFonts w:ascii="Arial" w:hAnsi="Arial" w:cs="Arial"/>
          <w:b/>
          <w:sz w:val="20"/>
          <w:szCs w:val="20"/>
        </w:rPr>
      </w:pPr>
      <w:r w:rsidRPr="009B4280">
        <w:rPr>
          <w:rFonts w:ascii="Arial" w:hAnsi="Arial" w:cs="Arial"/>
          <w:b/>
          <w:sz w:val="20"/>
          <w:szCs w:val="20"/>
        </w:rPr>
        <w:t>Declaratoria del Proceso como Desierto</w:t>
      </w:r>
    </w:p>
    <w:p w:rsidR="00E42EBA" w:rsidRPr="009B4280" w:rsidRDefault="00E42EBA" w:rsidP="00E42EBA">
      <w:pPr>
        <w:pStyle w:val="Sinespaciado"/>
        <w:ind w:left="708"/>
        <w:rPr>
          <w:rFonts w:ascii="Arial" w:hAnsi="Arial" w:cs="Arial"/>
          <w:sz w:val="20"/>
          <w:szCs w:val="20"/>
        </w:rPr>
      </w:pPr>
    </w:p>
    <w:p w:rsidR="00E42EBA" w:rsidRPr="009B4280" w:rsidRDefault="00E42EBA" w:rsidP="00E42EBA">
      <w:pPr>
        <w:pStyle w:val="Sinespaciado"/>
        <w:ind w:left="708"/>
        <w:rPr>
          <w:rFonts w:ascii="Arial" w:hAnsi="Arial" w:cs="Arial"/>
          <w:sz w:val="20"/>
          <w:szCs w:val="20"/>
        </w:rPr>
      </w:pPr>
      <w:r w:rsidRPr="009B4280">
        <w:rPr>
          <w:rFonts w:ascii="Arial" w:hAnsi="Arial" w:cs="Arial"/>
          <w:sz w:val="20"/>
          <w:szCs w:val="20"/>
        </w:rPr>
        <w:t>El proceso puede ser declarado desierto en alguno de los siguientes supuestos:</w:t>
      </w:r>
    </w:p>
    <w:p w:rsidR="00E42EBA" w:rsidRPr="009B4280" w:rsidRDefault="00E42EBA" w:rsidP="00E42EBA">
      <w:pPr>
        <w:pStyle w:val="Sinespaciado"/>
        <w:numPr>
          <w:ilvl w:val="0"/>
          <w:numId w:val="33"/>
        </w:numPr>
        <w:ind w:left="993" w:hanging="284"/>
        <w:jc w:val="both"/>
        <w:rPr>
          <w:rFonts w:ascii="Arial" w:hAnsi="Arial" w:cs="Arial"/>
          <w:sz w:val="20"/>
          <w:szCs w:val="20"/>
        </w:rPr>
      </w:pPr>
      <w:r w:rsidRPr="009B4280">
        <w:rPr>
          <w:rFonts w:ascii="Arial" w:hAnsi="Arial" w:cs="Arial"/>
          <w:sz w:val="20"/>
          <w:szCs w:val="20"/>
        </w:rPr>
        <w:t>Cuando no se presentan postulantes al proceso de selección.</w:t>
      </w:r>
    </w:p>
    <w:p w:rsidR="00E42EBA" w:rsidRPr="009B4280" w:rsidRDefault="00E42EBA" w:rsidP="00E42EBA">
      <w:pPr>
        <w:pStyle w:val="Sinespaciado"/>
        <w:numPr>
          <w:ilvl w:val="0"/>
          <w:numId w:val="33"/>
        </w:numPr>
        <w:ind w:left="993" w:hanging="284"/>
        <w:jc w:val="both"/>
        <w:rPr>
          <w:rFonts w:ascii="Arial" w:hAnsi="Arial" w:cs="Arial"/>
          <w:sz w:val="20"/>
          <w:szCs w:val="20"/>
        </w:rPr>
      </w:pPr>
      <w:r w:rsidRPr="009B4280">
        <w:rPr>
          <w:rFonts w:ascii="Arial" w:hAnsi="Arial" w:cs="Arial"/>
          <w:sz w:val="20"/>
          <w:szCs w:val="20"/>
        </w:rPr>
        <w:t>Cuando ninguno de los postulantes cumple con los requisitos mínimos.</w:t>
      </w:r>
    </w:p>
    <w:p w:rsidR="00E42EBA" w:rsidRPr="009B4280" w:rsidRDefault="00E42EBA" w:rsidP="00E42EBA">
      <w:pPr>
        <w:pStyle w:val="Sinespaciado"/>
        <w:numPr>
          <w:ilvl w:val="0"/>
          <w:numId w:val="33"/>
        </w:numPr>
        <w:ind w:left="993" w:hanging="284"/>
        <w:jc w:val="both"/>
        <w:rPr>
          <w:rFonts w:ascii="Arial" w:hAnsi="Arial" w:cs="Arial"/>
          <w:sz w:val="20"/>
          <w:szCs w:val="20"/>
        </w:rPr>
      </w:pPr>
      <w:r w:rsidRPr="009B4280">
        <w:rPr>
          <w:rFonts w:ascii="Arial" w:hAnsi="Arial" w:cs="Arial"/>
          <w:sz w:val="20"/>
          <w:szCs w:val="20"/>
        </w:rPr>
        <w:t>Cuando habiendo cumplido los requisitos mínimos, ninguno de los postulantes obtiene puntaje mínimo en las etapas de evaluación del proceso.</w:t>
      </w:r>
    </w:p>
    <w:p w:rsidR="00E42EBA" w:rsidRPr="009B4280" w:rsidRDefault="00E42EBA" w:rsidP="00E42EBA">
      <w:pPr>
        <w:pStyle w:val="Sinespaciado"/>
        <w:ind w:left="709"/>
        <w:rPr>
          <w:rFonts w:ascii="Arial" w:hAnsi="Arial" w:cs="Arial"/>
          <w:b/>
          <w:sz w:val="20"/>
          <w:szCs w:val="20"/>
        </w:rPr>
      </w:pPr>
    </w:p>
    <w:p w:rsidR="00E42EBA" w:rsidRPr="009B4280" w:rsidRDefault="00E42EBA" w:rsidP="00E42EBA">
      <w:pPr>
        <w:pStyle w:val="Sinespaciado"/>
        <w:numPr>
          <w:ilvl w:val="0"/>
          <w:numId w:val="32"/>
        </w:numPr>
        <w:ind w:left="709" w:hanging="283"/>
        <w:rPr>
          <w:rFonts w:ascii="Arial" w:hAnsi="Arial" w:cs="Arial"/>
          <w:b/>
          <w:sz w:val="20"/>
          <w:szCs w:val="20"/>
        </w:rPr>
      </w:pPr>
      <w:r w:rsidRPr="009B4280">
        <w:rPr>
          <w:rFonts w:ascii="Arial" w:hAnsi="Arial" w:cs="Arial"/>
          <w:b/>
          <w:sz w:val="20"/>
          <w:szCs w:val="20"/>
        </w:rPr>
        <w:t>Cancelación del Proceso de Selección</w:t>
      </w:r>
    </w:p>
    <w:p w:rsidR="00E42EBA" w:rsidRPr="009B4280" w:rsidRDefault="00E42EBA" w:rsidP="00E42EBA">
      <w:pPr>
        <w:pStyle w:val="Sinespaciado"/>
        <w:ind w:left="708"/>
        <w:jc w:val="both"/>
        <w:rPr>
          <w:rFonts w:ascii="Arial" w:hAnsi="Arial" w:cs="Arial"/>
          <w:sz w:val="20"/>
          <w:szCs w:val="20"/>
        </w:rPr>
      </w:pPr>
    </w:p>
    <w:p w:rsidR="00E42EBA" w:rsidRPr="009B4280" w:rsidRDefault="00E42EBA" w:rsidP="00E42EBA">
      <w:pPr>
        <w:pStyle w:val="Sinespaciado"/>
        <w:ind w:left="708"/>
        <w:jc w:val="both"/>
        <w:rPr>
          <w:rFonts w:ascii="Arial" w:hAnsi="Arial" w:cs="Arial"/>
          <w:sz w:val="20"/>
          <w:szCs w:val="20"/>
        </w:rPr>
      </w:pPr>
      <w:r w:rsidRPr="009B4280">
        <w:rPr>
          <w:rFonts w:ascii="Arial" w:hAnsi="Arial" w:cs="Arial"/>
          <w:sz w:val="20"/>
          <w:szCs w:val="20"/>
        </w:rPr>
        <w:t>El proceso puede ser cancelado en alguno de los siguientes supuestos, sin que sea responsabilidad de la entidad:</w:t>
      </w:r>
    </w:p>
    <w:p w:rsidR="00E42EBA" w:rsidRPr="009B4280" w:rsidRDefault="00E42EBA" w:rsidP="00E42EBA">
      <w:pPr>
        <w:pStyle w:val="Sinespaciado"/>
        <w:numPr>
          <w:ilvl w:val="0"/>
          <w:numId w:val="34"/>
        </w:numPr>
        <w:ind w:left="993" w:hanging="285"/>
        <w:jc w:val="both"/>
        <w:rPr>
          <w:rFonts w:ascii="Arial" w:hAnsi="Arial" w:cs="Arial"/>
          <w:sz w:val="20"/>
          <w:szCs w:val="20"/>
        </w:rPr>
      </w:pPr>
      <w:r w:rsidRPr="009B4280">
        <w:rPr>
          <w:rFonts w:ascii="Arial" w:hAnsi="Arial" w:cs="Arial"/>
          <w:sz w:val="20"/>
          <w:szCs w:val="20"/>
        </w:rPr>
        <w:t>Cuando desaparece la necesidad del servicio de la entidad con posterioridad al inicio del proceso de selección.</w:t>
      </w:r>
    </w:p>
    <w:p w:rsidR="00E42EBA" w:rsidRPr="009B4280" w:rsidRDefault="00E42EBA" w:rsidP="00E42EBA">
      <w:pPr>
        <w:pStyle w:val="Sinespaciado"/>
        <w:numPr>
          <w:ilvl w:val="0"/>
          <w:numId w:val="34"/>
        </w:numPr>
        <w:ind w:left="993" w:hanging="285"/>
        <w:jc w:val="both"/>
        <w:rPr>
          <w:rFonts w:ascii="Arial" w:hAnsi="Arial" w:cs="Arial"/>
          <w:sz w:val="20"/>
          <w:szCs w:val="20"/>
        </w:rPr>
      </w:pPr>
      <w:r w:rsidRPr="009B4280">
        <w:rPr>
          <w:rFonts w:ascii="Arial" w:hAnsi="Arial" w:cs="Arial"/>
          <w:sz w:val="20"/>
          <w:szCs w:val="20"/>
        </w:rPr>
        <w:t>Por restricciones presupuestales.</w:t>
      </w:r>
    </w:p>
    <w:p w:rsidR="00E42EBA" w:rsidRPr="0036004E" w:rsidRDefault="00E42EBA" w:rsidP="00E42EBA">
      <w:pPr>
        <w:pStyle w:val="Sinespaciado"/>
        <w:numPr>
          <w:ilvl w:val="0"/>
          <w:numId w:val="34"/>
        </w:numPr>
        <w:tabs>
          <w:tab w:val="left" w:pos="851"/>
          <w:tab w:val="left" w:pos="993"/>
        </w:tabs>
        <w:ind w:left="720" w:firstLine="0"/>
        <w:jc w:val="both"/>
        <w:rPr>
          <w:rFonts w:ascii="Arial" w:hAnsi="Arial" w:cs="Arial"/>
          <w:sz w:val="20"/>
          <w:szCs w:val="20"/>
        </w:rPr>
      </w:pPr>
      <w:r w:rsidRPr="0036004E">
        <w:rPr>
          <w:rFonts w:ascii="Arial" w:hAnsi="Arial" w:cs="Arial"/>
          <w:sz w:val="20"/>
          <w:szCs w:val="20"/>
        </w:rPr>
        <w:t>Otros supuestos debidamente justificados.</w:t>
      </w:r>
    </w:p>
    <w:p w:rsidR="00E42EBA" w:rsidRPr="0036004E" w:rsidRDefault="00E42EBA" w:rsidP="00E42EBA">
      <w:pPr>
        <w:autoSpaceDE w:val="0"/>
        <w:autoSpaceDN w:val="0"/>
        <w:adjustRightInd w:val="0"/>
        <w:jc w:val="both"/>
        <w:outlineLvl w:val="0"/>
        <w:rPr>
          <w:rFonts w:ascii="Arial" w:hAnsi="Arial" w:cs="Arial"/>
          <w:bCs/>
          <w:color w:val="FF0000"/>
        </w:rPr>
      </w:pPr>
    </w:p>
    <w:p w:rsidR="00E42EBA" w:rsidRPr="00096F66" w:rsidRDefault="00E42EBA" w:rsidP="00E42EBA">
      <w:pPr>
        <w:pStyle w:val="Prrafodelista2"/>
        <w:ind w:left="0"/>
        <w:jc w:val="both"/>
        <w:rPr>
          <w:rFonts w:ascii="Times New Roman" w:eastAsia="Times New Roman" w:hAnsi="Times New Roman" w:cs="Arial"/>
          <w:sz w:val="18"/>
          <w:szCs w:val="18"/>
          <w:lang w:val="es-ES_tradnl" w:eastAsia="es-ES_tradnl"/>
        </w:rPr>
      </w:pPr>
    </w:p>
    <w:p w:rsidR="00E42EBA" w:rsidRPr="00096F66" w:rsidRDefault="00E42EBA" w:rsidP="00E42EBA">
      <w:pPr>
        <w:pStyle w:val="Prrafodelista2"/>
        <w:ind w:left="0"/>
        <w:jc w:val="both"/>
        <w:rPr>
          <w:b/>
          <w:sz w:val="2"/>
          <w:szCs w:val="2"/>
        </w:rPr>
      </w:pPr>
    </w:p>
    <w:p w:rsidR="003A74EB" w:rsidRDefault="003A74EB" w:rsidP="003A74EB"/>
    <w:p w:rsidR="003A74EB" w:rsidRDefault="003A74EB" w:rsidP="003A74EB"/>
    <w:p w:rsidR="000B0435" w:rsidRDefault="000B0435"/>
    <w:sectPr w:rsidR="000B0435" w:rsidSect="00EB5237">
      <w:pgSz w:w="11906" w:h="16838" w:code="9"/>
      <w:pgMar w:top="1276"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lowerLetter"/>
      <w:lvlText w:val="%1)"/>
      <w:lvlJc w:val="left"/>
      <w:pPr>
        <w:tabs>
          <w:tab w:val="num" w:pos="0"/>
        </w:tabs>
        <w:ind w:left="1080" w:hanging="360"/>
      </w:pPr>
      <w:rPr>
        <w:rFonts w:ascii="Arial" w:eastAsia="Times New Roman" w:hAnsi="Arial" w:cs="Arial"/>
      </w:rPr>
    </w:lvl>
  </w:abstractNum>
  <w:abstractNum w:abstractNumId="1" w15:restartNumberingAfterBreak="0">
    <w:nsid w:val="00000005"/>
    <w:multiLevelType w:val="singleLevel"/>
    <w:tmpl w:val="00000005"/>
    <w:name w:val="WW8Num6"/>
    <w:lvl w:ilvl="0">
      <w:start w:val="1"/>
      <w:numFmt w:val="lowerLetter"/>
      <w:lvlText w:val="%1."/>
      <w:lvlJc w:val="left"/>
      <w:pPr>
        <w:tabs>
          <w:tab w:val="num" w:pos="1800"/>
        </w:tabs>
        <w:ind w:left="1800" w:hanging="360"/>
      </w:pPr>
      <w:rPr>
        <w:rFonts w:ascii="Arial" w:eastAsia="Times New Roman" w:hAnsi="Arial" w:cs="Arial"/>
      </w:rPr>
    </w:lvl>
  </w:abstractNum>
  <w:abstractNum w:abstractNumId="2" w15:restartNumberingAfterBreak="0">
    <w:nsid w:val="00000006"/>
    <w:multiLevelType w:val="multilevel"/>
    <w:tmpl w:val="00000006"/>
    <w:name w:val="WW8Num8"/>
    <w:lvl w:ilvl="0">
      <w:start w:val="1"/>
      <w:numFmt w:val="upperRoman"/>
      <w:lvlText w:val="%1."/>
      <w:lvlJc w:val="left"/>
      <w:pPr>
        <w:tabs>
          <w:tab w:val="num" w:pos="720"/>
        </w:tabs>
        <w:ind w:left="720" w:hanging="360"/>
      </w:pPr>
      <w:rPr>
        <w:rFonts w:ascii="Symbol" w:hAnsi="Symbol" w:cs="Symbol"/>
        <w:spacing w:val="-2"/>
        <w:lang w:val="es-MX"/>
      </w:rPr>
    </w:lvl>
    <w:lvl w:ilvl="1">
      <w:start w:val="1"/>
      <w:numFmt w:val="decimal"/>
      <w:lvlText w:val="%2."/>
      <w:lvlJc w:val="left"/>
      <w:pPr>
        <w:tabs>
          <w:tab w:val="num" w:pos="1440"/>
        </w:tabs>
        <w:ind w:left="1440" w:hanging="360"/>
      </w:pPr>
      <w:rPr>
        <w:rFonts w:ascii="Courier New" w:hAnsi="Courier New" w:cs="Courier New"/>
      </w:rPr>
    </w:lvl>
    <w:lvl w:ilvl="2">
      <w:start w:val="1"/>
      <w:numFmt w:val="lowerLetter"/>
      <w:lvlText w:val="%3)"/>
      <w:lvlJc w:val="left"/>
      <w:pPr>
        <w:tabs>
          <w:tab w:val="num" w:pos="1800"/>
        </w:tabs>
        <w:ind w:left="1800" w:hanging="360"/>
      </w:pPr>
      <w:rPr>
        <w:rFonts w:ascii="Courier New" w:hAnsi="Courier New" w:cs="Courier New"/>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cs="OpenSymbol"/>
        <w:sz w:val="16"/>
        <w:szCs w:val="16"/>
      </w:r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720" w:hanging="360"/>
      </w:pPr>
      <w:rPr>
        <w:rFonts w:ascii="Symbol" w:hAnsi="Symbol" w:cs="Symbol" w:hint="default"/>
        <w:color w:val="000000"/>
        <w:sz w:val="20"/>
        <w:szCs w:val="20"/>
        <w:lang w:val="es-MX"/>
      </w:rPr>
    </w:lvl>
  </w:abstractNum>
  <w:abstractNum w:abstractNumId="5"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6" w15:restartNumberingAfterBreak="0">
    <w:nsid w:val="04D91F11"/>
    <w:multiLevelType w:val="hybridMultilevel"/>
    <w:tmpl w:val="58F4DDC4"/>
    <w:lvl w:ilvl="0" w:tplc="280A0017">
      <w:start w:val="1"/>
      <w:numFmt w:val="lowerLetter"/>
      <w:lvlText w:val="%1)"/>
      <w:lvlJc w:val="left"/>
      <w:pPr>
        <w:tabs>
          <w:tab w:val="num" w:pos="786"/>
        </w:tabs>
        <w:ind w:left="786" w:hanging="360"/>
      </w:pPr>
      <w:rPr>
        <w:rFonts w:hint="default"/>
        <w:b w:val="0"/>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15:restartNumberingAfterBreak="0">
    <w:nsid w:val="05BD463B"/>
    <w:multiLevelType w:val="hybridMultilevel"/>
    <w:tmpl w:val="31BA025E"/>
    <w:lvl w:ilvl="0" w:tplc="43B02604">
      <w:start w:val="1"/>
      <w:numFmt w:val="lowerLetter"/>
      <w:lvlText w:val="%1)"/>
      <w:lvlJc w:val="left"/>
      <w:pPr>
        <w:tabs>
          <w:tab w:val="num" w:pos="720"/>
        </w:tabs>
        <w:ind w:left="720" w:hanging="360"/>
      </w:pPr>
      <w:rPr>
        <w:rFonts w:ascii="Arial" w:eastAsia="Times New Roman" w:hAnsi="Arial"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C405FB"/>
    <w:multiLevelType w:val="hybridMultilevel"/>
    <w:tmpl w:val="E466D4C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87B6E2A"/>
    <w:multiLevelType w:val="hybridMultilevel"/>
    <w:tmpl w:val="545A83C8"/>
    <w:lvl w:ilvl="0" w:tplc="5E402218">
      <w:start w:val="2"/>
      <w:numFmt w:val="upperRoman"/>
      <w:lvlText w:val="%1."/>
      <w:lvlJc w:val="left"/>
      <w:pPr>
        <w:tabs>
          <w:tab w:val="num" w:pos="1080"/>
        </w:tabs>
        <w:ind w:left="1080" w:hanging="720"/>
      </w:pPr>
      <w:rPr>
        <w:rFonts w:cs="Times New Roman" w:hint="default"/>
      </w:rPr>
    </w:lvl>
    <w:lvl w:ilvl="1" w:tplc="040A0019">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425CE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12" w15:restartNumberingAfterBreak="0">
    <w:nsid w:val="21543D57"/>
    <w:multiLevelType w:val="hybridMultilevel"/>
    <w:tmpl w:val="7960D42A"/>
    <w:lvl w:ilvl="0" w:tplc="280A0001">
      <w:start w:val="1"/>
      <w:numFmt w:val="bullet"/>
      <w:lvlText w:val=""/>
      <w:lvlJc w:val="left"/>
      <w:pPr>
        <w:ind w:left="280" w:hanging="360"/>
      </w:pPr>
      <w:rPr>
        <w:rFonts w:ascii="Symbol" w:hAnsi="Symbol" w:hint="default"/>
      </w:rPr>
    </w:lvl>
    <w:lvl w:ilvl="1" w:tplc="280A0003" w:tentative="1">
      <w:start w:val="1"/>
      <w:numFmt w:val="bullet"/>
      <w:lvlText w:val="o"/>
      <w:lvlJc w:val="left"/>
      <w:pPr>
        <w:ind w:left="1000" w:hanging="360"/>
      </w:pPr>
      <w:rPr>
        <w:rFonts w:ascii="Courier New" w:hAnsi="Courier New" w:cs="Courier New" w:hint="default"/>
      </w:rPr>
    </w:lvl>
    <w:lvl w:ilvl="2" w:tplc="280A0005" w:tentative="1">
      <w:start w:val="1"/>
      <w:numFmt w:val="bullet"/>
      <w:lvlText w:val=""/>
      <w:lvlJc w:val="left"/>
      <w:pPr>
        <w:ind w:left="1720" w:hanging="360"/>
      </w:pPr>
      <w:rPr>
        <w:rFonts w:ascii="Wingdings" w:hAnsi="Wingdings" w:hint="default"/>
      </w:rPr>
    </w:lvl>
    <w:lvl w:ilvl="3" w:tplc="280A0001" w:tentative="1">
      <w:start w:val="1"/>
      <w:numFmt w:val="bullet"/>
      <w:lvlText w:val=""/>
      <w:lvlJc w:val="left"/>
      <w:pPr>
        <w:ind w:left="2440" w:hanging="360"/>
      </w:pPr>
      <w:rPr>
        <w:rFonts w:ascii="Symbol" w:hAnsi="Symbol" w:hint="default"/>
      </w:rPr>
    </w:lvl>
    <w:lvl w:ilvl="4" w:tplc="280A0003" w:tentative="1">
      <w:start w:val="1"/>
      <w:numFmt w:val="bullet"/>
      <w:lvlText w:val="o"/>
      <w:lvlJc w:val="left"/>
      <w:pPr>
        <w:ind w:left="3160" w:hanging="360"/>
      </w:pPr>
      <w:rPr>
        <w:rFonts w:ascii="Courier New" w:hAnsi="Courier New" w:cs="Courier New" w:hint="default"/>
      </w:rPr>
    </w:lvl>
    <w:lvl w:ilvl="5" w:tplc="280A0005" w:tentative="1">
      <w:start w:val="1"/>
      <w:numFmt w:val="bullet"/>
      <w:lvlText w:val=""/>
      <w:lvlJc w:val="left"/>
      <w:pPr>
        <w:ind w:left="3880" w:hanging="360"/>
      </w:pPr>
      <w:rPr>
        <w:rFonts w:ascii="Wingdings" w:hAnsi="Wingdings" w:hint="default"/>
      </w:rPr>
    </w:lvl>
    <w:lvl w:ilvl="6" w:tplc="280A0001" w:tentative="1">
      <w:start w:val="1"/>
      <w:numFmt w:val="bullet"/>
      <w:lvlText w:val=""/>
      <w:lvlJc w:val="left"/>
      <w:pPr>
        <w:ind w:left="4600" w:hanging="360"/>
      </w:pPr>
      <w:rPr>
        <w:rFonts w:ascii="Symbol" w:hAnsi="Symbol" w:hint="default"/>
      </w:rPr>
    </w:lvl>
    <w:lvl w:ilvl="7" w:tplc="280A0003" w:tentative="1">
      <w:start w:val="1"/>
      <w:numFmt w:val="bullet"/>
      <w:lvlText w:val="o"/>
      <w:lvlJc w:val="left"/>
      <w:pPr>
        <w:ind w:left="5320" w:hanging="360"/>
      </w:pPr>
      <w:rPr>
        <w:rFonts w:ascii="Courier New" w:hAnsi="Courier New" w:cs="Courier New" w:hint="default"/>
      </w:rPr>
    </w:lvl>
    <w:lvl w:ilvl="8" w:tplc="280A0005" w:tentative="1">
      <w:start w:val="1"/>
      <w:numFmt w:val="bullet"/>
      <w:lvlText w:val=""/>
      <w:lvlJc w:val="left"/>
      <w:pPr>
        <w:ind w:left="6040" w:hanging="360"/>
      </w:pPr>
      <w:rPr>
        <w:rFonts w:ascii="Wingdings" w:hAnsi="Wingdings" w:hint="default"/>
      </w:rPr>
    </w:lvl>
  </w:abstractNum>
  <w:abstractNum w:abstractNumId="13"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14"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5776D3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16"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5D70DE"/>
    <w:multiLevelType w:val="hybridMultilevel"/>
    <w:tmpl w:val="5A2CE620"/>
    <w:lvl w:ilvl="0" w:tplc="F76C7D50">
      <w:start w:val="1"/>
      <w:numFmt w:val="lowerRoman"/>
      <w:lvlText w:val="(%1)"/>
      <w:lvlJc w:val="left"/>
      <w:pPr>
        <w:ind w:left="1146" w:hanging="720"/>
      </w:pPr>
      <w:rPr>
        <w:rFonts w:cs="Times New Roman" w:hint="default"/>
        <w:sz w:val="18"/>
      </w:rPr>
    </w:lvl>
    <w:lvl w:ilvl="1" w:tplc="8098E38E">
      <w:start w:val="1"/>
      <w:numFmt w:val="lowerLetter"/>
      <w:lvlText w:val="%2."/>
      <w:lvlJc w:val="left"/>
      <w:pPr>
        <w:tabs>
          <w:tab w:val="num" w:pos="1506"/>
        </w:tabs>
        <w:ind w:left="1506" w:hanging="360"/>
      </w:pPr>
      <w:rPr>
        <w:rFonts w:hint="default"/>
      </w:rPr>
    </w:lvl>
    <w:lvl w:ilvl="2" w:tplc="E710F418">
      <w:start w:val="1"/>
      <w:numFmt w:val="decimal"/>
      <w:lvlText w:val="%3."/>
      <w:lvlJc w:val="left"/>
      <w:pPr>
        <w:tabs>
          <w:tab w:val="num" w:pos="2406"/>
        </w:tabs>
        <w:ind w:left="2406" w:hanging="360"/>
      </w:pPr>
      <w:rPr>
        <w:rFonts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8" w15:restartNumberingAfterBreak="0">
    <w:nsid w:val="324415C0"/>
    <w:multiLevelType w:val="hybridMultilevel"/>
    <w:tmpl w:val="C3621028"/>
    <w:lvl w:ilvl="0" w:tplc="3BA4758C">
      <w:start w:val="1"/>
      <w:numFmt w:val="bullet"/>
      <w:lvlText w:val=""/>
      <w:lvlJc w:val="left"/>
      <w:pPr>
        <w:tabs>
          <w:tab w:val="num" w:pos="828"/>
        </w:tabs>
        <w:ind w:left="82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632F3E"/>
    <w:multiLevelType w:val="hybridMultilevel"/>
    <w:tmpl w:val="1564F8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B22E4F"/>
    <w:multiLevelType w:val="hybridMultilevel"/>
    <w:tmpl w:val="491C26D2"/>
    <w:lvl w:ilvl="0" w:tplc="C22A7D8E">
      <w:start w:val="1"/>
      <w:numFmt w:val="decimal"/>
      <w:lvlText w:val="%1."/>
      <w:lvlJc w:val="left"/>
      <w:pPr>
        <w:ind w:left="1146" w:hanging="360"/>
      </w:pPr>
      <w:rPr>
        <w:rFonts w:cs="Times New Roman"/>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lvl>
    <w:lvl w:ilvl="4" w:tplc="0C0A0019">
      <w:start w:val="1"/>
      <w:numFmt w:val="lowerLetter"/>
      <w:lvlText w:val="%5."/>
      <w:lvlJc w:val="left"/>
      <w:pPr>
        <w:ind w:left="4026" w:hanging="360"/>
      </w:pPr>
      <w:rPr>
        <w:rFonts w:cs="Times New Roman"/>
      </w:rPr>
    </w:lvl>
    <w:lvl w:ilvl="5" w:tplc="0C0A001B">
      <w:start w:val="1"/>
      <w:numFmt w:val="lowerRoman"/>
      <w:lvlText w:val="%6."/>
      <w:lvlJc w:val="right"/>
      <w:pPr>
        <w:ind w:left="4746" w:hanging="180"/>
      </w:pPr>
      <w:rPr>
        <w:rFonts w:cs="Times New Roman"/>
      </w:rPr>
    </w:lvl>
    <w:lvl w:ilvl="6" w:tplc="0C0A000F">
      <w:start w:val="1"/>
      <w:numFmt w:val="decimal"/>
      <w:lvlText w:val="%7."/>
      <w:lvlJc w:val="left"/>
      <w:pPr>
        <w:ind w:left="5466" w:hanging="360"/>
      </w:pPr>
      <w:rPr>
        <w:rFonts w:cs="Times New Roman"/>
      </w:rPr>
    </w:lvl>
    <w:lvl w:ilvl="7" w:tplc="0C0A0019">
      <w:start w:val="1"/>
      <w:numFmt w:val="lowerLetter"/>
      <w:lvlText w:val="%8."/>
      <w:lvlJc w:val="left"/>
      <w:pPr>
        <w:ind w:left="6186" w:hanging="360"/>
      </w:pPr>
      <w:rPr>
        <w:rFonts w:cs="Times New Roman"/>
      </w:rPr>
    </w:lvl>
    <w:lvl w:ilvl="8" w:tplc="0C0A001B">
      <w:start w:val="1"/>
      <w:numFmt w:val="lowerRoman"/>
      <w:lvlText w:val="%9."/>
      <w:lvlJc w:val="right"/>
      <w:pPr>
        <w:ind w:left="6906" w:hanging="180"/>
      </w:pPr>
      <w:rPr>
        <w:rFonts w:cs="Times New Roman"/>
      </w:rPr>
    </w:lvl>
  </w:abstractNum>
  <w:abstractNum w:abstractNumId="21" w15:restartNumberingAfterBreak="0">
    <w:nsid w:val="39C500FB"/>
    <w:multiLevelType w:val="hybridMultilevel"/>
    <w:tmpl w:val="B25C151C"/>
    <w:lvl w:ilvl="0" w:tplc="C22A7D8E">
      <w:start w:val="1"/>
      <w:numFmt w:val="decimal"/>
      <w:lvlText w:val="%1."/>
      <w:lvlJc w:val="left"/>
      <w:pPr>
        <w:ind w:left="1146" w:hanging="360"/>
      </w:pPr>
      <w:rPr>
        <w:rFonts w:cs="Times New Roman"/>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start w:val="1"/>
      <w:numFmt w:val="decimal"/>
      <w:lvlText w:val="%4."/>
      <w:lvlJc w:val="left"/>
      <w:pPr>
        <w:ind w:left="3306" w:hanging="360"/>
      </w:pPr>
      <w:rPr>
        <w:rFonts w:cs="Times New Roman"/>
      </w:rPr>
    </w:lvl>
    <w:lvl w:ilvl="4" w:tplc="0C0A0019">
      <w:start w:val="1"/>
      <w:numFmt w:val="lowerLetter"/>
      <w:lvlText w:val="%5."/>
      <w:lvlJc w:val="left"/>
      <w:pPr>
        <w:ind w:left="4026" w:hanging="360"/>
      </w:pPr>
      <w:rPr>
        <w:rFonts w:cs="Times New Roman"/>
      </w:rPr>
    </w:lvl>
    <w:lvl w:ilvl="5" w:tplc="0C0A001B">
      <w:start w:val="1"/>
      <w:numFmt w:val="lowerRoman"/>
      <w:lvlText w:val="%6."/>
      <w:lvlJc w:val="right"/>
      <w:pPr>
        <w:ind w:left="4746" w:hanging="180"/>
      </w:pPr>
      <w:rPr>
        <w:rFonts w:cs="Times New Roman"/>
      </w:rPr>
    </w:lvl>
    <w:lvl w:ilvl="6" w:tplc="0C0A000F">
      <w:start w:val="1"/>
      <w:numFmt w:val="decimal"/>
      <w:lvlText w:val="%7."/>
      <w:lvlJc w:val="left"/>
      <w:pPr>
        <w:ind w:left="5466" w:hanging="360"/>
      </w:pPr>
      <w:rPr>
        <w:rFonts w:cs="Times New Roman"/>
      </w:rPr>
    </w:lvl>
    <w:lvl w:ilvl="7" w:tplc="0C0A0019">
      <w:start w:val="1"/>
      <w:numFmt w:val="lowerLetter"/>
      <w:lvlText w:val="%8."/>
      <w:lvlJc w:val="left"/>
      <w:pPr>
        <w:ind w:left="6186" w:hanging="360"/>
      </w:pPr>
      <w:rPr>
        <w:rFonts w:cs="Times New Roman"/>
      </w:rPr>
    </w:lvl>
    <w:lvl w:ilvl="8" w:tplc="0C0A001B">
      <w:start w:val="1"/>
      <w:numFmt w:val="lowerRoman"/>
      <w:lvlText w:val="%9."/>
      <w:lvlJc w:val="right"/>
      <w:pPr>
        <w:ind w:left="6906" w:hanging="180"/>
      </w:pPr>
      <w:rPr>
        <w:rFonts w:cs="Times New Roman"/>
      </w:rPr>
    </w:lvl>
  </w:abstractNum>
  <w:abstractNum w:abstractNumId="22" w15:restartNumberingAfterBreak="0">
    <w:nsid w:val="3CB519BB"/>
    <w:multiLevelType w:val="hybridMultilevel"/>
    <w:tmpl w:val="D74281C4"/>
    <w:lvl w:ilvl="0" w:tplc="A538F2D4">
      <w:start w:val="1"/>
      <w:numFmt w:val="lowerLetter"/>
      <w:lvlText w:val="%1."/>
      <w:lvlJc w:val="left"/>
      <w:pPr>
        <w:ind w:left="1428" w:hanging="360"/>
      </w:pPr>
      <w:rPr>
        <w:rFonts w:cs="Times New Roman"/>
        <w:sz w:val="20"/>
        <w:szCs w:val="20"/>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3" w15:restartNumberingAfterBreak="0">
    <w:nsid w:val="41F503EC"/>
    <w:multiLevelType w:val="hybridMultilevel"/>
    <w:tmpl w:val="2F52CBC6"/>
    <w:lvl w:ilvl="0" w:tplc="FB50B7AE">
      <w:start w:val="1"/>
      <w:numFmt w:val="low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F14612"/>
    <w:multiLevelType w:val="hybridMultilevel"/>
    <w:tmpl w:val="31BA025E"/>
    <w:lvl w:ilvl="0" w:tplc="43B02604">
      <w:start w:val="1"/>
      <w:numFmt w:val="lowerLetter"/>
      <w:lvlText w:val="%1)"/>
      <w:lvlJc w:val="left"/>
      <w:pPr>
        <w:tabs>
          <w:tab w:val="num" w:pos="720"/>
        </w:tabs>
        <w:ind w:left="720" w:hanging="360"/>
      </w:pPr>
      <w:rPr>
        <w:rFonts w:ascii="Arial" w:eastAsia="Times New Roman" w:hAnsi="Arial"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8936236"/>
    <w:multiLevelType w:val="hybridMultilevel"/>
    <w:tmpl w:val="82C6759E"/>
    <w:lvl w:ilvl="0" w:tplc="5DF28C90">
      <w:start w:val="1"/>
      <w:numFmt w:val="bullet"/>
      <w:lvlText w:val=""/>
      <w:lvlJc w:val="left"/>
      <w:pPr>
        <w:tabs>
          <w:tab w:val="num" w:pos="360"/>
        </w:tabs>
        <w:ind w:left="36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925FE"/>
    <w:multiLevelType w:val="hybridMultilevel"/>
    <w:tmpl w:val="6E54EB56"/>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DC5CA1"/>
    <w:multiLevelType w:val="hybridMultilevel"/>
    <w:tmpl w:val="1B40F0E2"/>
    <w:lvl w:ilvl="0" w:tplc="CFE2C7A2">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3A83767"/>
    <w:multiLevelType w:val="hybridMultilevel"/>
    <w:tmpl w:val="31BA025E"/>
    <w:lvl w:ilvl="0" w:tplc="43B02604">
      <w:start w:val="1"/>
      <w:numFmt w:val="lowerLetter"/>
      <w:lvlText w:val="%1)"/>
      <w:lvlJc w:val="left"/>
      <w:pPr>
        <w:tabs>
          <w:tab w:val="num" w:pos="720"/>
        </w:tabs>
        <w:ind w:left="720" w:hanging="360"/>
      </w:pPr>
      <w:rPr>
        <w:rFonts w:ascii="Arial" w:eastAsia="Times New Roman" w:hAnsi="Arial"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8384839"/>
    <w:multiLevelType w:val="hybridMultilevel"/>
    <w:tmpl w:val="8D8240F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9"/>
  </w:num>
  <w:num w:numId="4">
    <w:abstractNumId w:val="31"/>
  </w:num>
  <w:num w:numId="5">
    <w:abstractNumId w:val="30"/>
  </w:num>
  <w:num w:numId="6">
    <w:abstractNumId w:val="25"/>
  </w:num>
  <w:num w:numId="7">
    <w:abstractNumId w:val="8"/>
  </w:num>
  <w:num w:numId="8">
    <w:abstractNumId w:val="17"/>
  </w:num>
  <w:num w:numId="9">
    <w:abstractNumId w:val="5"/>
  </w:num>
  <w:num w:numId="10">
    <w:abstractNumId w:val="28"/>
  </w:num>
  <w:num w:numId="11">
    <w:abstractNumId w:val="0"/>
  </w:num>
  <w:num w:numId="12">
    <w:abstractNumId w:val="1"/>
  </w:num>
  <w:num w:numId="13">
    <w:abstractNumId w:val="2"/>
  </w:num>
  <w:num w:numId="14">
    <w:abstractNumId w:val="3"/>
  </w:num>
  <w:num w:numId="15">
    <w:abstractNumId w:val="4"/>
  </w:num>
  <w:num w:numId="16">
    <w:abstractNumId w:val="1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2"/>
  </w:num>
  <w:num w:numId="20">
    <w:abstractNumId w:val="14"/>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num>
  <w:num w:numId="25">
    <w:abstractNumId w:val="19"/>
  </w:num>
  <w:num w:numId="26">
    <w:abstractNumId w:val="32"/>
  </w:num>
  <w:num w:numId="27">
    <w:abstractNumId w:val="24"/>
  </w:num>
  <w:num w:numId="28">
    <w:abstractNumId w:val="6"/>
  </w:num>
  <w:num w:numId="29">
    <w:abstractNumId w:val="27"/>
  </w:num>
  <w:num w:numId="30">
    <w:abstractNumId w:val="13"/>
  </w:num>
  <w:num w:numId="31">
    <w:abstractNumId w:val="20"/>
  </w:num>
  <w:num w:numId="32">
    <w:abstractNumId w:val="21"/>
  </w:num>
  <w:num w:numId="33">
    <w:abstractNumId w:val="11"/>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EB"/>
    <w:rsid w:val="00096722"/>
    <w:rsid w:val="000B0435"/>
    <w:rsid w:val="000C599F"/>
    <w:rsid w:val="000D0364"/>
    <w:rsid w:val="001B44D2"/>
    <w:rsid w:val="002A1D5C"/>
    <w:rsid w:val="003560BC"/>
    <w:rsid w:val="00396338"/>
    <w:rsid w:val="003A54E5"/>
    <w:rsid w:val="003A74EB"/>
    <w:rsid w:val="003B0991"/>
    <w:rsid w:val="00487E09"/>
    <w:rsid w:val="00515480"/>
    <w:rsid w:val="005F6315"/>
    <w:rsid w:val="00697283"/>
    <w:rsid w:val="006B0EB7"/>
    <w:rsid w:val="006D3888"/>
    <w:rsid w:val="006E61A8"/>
    <w:rsid w:val="006F151A"/>
    <w:rsid w:val="00711C7A"/>
    <w:rsid w:val="007127EA"/>
    <w:rsid w:val="0078439F"/>
    <w:rsid w:val="007977AC"/>
    <w:rsid w:val="007E7F7F"/>
    <w:rsid w:val="00815BE1"/>
    <w:rsid w:val="00845630"/>
    <w:rsid w:val="0089569E"/>
    <w:rsid w:val="00955B40"/>
    <w:rsid w:val="009D3A44"/>
    <w:rsid w:val="00B032C4"/>
    <w:rsid w:val="00B814C8"/>
    <w:rsid w:val="00B92968"/>
    <w:rsid w:val="00BB7576"/>
    <w:rsid w:val="00C5329F"/>
    <w:rsid w:val="00D23A85"/>
    <w:rsid w:val="00DD2BF0"/>
    <w:rsid w:val="00DE444D"/>
    <w:rsid w:val="00E42EBA"/>
    <w:rsid w:val="00E52468"/>
    <w:rsid w:val="00E57515"/>
    <w:rsid w:val="00E81EF1"/>
    <w:rsid w:val="00EA71E0"/>
    <w:rsid w:val="00FA36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F88FD0"/>
  <w15:chartTrackingRefBased/>
  <w15:docId w15:val="{A2FFD03C-317E-44D5-8CCE-2A9EBF4F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E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A74EB"/>
    <w:pPr>
      <w:ind w:left="720"/>
      <w:contextualSpacing/>
    </w:pPr>
  </w:style>
  <w:style w:type="paragraph" w:styleId="Textoindependiente">
    <w:name w:val="Body Text"/>
    <w:basedOn w:val="Normal"/>
    <w:link w:val="TextoindependienteCar"/>
    <w:uiPriority w:val="99"/>
    <w:rsid w:val="003A74EB"/>
    <w:pPr>
      <w:suppressAutoHyphens/>
      <w:spacing w:after="120"/>
    </w:pPr>
    <w:rPr>
      <w:sz w:val="20"/>
      <w:szCs w:val="20"/>
      <w:lang w:val="es-ES" w:eastAsia="ar-SA"/>
    </w:rPr>
  </w:style>
  <w:style w:type="character" w:customStyle="1" w:styleId="TextoindependienteCar">
    <w:name w:val="Texto independiente Car"/>
    <w:basedOn w:val="Fuentedeprrafopredeter"/>
    <w:link w:val="Textoindependiente"/>
    <w:uiPriority w:val="99"/>
    <w:rsid w:val="003A74EB"/>
    <w:rPr>
      <w:rFonts w:ascii="Times New Roman" w:eastAsia="Times New Roman" w:hAnsi="Times New Roman" w:cs="Times New Roman"/>
      <w:sz w:val="20"/>
      <w:szCs w:val="20"/>
      <w:lang w:val="es-ES" w:eastAsia="ar-SA"/>
    </w:rPr>
  </w:style>
  <w:style w:type="paragraph" w:styleId="Sangradetextonormal">
    <w:name w:val="Body Text Indent"/>
    <w:basedOn w:val="Normal"/>
    <w:link w:val="SangradetextonormalCar"/>
    <w:uiPriority w:val="99"/>
    <w:rsid w:val="003A74EB"/>
    <w:pPr>
      <w:spacing w:after="120"/>
      <w:ind w:left="283"/>
    </w:pPr>
  </w:style>
  <w:style w:type="character" w:customStyle="1" w:styleId="SangradetextonormalCar">
    <w:name w:val="Sangría de texto normal Car"/>
    <w:basedOn w:val="Fuentedeprrafopredeter"/>
    <w:link w:val="Sangradetextonormal"/>
    <w:uiPriority w:val="99"/>
    <w:rsid w:val="003A74EB"/>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rsid w:val="003A74EB"/>
    <w:rPr>
      <w:rFonts w:cs="Times New Roman"/>
      <w:color w:val="000080"/>
      <w:u w:val="single"/>
    </w:rPr>
  </w:style>
  <w:style w:type="paragraph" w:customStyle="1" w:styleId="Prrafodelista1">
    <w:name w:val="Párrafo de lista1"/>
    <w:basedOn w:val="Normal"/>
    <w:rsid w:val="003A74EB"/>
    <w:pPr>
      <w:ind w:left="720"/>
      <w:contextualSpacing/>
    </w:pPr>
    <w:rPr>
      <w:rFonts w:eastAsia="Calibri"/>
      <w:sz w:val="20"/>
      <w:szCs w:val="20"/>
      <w:lang w:val="es-ES" w:eastAsia="es-ES"/>
    </w:rPr>
  </w:style>
  <w:style w:type="paragraph" w:customStyle="1" w:styleId="Prrafodelista2">
    <w:name w:val="Párrafo de lista2"/>
    <w:basedOn w:val="Normal"/>
    <w:qFormat/>
    <w:rsid w:val="003A74EB"/>
    <w:pPr>
      <w:ind w:left="720"/>
      <w:contextualSpacing/>
    </w:pPr>
    <w:rPr>
      <w:rFonts w:ascii="Arial" w:eastAsia="Calibri" w:hAnsi="Arial"/>
      <w:sz w:val="22"/>
      <w:szCs w:val="20"/>
      <w:lang w:val="es-ES" w:eastAsia="es-ES"/>
    </w:rPr>
  </w:style>
  <w:style w:type="paragraph" w:styleId="NormalWeb">
    <w:name w:val="Normal (Web)"/>
    <w:basedOn w:val="Normal"/>
    <w:rsid w:val="003A74EB"/>
    <w:pPr>
      <w:spacing w:before="100" w:beforeAutospacing="1" w:after="100" w:afterAutospacing="1"/>
    </w:pPr>
    <w:rPr>
      <w:lang w:val="es-ES" w:eastAsia="es-ES"/>
    </w:rPr>
  </w:style>
  <w:style w:type="paragraph" w:customStyle="1" w:styleId="Prrafodelista3">
    <w:name w:val="Párrafo de lista3"/>
    <w:basedOn w:val="Normal"/>
    <w:qFormat/>
    <w:rsid w:val="003A74EB"/>
    <w:pPr>
      <w:ind w:left="720"/>
      <w:contextualSpacing/>
    </w:pPr>
    <w:rPr>
      <w:rFonts w:eastAsia="Calibri"/>
      <w:sz w:val="20"/>
      <w:szCs w:val="20"/>
      <w:lang w:val="es-ES" w:eastAsia="es-ES"/>
    </w:rPr>
  </w:style>
  <w:style w:type="paragraph" w:styleId="Sinespaciado">
    <w:name w:val="No Spacing"/>
    <w:uiPriority w:val="99"/>
    <w:qFormat/>
    <w:rsid w:val="003A74EB"/>
    <w:pPr>
      <w:spacing w:after="0" w:line="240" w:lineRule="auto"/>
    </w:pPr>
    <w:rPr>
      <w:lang w:val="es-ES"/>
    </w:rPr>
  </w:style>
  <w:style w:type="table" w:styleId="Tablaconcuadrcula">
    <w:name w:val="Table Grid"/>
    <w:basedOn w:val="Tablanormal"/>
    <w:uiPriority w:val="99"/>
    <w:rsid w:val="003A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3A74EB"/>
    <w:pPr>
      <w:spacing w:after="0" w:line="240" w:lineRule="auto"/>
    </w:pPr>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7843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39F"/>
    <w:rPr>
      <w:rFonts w:ascii="Segoe UI" w:eastAsia="Times New Roman" w:hAnsi="Segoe UI" w:cs="Segoe UI"/>
      <w:sz w:val="18"/>
      <w:szCs w:val="18"/>
      <w:lang w:val="es-ES_tradnl" w:eastAsia="es-ES_tradnl"/>
    </w:rPr>
  </w:style>
  <w:style w:type="paragraph" w:customStyle="1" w:styleId="Prrafodelista4">
    <w:name w:val="Párrafo de lista4"/>
    <w:basedOn w:val="Normal"/>
    <w:rsid w:val="0089569E"/>
    <w:pPr>
      <w:ind w:left="708"/>
    </w:pPr>
    <w:rPr>
      <w:rFonts w:eastAsia="Calibri"/>
      <w:sz w:val="20"/>
      <w:szCs w:val="20"/>
      <w:lang w:val="es-ES" w:eastAsia="es-ES"/>
    </w:rPr>
  </w:style>
  <w:style w:type="paragraph" w:customStyle="1" w:styleId="Sinespaciado2">
    <w:name w:val="Sin espaciado2"/>
    <w:rsid w:val="00E42EBA"/>
    <w:pPr>
      <w:spacing w:after="0" w:line="240" w:lineRule="auto"/>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s.essalud.gob.pe/" TargetMode="External"/><Relationship Id="rId3" Type="http://schemas.openxmlformats.org/officeDocument/2006/relationships/styles" Target="styles.xml"/><Relationship Id="rId7"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B96A-F845-40E9-98AA-DF2927AF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2390</Words>
  <Characters>13149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7</cp:revision>
  <cp:lastPrinted>2017-05-25T15:55:00Z</cp:lastPrinted>
  <dcterms:created xsi:type="dcterms:W3CDTF">2017-09-26T20:26:00Z</dcterms:created>
  <dcterms:modified xsi:type="dcterms:W3CDTF">2017-09-27T15:46:00Z</dcterms:modified>
</cp:coreProperties>
</file>