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12" w:rsidRPr="003D50EB" w:rsidRDefault="008F79D5" w:rsidP="00291849">
      <w:pPr>
        <w:pStyle w:val="Sinespaciado"/>
        <w:ind w:firstLine="708"/>
        <w:jc w:val="center"/>
        <w:rPr>
          <w:rFonts w:ascii="Arial" w:hAnsi="Arial" w:cs="Arial"/>
          <w:b/>
          <w:sz w:val="20"/>
          <w:szCs w:val="20"/>
        </w:rPr>
      </w:pPr>
      <w:r w:rsidRPr="003D50EB">
        <w:rPr>
          <w:rFonts w:ascii="Arial" w:hAnsi="Arial" w:cs="Arial"/>
          <w:b/>
          <w:sz w:val="20"/>
          <w:szCs w:val="20"/>
        </w:rPr>
        <w:t>AVISO DE CONVOCATORIA</w:t>
      </w:r>
    </w:p>
    <w:p w:rsidR="008F79D5" w:rsidRPr="003D50EB" w:rsidRDefault="008F79D5" w:rsidP="00A4094C">
      <w:pPr>
        <w:pStyle w:val="Sinespaciado"/>
        <w:jc w:val="center"/>
        <w:rPr>
          <w:rFonts w:ascii="Arial" w:hAnsi="Arial" w:cs="Arial"/>
          <w:b/>
          <w:sz w:val="20"/>
          <w:szCs w:val="20"/>
        </w:rPr>
      </w:pPr>
    </w:p>
    <w:p w:rsidR="008F79D5" w:rsidRPr="003D50EB" w:rsidRDefault="008F79D5" w:rsidP="00A4094C">
      <w:pPr>
        <w:pStyle w:val="Sinespaciado"/>
        <w:jc w:val="center"/>
        <w:rPr>
          <w:rFonts w:ascii="Arial" w:hAnsi="Arial" w:cs="Arial"/>
          <w:b/>
          <w:sz w:val="20"/>
          <w:szCs w:val="20"/>
        </w:rPr>
      </w:pPr>
      <w:r w:rsidRPr="003D50EB">
        <w:rPr>
          <w:rFonts w:ascii="Arial" w:hAnsi="Arial" w:cs="Arial"/>
          <w:b/>
          <w:sz w:val="20"/>
          <w:szCs w:val="20"/>
        </w:rPr>
        <w:t xml:space="preserve">PROCESO DE SELECCIÓN DE PERSONAL </w:t>
      </w:r>
      <w:r w:rsidRPr="003D50EB">
        <w:rPr>
          <w:rFonts w:ascii="Arial" w:hAnsi="Arial" w:cs="Arial"/>
          <w:b/>
          <w:sz w:val="20"/>
          <w:szCs w:val="20"/>
          <w:u w:val="single"/>
        </w:rPr>
        <w:t>POR SUPLENCIA</w:t>
      </w:r>
    </w:p>
    <w:p w:rsidR="008F79D5" w:rsidRPr="003D50EB" w:rsidRDefault="008F79D5" w:rsidP="00A4094C">
      <w:pPr>
        <w:pStyle w:val="Sinespaciado"/>
        <w:jc w:val="center"/>
        <w:rPr>
          <w:rFonts w:ascii="Arial" w:hAnsi="Arial" w:cs="Arial"/>
          <w:b/>
          <w:sz w:val="20"/>
          <w:szCs w:val="20"/>
        </w:rPr>
      </w:pPr>
      <w:r w:rsidRPr="003D50EB">
        <w:rPr>
          <w:rFonts w:ascii="Arial" w:hAnsi="Arial" w:cs="Arial"/>
          <w:b/>
          <w:sz w:val="20"/>
          <w:szCs w:val="20"/>
        </w:rPr>
        <w:t xml:space="preserve">PARA </w:t>
      </w:r>
      <w:r w:rsidR="005F1312" w:rsidRPr="003D50EB">
        <w:rPr>
          <w:rFonts w:ascii="Arial" w:hAnsi="Arial" w:cs="Arial"/>
          <w:b/>
          <w:sz w:val="20"/>
          <w:szCs w:val="20"/>
        </w:rPr>
        <w:t>LA</w:t>
      </w:r>
      <w:r w:rsidR="002B7D13" w:rsidRPr="003D50EB">
        <w:rPr>
          <w:rFonts w:ascii="Arial" w:hAnsi="Arial" w:cs="Arial"/>
          <w:b/>
          <w:sz w:val="20"/>
          <w:szCs w:val="20"/>
        </w:rPr>
        <w:t xml:space="preserve"> </w:t>
      </w:r>
      <w:r w:rsidR="00FC3CBB" w:rsidRPr="003D50EB">
        <w:rPr>
          <w:rFonts w:ascii="Arial" w:hAnsi="Arial" w:cs="Arial"/>
          <w:b/>
          <w:sz w:val="20"/>
          <w:szCs w:val="20"/>
        </w:rPr>
        <w:t>RED ASISTENCIAL LA LIBERTAD</w:t>
      </w:r>
    </w:p>
    <w:p w:rsidR="00A4094C" w:rsidRPr="003D50EB" w:rsidRDefault="00A4094C" w:rsidP="00A4094C">
      <w:pPr>
        <w:pStyle w:val="Ttulo"/>
        <w:rPr>
          <w:rFonts w:ascii="Arial" w:hAnsi="Arial" w:cs="Arial"/>
          <w:color w:val="000000"/>
          <w:sz w:val="20"/>
          <w:szCs w:val="20"/>
        </w:rPr>
      </w:pPr>
    </w:p>
    <w:p w:rsidR="00A4094C" w:rsidRPr="003D50EB"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3D50EB">
        <w:rPr>
          <w:rFonts w:ascii="Arial" w:hAnsi="Arial" w:cs="Arial"/>
          <w:color w:val="000000"/>
          <w:sz w:val="20"/>
          <w:szCs w:val="20"/>
        </w:rPr>
        <w:t xml:space="preserve">Código de Proceso de </w:t>
      </w:r>
      <w:r w:rsidRPr="003D50EB">
        <w:rPr>
          <w:rFonts w:ascii="Arial" w:hAnsi="Arial" w:cs="Arial"/>
          <w:color w:val="000000" w:themeColor="text1"/>
          <w:sz w:val="20"/>
          <w:szCs w:val="20"/>
        </w:rPr>
        <w:t xml:space="preserve">Selección: </w:t>
      </w:r>
      <w:r w:rsidRPr="003D50EB">
        <w:rPr>
          <w:rFonts w:ascii="Arial" w:hAnsi="Arial" w:cs="Arial"/>
          <w:b w:val="0"/>
          <w:bCs w:val="0"/>
          <w:color w:val="000000" w:themeColor="text1"/>
          <w:sz w:val="20"/>
          <w:szCs w:val="20"/>
        </w:rPr>
        <w:t xml:space="preserve">P.S. </w:t>
      </w:r>
      <w:r w:rsidR="003D50EB" w:rsidRPr="003D50EB">
        <w:rPr>
          <w:rFonts w:ascii="Arial" w:hAnsi="Arial" w:cs="Arial"/>
          <w:b w:val="0"/>
          <w:bCs w:val="0"/>
          <w:color w:val="000000" w:themeColor="text1"/>
          <w:sz w:val="20"/>
          <w:szCs w:val="20"/>
        </w:rPr>
        <w:t>008</w:t>
      </w:r>
      <w:r w:rsidR="00B94F37" w:rsidRPr="003D50EB">
        <w:rPr>
          <w:rFonts w:ascii="Arial" w:hAnsi="Arial" w:cs="Arial"/>
          <w:b w:val="0"/>
          <w:bCs w:val="0"/>
          <w:color w:val="000000" w:themeColor="text1"/>
          <w:sz w:val="20"/>
          <w:szCs w:val="20"/>
        </w:rPr>
        <w:t>-SUP-</w:t>
      </w:r>
      <w:r w:rsidR="00FC3CBB" w:rsidRPr="003D50EB">
        <w:rPr>
          <w:rFonts w:ascii="Arial" w:hAnsi="Arial" w:cs="Arial"/>
          <w:b w:val="0"/>
          <w:bCs w:val="0"/>
          <w:color w:val="000000" w:themeColor="text1"/>
          <w:sz w:val="20"/>
          <w:szCs w:val="20"/>
        </w:rPr>
        <w:t>RALLI</w:t>
      </w:r>
      <w:r w:rsidR="007E6611" w:rsidRPr="003D50EB">
        <w:rPr>
          <w:rFonts w:ascii="Arial" w:hAnsi="Arial" w:cs="Arial"/>
          <w:b w:val="0"/>
          <w:bCs w:val="0"/>
          <w:color w:val="000000"/>
          <w:sz w:val="20"/>
          <w:szCs w:val="20"/>
        </w:rPr>
        <w:t>-2017</w:t>
      </w:r>
    </w:p>
    <w:p w:rsidR="00A4094C" w:rsidRPr="003D50EB"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3D50EB">
        <w:rPr>
          <w:rFonts w:ascii="Arial" w:hAnsi="Arial" w:cs="Arial"/>
          <w:color w:val="000000"/>
          <w:sz w:val="20"/>
          <w:szCs w:val="20"/>
        </w:rPr>
        <w:t xml:space="preserve">Órgano: </w:t>
      </w:r>
      <w:r w:rsidR="00FC3CBB" w:rsidRPr="003D50EB">
        <w:rPr>
          <w:rFonts w:ascii="Arial" w:hAnsi="Arial" w:cs="Arial"/>
          <w:b w:val="0"/>
          <w:bCs w:val="0"/>
          <w:color w:val="000000"/>
          <w:sz w:val="20"/>
          <w:szCs w:val="20"/>
        </w:rPr>
        <w:t>Red Asistencial La Libertad</w:t>
      </w:r>
    </w:p>
    <w:p w:rsidR="00A4094C" w:rsidRPr="003D50EB" w:rsidRDefault="00A4094C" w:rsidP="00A4094C">
      <w:pPr>
        <w:jc w:val="center"/>
        <w:rPr>
          <w:rFonts w:ascii="Arial" w:hAnsi="Arial" w:cs="Arial"/>
          <w:color w:val="000000"/>
        </w:rPr>
      </w:pPr>
    </w:p>
    <w:p w:rsidR="008F79D5" w:rsidRPr="003D50EB" w:rsidRDefault="00A4094C" w:rsidP="00613DCD">
      <w:pPr>
        <w:pStyle w:val="Sinespaciado"/>
        <w:numPr>
          <w:ilvl w:val="0"/>
          <w:numId w:val="1"/>
        </w:numPr>
        <w:ind w:left="284" w:hanging="284"/>
        <w:jc w:val="both"/>
        <w:rPr>
          <w:rFonts w:ascii="Arial" w:hAnsi="Arial" w:cs="Arial"/>
          <w:sz w:val="20"/>
          <w:szCs w:val="20"/>
        </w:rPr>
      </w:pPr>
      <w:r w:rsidRPr="003D50EB">
        <w:rPr>
          <w:rFonts w:ascii="Arial" w:hAnsi="Arial" w:cs="Arial"/>
          <w:b/>
          <w:sz w:val="20"/>
          <w:szCs w:val="20"/>
        </w:rPr>
        <w:t>OBJETO:</w:t>
      </w:r>
      <w:r w:rsidRPr="003D50EB">
        <w:rPr>
          <w:rFonts w:ascii="Arial" w:hAnsi="Arial" w:cs="Arial"/>
          <w:sz w:val="20"/>
          <w:szCs w:val="20"/>
        </w:rPr>
        <w:t xml:space="preserve"> </w:t>
      </w:r>
      <w:r w:rsidR="00F91421" w:rsidRPr="003D50EB">
        <w:rPr>
          <w:rFonts w:ascii="Arial" w:hAnsi="Arial" w:cs="Arial"/>
          <w:sz w:val="20"/>
          <w:szCs w:val="20"/>
        </w:rPr>
        <w:t xml:space="preserve">Cubrir </w:t>
      </w:r>
      <w:r w:rsidR="00F91421" w:rsidRPr="003D50EB">
        <w:rPr>
          <w:rFonts w:ascii="Arial" w:hAnsi="Arial" w:cs="Arial"/>
          <w:sz w:val="20"/>
          <w:szCs w:val="20"/>
          <w:u w:val="single"/>
        </w:rPr>
        <w:t>temporalmente</w:t>
      </w:r>
      <w:r w:rsidR="00F91421" w:rsidRPr="003D50EB">
        <w:rPr>
          <w:rFonts w:ascii="Arial" w:hAnsi="Arial" w:cs="Arial"/>
          <w:sz w:val="20"/>
          <w:szCs w:val="20"/>
        </w:rPr>
        <w:t xml:space="preserve"> por suplencia </w:t>
      </w:r>
      <w:r w:rsidR="009F3F23" w:rsidRPr="003D50EB">
        <w:rPr>
          <w:rFonts w:ascii="Arial" w:hAnsi="Arial" w:cs="Arial"/>
          <w:sz w:val="20"/>
          <w:szCs w:val="20"/>
        </w:rPr>
        <w:t>el</w:t>
      </w:r>
      <w:r w:rsidR="00370984" w:rsidRPr="003D50EB">
        <w:rPr>
          <w:rFonts w:ascii="Arial" w:hAnsi="Arial" w:cs="Arial"/>
          <w:sz w:val="20"/>
          <w:szCs w:val="20"/>
        </w:rPr>
        <w:t xml:space="preserve"> </w:t>
      </w:r>
      <w:r w:rsidR="00F91421" w:rsidRPr="003D50EB">
        <w:rPr>
          <w:rFonts w:ascii="Arial" w:hAnsi="Arial" w:cs="Arial"/>
          <w:sz w:val="20"/>
          <w:szCs w:val="20"/>
        </w:rPr>
        <w:t xml:space="preserve">siguiente cargo para </w:t>
      </w:r>
      <w:r w:rsidR="005F1312" w:rsidRPr="003D50EB">
        <w:rPr>
          <w:rFonts w:ascii="Arial" w:hAnsi="Arial" w:cs="Arial"/>
          <w:sz w:val="20"/>
          <w:szCs w:val="20"/>
        </w:rPr>
        <w:t xml:space="preserve">la </w:t>
      </w:r>
      <w:r w:rsidR="00FC3CBB" w:rsidRPr="003D50EB">
        <w:rPr>
          <w:rFonts w:ascii="Arial" w:hAnsi="Arial" w:cs="Arial"/>
          <w:sz w:val="20"/>
          <w:szCs w:val="20"/>
        </w:rPr>
        <w:t>Red Asistencial La Libertad</w:t>
      </w:r>
    </w:p>
    <w:p w:rsidR="00F91421" w:rsidRPr="003D50EB" w:rsidRDefault="00F91421" w:rsidP="00F91421">
      <w:pPr>
        <w:pStyle w:val="Sinespaciado"/>
        <w:rPr>
          <w:rFonts w:ascii="Arial" w:hAnsi="Arial" w:cs="Arial"/>
          <w:sz w:val="20"/>
          <w:szCs w:val="20"/>
          <w:highlight w:val="yellow"/>
        </w:rPr>
      </w:pPr>
    </w:p>
    <w:tbl>
      <w:tblPr>
        <w:tblW w:w="854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5"/>
        <w:gridCol w:w="1098"/>
        <w:gridCol w:w="1559"/>
        <w:gridCol w:w="992"/>
        <w:gridCol w:w="1674"/>
        <w:gridCol w:w="1984"/>
      </w:tblGrid>
      <w:tr w:rsidR="003D50EB" w:rsidRPr="003D50EB" w:rsidTr="0090784F">
        <w:trPr>
          <w:trHeight w:val="535"/>
        </w:trPr>
        <w:tc>
          <w:tcPr>
            <w:tcW w:w="1235" w:type="dxa"/>
            <w:shd w:val="clear" w:color="auto" w:fill="BFBFBF" w:themeFill="background1" w:themeFillShade="BF"/>
            <w:noWrap/>
            <w:vAlign w:val="center"/>
          </w:tcPr>
          <w:p w:rsidR="003D50EB" w:rsidRPr="003D50EB" w:rsidRDefault="003D50EB" w:rsidP="00416750">
            <w:pPr>
              <w:suppressAutoHyphens w:val="0"/>
              <w:jc w:val="center"/>
              <w:rPr>
                <w:rFonts w:ascii="Arial" w:hAnsi="Arial" w:cs="Arial"/>
                <w:b/>
                <w:bCs/>
                <w:color w:val="000000" w:themeColor="text1"/>
                <w:sz w:val="18"/>
                <w:szCs w:val="18"/>
                <w:lang w:eastAsia="es-ES"/>
              </w:rPr>
            </w:pPr>
            <w:r w:rsidRPr="003D50EB">
              <w:rPr>
                <w:rFonts w:ascii="Arial" w:hAnsi="Arial" w:cs="Arial"/>
                <w:b/>
                <w:bCs/>
                <w:color w:val="000000" w:themeColor="text1"/>
                <w:sz w:val="18"/>
                <w:szCs w:val="18"/>
                <w:lang w:eastAsia="es-ES"/>
              </w:rPr>
              <w:t>CARGO</w:t>
            </w:r>
          </w:p>
        </w:tc>
        <w:tc>
          <w:tcPr>
            <w:tcW w:w="1098" w:type="dxa"/>
            <w:shd w:val="clear" w:color="auto" w:fill="BFBFBF" w:themeFill="background1" w:themeFillShade="BF"/>
            <w:noWrap/>
            <w:vAlign w:val="center"/>
          </w:tcPr>
          <w:p w:rsidR="003D50EB" w:rsidRPr="003D50EB" w:rsidRDefault="003D50EB" w:rsidP="00416750">
            <w:pPr>
              <w:suppressAutoHyphens w:val="0"/>
              <w:jc w:val="center"/>
              <w:rPr>
                <w:rFonts w:ascii="Arial" w:hAnsi="Arial" w:cs="Arial"/>
                <w:b/>
                <w:bCs/>
                <w:color w:val="000000" w:themeColor="text1"/>
                <w:sz w:val="18"/>
                <w:szCs w:val="18"/>
                <w:lang w:eastAsia="es-ES"/>
              </w:rPr>
            </w:pPr>
            <w:r w:rsidRPr="003D50EB">
              <w:rPr>
                <w:rFonts w:ascii="Arial" w:hAnsi="Arial" w:cs="Arial"/>
                <w:b/>
                <w:bCs/>
                <w:color w:val="000000" w:themeColor="text1"/>
                <w:sz w:val="18"/>
                <w:szCs w:val="18"/>
                <w:lang w:eastAsia="es-ES"/>
              </w:rPr>
              <w:t>CÓDIGO DE CARGO</w:t>
            </w:r>
          </w:p>
        </w:tc>
        <w:tc>
          <w:tcPr>
            <w:tcW w:w="1559" w:type="dxa"/>
            <w:shd w:val="clear" w:color="auto" w:fill="BFBFBF" w:themeFill="background1" w:themeFillShade="BF"/>
            <w:vAlign w:val="center"/>
          </w:tcPr>
          <w:p w:rsidR="003D50EB" w:rsidRPr="003D50EB" w:rsidRDefault="003D50EB" w:rsidP="00416750">
            <w:pPr>
              <w:suppressAutoHyphens w:val="0"/>
              <w:jc w:val="center"/>
              <w:rPr>
                <w:rFonts w:ascii="Arial" w:hAnsi="Arial" w:cs="Arial"/>
                <w:b/>
                <w:bCs/>
                <w:color w:val="000000" w:themeColor="text1"/>
                <w:sz w:val="18"/>
                <w:szCs w:val="18"/>
                <w:lang w:eastAsia="es-ES"/>
              </w:rPr>
            </w:pPr>
            <w:r w:rsidRPr="003D50EB">
              <w:rPr>
                <w:rFonts w:ascii="Arial" w:hAnsi="Arial" w:cs="Arial"/>
                <w:b/>
                <w:bCs/>
                <w:color w:val="000000" w:themeColor="text1"/>
                <w:sz w:val="18"/>
                <w:szCs w:val="18"/>
                <w:lang w:eastAsia="es-ES"/>
              </w:rPr>
              <w:t>REMUNERACIÓN MENSUAL (*)</w:t>
            </w:r>
          </w:p>
        </w:tc>
        <w:tc>
          <w:tcPr>
            <w:tcW w:w="992" w:type="dxa"/>
            <w:shd w:val="clear" w:color="auto" w:fill="BFBFBF" w:themeFill="background1" w:themeFillShade="BF"/>
            <w:noWrap/>
            <w:vAlign w:val="center"/>
          </w:tcPr>
          <w:p w:rsidR="003D50EB" w:rsidRPr="003D50EB" w:rsidRDefault="003D50EB" w:rsidP="00416750">
            <w:pPr>
              <w:suppressAutoHyphens w:val="0"/>
              <w:jc w:val="center"/>
              <w:rPr>
                <w:rFonts w:ascii="Arial" w:hAnsi="Arial" w:cs="Arial"/>
                <w:b/>
                <w:bCs/>
                <w:color w:val="000000" w:themeColor="text1"/>
                <w:sz w:val="18"/>
                <w:szCs w:val="18"/>
                <w:lang w:eastAsia="es-ES"/>
              </w:rPr>
            </w:pPr>
            <w:r w:rsidRPr="003D50EB">
              <w:rPr>
                <w:rFonts w:ascii="Arial" w:hAnsi="Arial" w:cs="Arial"/>
                <w:b/>
                <w:bCs/>
                <w:color w:val="000000" w:themeColor="text1"/>
                <w:sz w:val="18"/>
                <w:szCs w:val="18"/>
                <w:lang w:eastAsia="es-ES"/>
              </w:rPr>
              <w:t>CANTIDAD</w:t>
            </w:r>
          </w:p>
        </w:tc>
        <w:tc>
          <w:tcPr>
            <w:tcW w:w="1674" w:type="dxa"/>
            <w:shd w:val="clear" w:color="auto" w:fill="BFBFBF" w:themeFill="background1" w:themeFillShade="BF"/>
            <w:vAlign w:val="center"/>
          </w:tcPr>
          <w:p w:rsidR="003D50EB" w:rsidRPr="003D50EB" w:rsidRDefault="003D50EB" w:rsidP="00416750">
            <w:pPr>
              <w:suppressAutoHyphens w:val="0"/>
              <w:jc w:val="center"/>
              <w:rPr>
                <w:rFonts w:ascii="Arial" w:hAnsi="Arial" w:cs="Arial"/>
                <w:b/>
                <w:bCs/>
                <w:color w:val="000000" w:themeColor="text1"/>
                <w:sz w:val="18"/>
                <w:szCs w:val="18"/>
                <w:lang w:eastAsia="es-ES"/>
              </w:rPr>
            </w:pPr>
            <w:r w:rsidRPr="003D50EB">
              <w:rPr>
                <w:rFonts w:ascii="Arial" w:hAnsi="Arial" w:cs="Arial"/>
                <w:b/>
                <w:bCs/>
                <w:color w:val="000000" w:themeColor="text1"/>
                <w:sz w:val="18"/>
                <w:szCs w:val="18"/>
                <w:lang w:eastAsia="es-ES"/>
              </w:rPr>
              <w:t>ÁREA CONTRATANTE</w:t>
            </w:r>
          </w:p>
        </w:tc>
        <w:tc>
          <w:tcPr>
            <w:tcW w:w="1984" w:type="dxa"/>
            <w:shd w:val="clear" w:color="auto" w:fill="BFBFBF" w:themeFill="background1" w:themeFillShade="BF"/>
            <w:noWrap/>
            <w:vAlign w:val="center"/>
          </w:tcPr>
          <w:p w:rsidR="003D50EB" w:rsidRPr="003D50EB" w:rsidRDefault="003D50EB" w:rsidP="00416750">
            <w:pPr>
              <w:suppressAutoHyphens w:val="0"/>
              <w:jc w:val="center"/>
              <w:rPr>
                <w:rFonts w:ascii="Arial" w:hAnsi="Arial" w:cs="Arial"/>
                <w:b/>
                <w:bCs/>
                <w:color w:val="000000" w:themeColor="text1"/>
                <w:sz w:val="18"/>
                <w:szCs w:val="18"/>
                <w:lang w:eastAsia="es-ES"/>
              </w:rPr>
            </w:pPr>
            <w:r w:rsidRPr="003D50EB">
              <w:rPr>
                <w:rFonts w:ascii="Arial" w:hAnsi="Arial" w:cs="Arial"/>
                <w:b/>
                <w:bCs/>
                <w:color w:val="000000" w:themeColor="text1"/>
                <w:sz w:val="18"/>
                <w:szCs w:val="18"/>
                <w:lang w:eastAsia="es-ES"/>
              </w:rPr>
              <w:t>DEPENDENCIA</w:t>
            </w:r>
          </w:p>
        </w:tc>
      </w:tr>
      <w:tr w:rsidR="003D50EB" w:rsidRPr="003D50EB" w:rsidTr="0090784F">
        <w:trPr>
          <w:trHeight w:val="996"/>
        </w:trPr>
        <w:tc>
          <w:tcPr>
            <w:tcW w:w="1235" w:type="dxa"/>
            <w:shd w:val="clear" w:color="auto" w:fill="auto"/>
            <w:noWrap/>
            <w:vAlign w:val="center"/>
          </w:tcPr>
          <w:p w:rsidR="003D50EB" w:rsidRPr="003D50EB" w:rsidRDefault="003D50EB" w:rsidP="008E42A8">
            <w:pPr>
              <w:suppressAutoHyphens w:val="0"/>
              <w:jc w:val="center"/>
              <w:rPr>
                <w:rFonts w:ascii="Arial" w:hAnsi="Arial" w:cs="Arial"/>
                <w:color w:val="000000" w:themeColor="text1"/>
                <w:sz w:val="18"/>
                <w:szCs w:val="18"/>
                <w:lang w:eastAsia="es-ES"/>
              </w:rPr>
            </w:pPr>
            <w:r w:rsidRPr="003D50EB">
              <w:rPr>
                <w:rFonts w:ascii="Arial" w:hAnsi="Arial" w:cs="Arial"/>
                <w:color w:val="000000" w:themeColor="text1"/>
                <w:sz w:val="18"/>
                <w:szCs w:val="18"/>
                <w:lang w:eastAsia="es-ES"/>
              </w:rPr>
              <w:t>Químico Farmacéutico</w:t>
            </w:r>
          </w:p>
        </w:tc>
        <w:tc>
          <w:tcPr>
            <w:tcW w:w="1098" w:type="dxa"/>
            <w:noWrap/>
            <w:vAlign w:val="center"/>
          </w:tcPr>
          <w:p w:rsidR="003D50EB" w:rsidRPr="003D50EB" w:rsidRDefault="003D50EB" w:rsidP="008E42A8">
            <w:pPr>
              <w:suppressAutoHyphens w:val="0"/>
              <w:jc w:val="center"/>
              <w:rPr>
                <w:rFonts w:ascii="Arial" w:hAnsi="Arial" w:cs="Arial"/>
                <w:color w:val="000000" w:themeColor="text1"/>
                <w:sz w:val="18"/>
                <w:szCs w:val="18"/>
                <w:lang w:eastAsia="es-ES"/>
              </w:rPr>
            </w:pPr>
            <w:r w:rsidRPr="003D50EB">
              <w:rPr>
                <w:rFonts w:ascii="Arial" w:hAnsi="Arial" w:cs="Arial"/>
                <w:color w:val="000000" w:themeColor="text1"/>
                <w:sz w:val="18"/>
                <w:szCs w:val="18"/>
                <w:lang w:eastAsia="es-ES"/>
              </w:rPr>
              <w:t>P2QF-001</w:t>
            </w:r>
          </w:p>
        </w:tc>
        <w:tc>
          <w:tcPr>
            <w:tcW w:w="1559" w:type="dxa"/>
            <w:shd w:val="clear" w:color="auto" w:fill="auto"/>
            <w:vAlign w:val="center"/>
          </w:tcPr>
          <w:p w:rsidR="003D50EB" w:rsidRPr="003D50EB" w:rsidRDefault="003D50EB" w:rsidP="008E42A8">
            <w:pPr>
              <w:suppressAutoHyphens w:val="0"/>
              <w:jc w:val="center"/>
              <w:rPr>
                <w:rFonts w:ascii="Arial" w:hAnsi="Arial" w:cs="Arial"/>
                <w:color w:val="000000" w:themeColor="text1"/>
                <w:sz w:val="18"/>
                <w:szCs w:val="18"/>
                <w:lang w:val="es-MX"/>
              </w:rPr>
            </w:pPr>
            <w:r w:rsidRPr="003D50EB">
              <w:rPr>
                <w:rFonts w:ascii="Arial" w:hAnsi="Arial" w:cs="Arial"/>
                <w:color w:val="000000" w:themeColor="text1"/>
                <w:sz w:val="18"/>
                <w:szCs w:val="18"/>
                <w:lang w:val="es-MX"/>
              </w:rPr>
              <w:t xml:space="preserve">S/ 4,863.00 </w:t>
            </w:r>
          </w:p>
        </w:tc>
        <w:tc>
          <w:tcPr>
            <w:tcW w:w="992" w:type="dxa"/>
            <w:noWrap/>
            <w:vAlign w:val="center"/>
          </w:tcPr>
          <w:p w:rsidR="003D50EB" w:rsidRPr="003D50EB" w:rsidRDefault="003D50EB" w:rsidP="008E42A8">
            <w:pPr>
              <w:jc w:val="center"/>
              <w:rPr>
                <w:color w:val="000000" w:themeColor="text1"/>
              </w:rPr>
            </w:pPr>
            <w:r w:rsidRPr="003D50EB">
              <w:rPr>
                <w:rFonts w:ascii="Arial" w:hAnsi="Arial" w:cs="Arial"/>
                <w:color w:val="000000" w:themeColor="text1"/>
                <w:sz w:val="18"/>
                <w:szCs w:val="18"/>
                <w:lang w:eastAsia="es-ES"/>
              </w:rPr>
              <w:t>01</w:t>
            </w:r>
          </w:p>
        </w:tc>
        <w:tc>
          <w:tcPr>
            <w:tcW w:w="1674" w:type="dxa"/>
            <w:vAlign w:val="center"/>
          </w:tcPr>
          <w:p w:rsidR="003D50EB" w:rsidRPr="003D50EB" w:rsidRDefault="003D50EB" w:rsidP="0090784F">
            <w:pPr>
              <w:jc w:val="center"/>
              <w:rPr>
                <w:rFonts w:ascii="Arial" w:hAnsi="Arial" w:cs="Arial"/>
                <w:color w:val="000000" w:themeColor="text1"/>
                <w:sz w:val="18"/>
                <w:szCs w:val="18"/>
              </w:rPr>
            </w:pPr>
            <w:r w:rsidRPr="003D50EB">
              <w:rPr>
                <w:rFonts w:ascii="Arial" w:hAnsi="Arial" w:cs="Arial"/>
                <w:color w:val="000000" w:themeColor="text1"/>
                <w:sz w:val="18"/>
                <w:szCs w:val="18"/>
              </w:rPr>
              <w:t>Hospital</w:t>
            </w:r>
            <w:r w:rsidR="0090784F">
              <w:rPr>
                <w:rFonts w:ascii="Arial" w:hAnsi="Arial" w:cs="Arial"/>
                <w:color w:val="000000" w:themeColor="text1"/>
                <w:sz w:val="18"/>
                <w:szCs w:val="18"/>
              </w:rPr>
              <w:t xml:space="preserve"> Victor Lazarte Echegaray</w:t>
            </w:r>
          </w:p>
        </w:tc>
        <w:tc>
          <w:tcPr>
            <w:tcW w:w="1984" w:type="dxa"/>
            <w:shd w:val="clear" w:color="auto" w:fill="auto"/>
            <w:noWrap/>
            <w:vAlign w:val="center"/>
          </w:tcPr>
          <w:p w:rsidR="003D50EB" w:rsidRPr="003D50EB" w:rsidRDefault="003D50EB" w:rsidP="008E42A8">
            <w:pPr>
              <w:jc w:val="center"/>
              <w:rPr>
                <w:rFonts w:ascii="Arial" w:hAnsi="Arial" w:cs="Arial"/>
                <w:color w:val="000000" w:themeColor="text1"/>
                <w:sz w:val="18"/>
                <w:szCs w:val="18"/>
              </w:rPr>
            </w:pPr>
            <w:r w:rsidRPr="003D50EB">
              <w:rPr>
                <w:rFonts w:ascii="Arial" w:hAnsi="Arial" w:cs="Arial"/>
                <w:color w:val="000000" w:themeColor="text1"/>
                <w:sz w:val="18"/>
                <w:szCs w:val="18"/>
              </w:rPr>
              <w:t>Red Asistencial La Libertad</w:t>
            </w:r>
          </w:p>
        </w:tc>
      </w:tr>
      <w:tr w:rsidR="003D50EB" w:rsidRPr="003D50EB" w:rsidTr="004F1DD6">
        <w:trPr>
          <w:trHeight w:val="397"/>
        </w:trPr>
        <w:tc>
          <w:tcPr>
            <w:tcW w:w="3892" w:type="dxa"/>
            <w:gridSpan w:val="3"/>
            <w:shd w:val="clear" w:color="auto" w:fill="BFBFBF" w:themeFill="background1" w:themeFillShade="BF"/>
            <w:noWrap/>
            <w:vAlign w:val="center"/>
          </w:tcPr>
          <w:p w:rsidR="003D50EB" w:rsidRPr="003D50EB" w:rsidRDefault="003D50EB" w:rsidP="008E42A8">
            <w:pPr>
              <w:suppressAutoHyphens w:val="0"/>
              <w:jc w:val="center"/>
              <w:rPr>
                <w:rFonts w:ascii="Arial" w:hAnsi="Arial" w:cs="Arial"/>
                <w:b/>
                <w:bCs/>
                <w:color w:val="000000" w:themeColor="text1"/>
                <w:sz w:val="18"/>
                <w:szCs w:val="18"/>
                <w:lang w:eastAsia="es-ES"/>
              </w:rPr>
            </w:pPr>
            <w:r w:rsidRPr="003D50EB">
              <w:rPr>
                <w:rFonts w:ascii="Arial" w:hAnsi="Arial" w:cs="Arial"/>
                <w:b/>
                <w:bCs/>
                <w:color w:val="000000" w:themeColor="text1"/>
                <w:sz w:val="18"/>
                <w:szCs w:val="18"/>
                <w:lang w:eastAsia="es-ES"/>
              </w:rPr>
              <w:t>TOTAL</w:t>
            </w:r>
          </w:p>
        </w:tc>
        <w:tc>
          <w:tcPr>
            <w:tcW w:w="4650" w:type="dxa"/>
            <w:gridSpan w:val="3"/>
            <w:shd w:val="clear" w:color="auto" w:fill="BFBFBF" w:themeFill="background1" w:themeFillShade="BF"/>
            <w:noWrap/>
            <w:vAlign w:val="center"/>
          </w:tcPr>
          <w:p w:rsidR="003D50EB" w:rsidRPr="003D50EB" w:rsidRDefault="003D50EB" w:rsidP="003D50EB">
            <w:pPr>
              <w:suppressAutoHyphens w:val="0"/>
              <w:rPr>
                <w:rFonts w:ascii="Arial" w:hAnsi="Arial" w:cs="Arial"/>
                <w:b/>
                <w:bCs/>
                <w:color w:val="000000" w:themeColor="text1"/>
                <w:sz w:val="18"/>
                <w:szCs w:val="18"/>
                <w:lang w:eastAsia="es-ES"/>
              </w:rPr>
            </w:pPr>
            <w:r>
              <w:rPr>
                <w:rFonts w:ascii="Arial" w:hAnsi="Arial" w:cs="Arial"/>
                <w:b/>
                <w:bCs/>
                <w:color w:val="000000" w:themeColor="text1"/>
                <w:sz w:val="18"/>
                <w:szCs w:val="18"/>
                <w:lang w:eastAsia="es-ES"/>
              </w:rPr>
              <w:t xml:space="preserve">        </w:t>
            </w:r>
            <w:r w:rsidRPr="003D50EB">
              <w:rPr>
                <w:rFonts w:ascii="Arial" w:hAnsi="Arial" w:cs="Arial"/>
                <w:b/>
                <w:bCs/>
                <w:color w:val="000000" w:themeColor="text1"/>
                <w:sz w:val="18"/>
                <w:szCs w:val="18"/>
                <w:lang w:eastAsia="es-ES"/>
              </w:rPr>
              <w:t>01</w:t>
            </w:r>
          </w:p>
        </w:tc>
      </w:tr>
    </w:tbl>
    <w:p w:rsidR="00F91421" w:rsidRPr="003D50EB" w:rsidRDefault="00F91421" w:rsidP="00F91421">
      <w:pPr>
        <w:pStyle w:val="Sinespaciado"/>
        <w:rPr>
          <w:rFonts w:ascii="Arial" w:hAnsi="Arial" w:cs="Arial"/>
          <w:sz w:val="2"/>
          <w:szCs w:val="2"/>
          <w:highlight w:val="yellow"/>
        </w:rPr>
      </w:pPr>
    </w:p>
    <w:p w:rsidR="003D50EB" w:rsidRDefault="003D50EB" w:rsidP="00E672EC">
      <w:pPr>
        <w:pStyle w:val="Sinespaciado"/>
        <w:ind w:left="284"/>
        <w:jc w:val="both"/>
        <w:rPr>
          <w:rFonts w:ascii="Arial" w:hAnsi="Arial" w:cs="Arial"/>
          <w:b/>
          <w:sz w:val="18"/>
          <w:szCs w:val="20"/>
          <w:highlight w:val="yellow"/>
        </w:rPr>
      </w:pPr>
    </w:p>
    <w:p w:rsidR="00DD7DB0" w:rsidRPr="003D50EB" w:rsidRDefault="00DD7DB0" w:rsidP="00E672EC">
      <w:pPr>
        <w:pStyle w:val="Sinespaciado"/>
        <w:ind w:left="284"/>
        <w:jc w:val="both"/>
        <w:rPr>
          <w:rFonts w:ascii="Arial" w:hAnsi="Arial" w:cs="Arial"/>
          <w:b/>
          <w:sz w:val="18"/>
          <w:szCs w:val="20"/>
        </w:rPr>
      </w:pPr>
      <w:r w:rsidRPr="003D50EB">
        <w:rPr>
          <w:rFonts w:ascii="Arial" w:hAnsi="Arial" w:cs="Arial"/>
          <w:b/>
          <w:sz w:val="18"/>
          <w:szCs w:val="20"/>
        </w:rPr>
        <w:t xml:space="preserve">(*) Además de lo </w:t>
      </w:r>
      <w:r w:rsidR="00665578" w:rsidRPr="003D50EB">
        <w:rPr>
          <w:rFonts w:ascii="Arial" w:hAnsi="Arial" w:cs="Arial"/>
          <w:b/>
          <w:sz w:val="18"/>
          <w:szCs w:val="20"/>
        </w:rPr>
        <w:t>indicado</w:t>
      </w:r>
      <w:r w:rsidRPr="003D50EB">
        <w:rPr>
          <w:rFonts w:ascii="Arial" w:hAnsi="Arial" w:cs="Arial"/>
          <w:b/>
          <w:sz w:val="18"/>
          <w:szCs w:val="20"/>
        </w:rPr>
        <w:t>, el mencionado cargo cuenta con Beneficios de Ley</w:t>
      </w:r>
      <w:r w:rsidR="00665578" w:rsidRPr="003D50EB">
        <w:rPr>
          <w:rFonts w:ascii="Arial" w:hAnsi="Arial" w:cs="Arial"/>
          <w:b/>
          <w:sz w:val="18"/>
          <w:szCs w:val="20"/>
        </w:rPr>
        <w:t xml:space="preserve"> y Bonificación por labores en zona de menor desarrollo, de corresponder.</w:t>
      </w:r>
    </w:p>
    <w:p w:rsidR="00665578" w:rsidRPr="003D50EB" w:rsidRDefault="00665578" w:rsidP="00DD7DB0">
      <w:pPr>
        <w:pStyle w:val="Sinespaciado"/>
        <w:ind w:left="284"/>
        <w:rPr>
          <w:rFonts w:ascii="Arial" w:hAnsi="Arial" w:cs="Arial"/>
          <w:sz w:val="20"/>
          <w:szCs w:val="20"/>
        </w:rPr>
      </w:pPr>
    </w:p>
    <w:p w:rsidR="005A7FFD" w:rsidRPr="003D50EB" w:rsidRDefault="005A7FFD" w:rsidP="00DD7DB0">
      <w:pPr>
        <w:pStyle w:val="Sinespaciado"/>
        <w:ind w:left="284"/>
        <w:rPr>
          <w:rFonts w:ascii="Arial" w:hAnsi="Arial" w:cs="Arial"/>
          <w:sz w:val="20"/>
          <w:szCs w:val="20"/>
        </w:rPr>
      </w:pPr>
    </w:p>
    <w:p w:rsidR="00281A1F" w:rsidRPr="003D50EB" w:rsidRDefault="00281A1F" w:rsidP="00613DCD">
      <w:pPr>
        <w:pStyle w:val="Sinespaciado"/>
        <w:numPr>
          <w:ilvl w:val="0"/>
          <w:numId w:val="1"/>
        </w:numPr>
        <w:ind w:left="284" w:hanging="284"/>
        <w:rPr>
          <w:rFonts w:ascii="Arial" w:hAnsi="Arial" w:cs="Arial"/>
          <w:b/>
          <w:sz w:val="20"/>
          <w:szCs w:val="20"/>
        </w:rPr>
      </w:pPr>
      <w:r w:rsidRPr="003D50EB">
        <w:rPr>
          <w:rFonts w:ascii="Arial" w:hAnsi="Arial" w:cs="Arial"/>
          <w:b/>
          <w:sz w:val="20"/>
          <w:szCs w:val="20"/>
        </w:rPr>
        <w:t>REQUISITOS GENERALES OBLIGATORIOS:</w:t>
      </w:r>
    </w:p>
    <w:p w:rsidR="00E672EC" w:rsidRPr="003D50EB" w:rsidRDefault="00E672EC" w:rsidP="00E672EC">
      <w:pPr>
        <w:pStyle w:val="Sinespaciado"/>
        <w:rPr>
          <w:rFonts w:ascii="Arial" w:hAnsi="Arial" w:cs="Arial"/>
          <w:sz w:val="20"/>
          <w:szCs w:val="20"/>
        </w:rPr>
      </w:pPr>
    </w:p>
    <w:p w:rsidR="00B25DB1" w:rsidRPr="003D50EB" w:rsidRDefault="00B25DB1" w:rsidP="00613DCD">
      <w:pPr>
        <w:pStyle w:val="Prrafodelista1"/>
        <w:numPr>
          <w:ilvl w:val="0"/>
          <w:numId w:val="2"/>
        </w:numPr>
        <w:suppressAutoHyphens w:val="0"/>
        <w:ind w:left="567" w:hanging="283"/>
        <w:contextualSpacing/>
        <w:jc w:val="both"/>
        <w:rPr>
          <w:rFonts w:ascii="Arial" w:hAnsi="Arial" w:cs="Arial"/>
        </w:rPr>
      </w:pPr>
      <w:r w:rsidRPr="003D50EB">
        <w:rPr>
          <w:rFonts w:ascii="Arial" w:eastAsiaTheme="minorHAnsi" w:hAnsi="Arial" w:cs="Arial"/>
          <w:lang w:eastAsia="en-US"/>
        </w:rPr>
        <w:t>Presentar Declarac</w:t>
      </w:r>
      <w:r w:rsidR="0058753F" w:rsidRPr="003D50EB">
        <w:rPr>
          <w:rFonts w:ascii="Arial" w:eastAsiaTheme="minorHAnsi" w:hAnsi="Arial" w:cs="Arial"/>
          <w:lang w:eastAsia="en-US"/>
        </w:rPr>
        <w:t>iones Juradas (Formatos 1, 2, 3</w:t>
      </w:r>
      <w:r w:rsidRPr="003D50EB">
        <w:rPr>
          <w:rFonts w:ascii="Arial" w:eastAsiaTheme="minorHAnsi" w:hAnsi="Arial" w:cs="Arial"/>
          <w:lang w:eastAsia="en-US"/>
        </w:rPr>
        <w:t xml:space="preserve"> y 5) que el Sistema de Selección de Personal (SISEP) le envió al postulante de manera automática al momento de la postulación</w:t>
      </w:r>
      <w:r w:rsidRPr="003D50EB">
        <w:rPr>
          <w:rFonts w:ascii="Arial" w:hAnsi="Arial" w:cs="Arial"/>
        </w:rPr>
        <w:t>.</w:t>
      </w:r>
    </w:p>
    <w:p w:rsidR="00B25DB1" w:rsidRPr="003D50EB" w:rsidRDefault="00B25DB1" w:rsidP="00613DCD">
      <w:pPr>
        <w:pStyle w:val="Sinespaciado"/>
        <w:numPr>
          <w:ilvl w:val="0"/>
          <w:numId w:val="2"/>
        </w:numPr>
        <w:ind w:left="567" w:hanging="283"/>
        <w:jc w:val="both"/>
        <w:rPr>
          <w:rFonts w:ascii="Arial" w:hAnsi="Arial" w:cs="Arial"/>
          <w:sz w:val="20"/>
          <w:szCs w:val="20"/>
        </w:rPr>
      </w:pPr>
      <w:r w:rsidRPr="003D50EB">
        <w:rPr>
          <w:rFonts w:ascii="Arial" w:hAnsi="Arial" w:cs="Arial"/>
          <w:sz w:val="20"/>
          <w:szCs w:val="20"/>
        </w:rPr>
        <w:t xml:space="preserve">Presentar Currículum Vitae documentado y </w:t>
      </w:r>
      <w:r w:rsidRPr="003D50EB">
        <w:rPr>
          <w:rFonts w:ascii="Arial" w:hAnsi="Arial" w:cs="Arial"/>
          <w:b/>
          <w:sz w:val="20"/>
          <w:szCs w:val="20"/>
        </w:rPr>
        <w:t>foliado</w:t>
      </w:r>
      <w:r w:rsidRPr="003D50EB">
        <w:rPr>
          <w:rFonts w:ascii="Arial" w:hAnsi="Arial" w:cs="Arial"/>
          <w:sz w:val="20"/>
          <w:szCs w:val="20"/>
        </w:rPr>
        <w:t>, detallando la formación adquirida, períodos y lugares donde se desarrolló la experiencia laboral, así como la denominación, fechas y duración de los eventos de capacitación.</w:t>
      </w:r>
    </w:p>
    <w:p w:rsidR="00B25DB1" w:rsidRPr="003D50EB" w:rsidRDefault="00B25DB1" w:rsidP="00613DCD">
      <w:pPr>
        <w:pStyle w:val="Sinespaciado"/>
        <w:numPr>
          <w:ilvl w:val="0"/>
          <w:numId w:val="2"/>
        </w:numPr>
        <w:ind w:left="567" w:hanging="283"/>
        <w:jc w:val="both"/>
        <w:rPr>
          <w:rFonts w:ascii="Arial" w:hAnsi="Arial" w:cs="Arial"/>
          <w:sz w:val="20"/>
          <w:szCs w:val="20"/>
        </w:rPr>
      </w:pPr>
      <w:r w:rsidRPr="003D50EB">
        <w:rPr>
          <w:rFonts w:ascii="Arial" w:hAnsi="Arial" w:cs="Arial"/>
          <w:sz w:val="20"/>
          <w:szCs w:val="20"/>
        </w:rPr>
        <w:t>No haber sido destituido de la Administración Pública o Privada en los últimos 05 años.</w:t>
      </w:r>
    </w:p>
    <w:p w:rsidR="00B25DB1" w:rsidRPr="003D50EB" w:rsidRDefault="00B25DB1" w:rsidP="00613DCD">
      <w:pPr>
        <w:pStyle w:val="Sinespaciado"/>
        <w:numPr>
          <w:ilvl w:val="0"/>
          <w:numId w:val="2"/>
        </w:numPr>
        <w:ind w:left="567" w:hanging="283"/>
        <w:jc w:val="both"/>
        <w:rPr>
          <w:rFonts w:ascii="Arial" w:eastAsia="Calibri" w:hAnsi="Arial" w:cs="Arial"/>
          <w:sz w:val="20"/>
          <w:szCs w:val="20"/>
        </w:rPr>
      </w:pPr>
      <w:r w:rsidRPr="003D50EB">
        <w:rPr>
          <w:rFonts w:ascii="Arial" w:eastAsia="Calibri" w:hAnsi="Arial" w:cs="Arial"/>
          <w:sz w:val="20"/>
        </w:rPr>
        <w:t>No haber tenido relación laboral con EsSalud a plazo indeterminado durante los 12 últimos meses, a efectos de la contratación a plazo fijo (*).</w:t>
      </w:r>
    </w:p>
    <w:p w:rsidR="00B25DB1" w:rsidRPr="003D50EB" w:rsidRDefault="00B25DB1" w:rsidP="00613DCD">
      <w:pPr>
        <w:pStyle w:val="Sinespaciado"/>
        <w:numPr>
          <w:ilvl w:val="0"/>
          <w:numId w:val="2"/>
        </w:numPr>
        <w:ind w:left="567" w:hanging="283"/>
        <w:jc w:val="both"/>
        <w:rPr>
          <w:rFonts w:ascii="Arial" w:hAnsi="Arial" w:cs="Arial"/>
          <w:sz w:val="20"/>
          <w:szCs w:val="20"/>
        </w:rPr>
      </w:pPr>
      <w:r w:rsidRPr="003D50EB">
        <w:rPr>
          <w:rFonts w:ascii="Arial" w:hAnsi="Arial" w:cs="Arial"/>
          <w:sz w:val="20"/>
          <w:szCs w:val="20"/>
        </w:rPr>
        <w:t>No tener vínculo laboral vigente con EsSalud (contratado por servicio específico)</w:t>
      </w:r>
    </w:p>
    <w:p w:rsidR="00B25DB1" w:rsidRPr="003D50EB" w:rsidRDefault="00B25DB1" w:rsidP="00613DCD">
      <w:pPr>
        <w:pStyle w:val="Sinespaciado"/>
        <w:numPr>
          <w:ilvl w:val="0"/>
          <w:numId w:val="2"/>
        </w:numPr>
        <w:ind w:left="567" w:hanging="283"/>
        <w:jc w:val="both"/>
        <w:rPr>
          <w:rFonts w:ascii="Arial" w:hAnsi="Arial" w:cs="Arial"/>
          <w:sz w:val="20"/>
          <w:szCs w:val="20"/>
        </w:rPr>
      </w:pPr>
      <w:r w:rsidRPr="003D50EB">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B25DB1" w:rsidRPr="003D50EB" w:rsidRDefault="00B25DB1" w:rsidP="00613DCD">
      <w:pPr>
        <w:pStyle w:val="Sinespaciado"/>
        <w:numPr>
          <w:ilvl w:val="0"/>
          <w:numId w:val="2"/>
        </w:numPr>
        <w:ind w:left="567" w:hanging="283"/>
        <w:jc w:val="both"/>
        <w:rPr>
          <w:rFonts w:ascii="Arial" w:hAnsi="Arial" w:cs="Arial"/>
          <w:sz w:val="20"/>
          <w:szCs w:val="20"/>
        </w:rPr>
      </w:pPr>
      <w:r w:rsidRPr="003D50EB">
        <w:rPr>
          <w:rFonts w:ascii="Arial" w:hAnsi="Arial" w:cs="Arial"/>
          <w:sz w:val="20"/>
          <w:szCs w:val="20"/>
        </w:rPr>
        <w:t>Los trabajadores de EsSalud que laboran bajo la modalidad de suplencia podrán postular sin renuncia previa acreditando su experiencia laboral en la condición citada.</w:t>
      </w:r>
    </w:p>
    <w:p w:rsidR="00B25DB1" w:rsidRPr="003D50EB" w:rsidRDefault="00B25DB1" w:rsidP="00613DCD">
      <w:pPr>
        <w:pStyle w:val="Sinespaciado"/>
        <w:numPr>
          <w:ilvl w:val="0"/>
          <w:numId w:val="2"/>
        </w:numPr>
        <w:ind w:left="567" w:hanging="283"/>
        <w:jc w:val="both"/>
        <w:rPr>
          <w:rFonts w:ascii="Arial" w:hAnsi="Arial" w:cs="Arial"/>
          <w:sz w:val="20"/>
          <w:szCs w:val="20"/>
        </w:rPr>
      </w:pPr>
      <w:r w:rsidRPr="003D50EB">
        <w:rPr>
          <w:rFonts w:ascii="Arial" w:hAnsi="Arial" w:cs="Arial"/>
          <w:sz w:val="20"/>
          <w:szCs w:val="20"/>
        </w:rPr>
        <w:t>Disponibilidad Inmediata.</w:t>
      </w:r>
    </w:p>
    <w:p w:rsidR="00B25DB1" w:rsidRPr="003D50EB" w:rsidRDefault="00B25DB1" w:rsidP="00B25DB1">
      <w:pPr>
        <w:pStyle w:val="Sinespaciado"/>
        <w:ind w:left="567"/>
        <w:jc w:val="both"/>
        <w:rPr>
          <w:rFonts w:ascii="Arial" w:hAnsi="Arial" w:cs="Arial"/>
          <w:sz w:val="2"/>
          <w:szCs w:val="2"/>
        </w:rPr>
      </w:pPr>
    </w:p>
    <w:p w:rsidR="00B25DB1" w:rsidRPr="003D50EB" w:rsidRDefault="00B25DB1" w:rsidP="00B25DB1">
      <w:pPr>
        <w:pStyle w:val="Sinespaciado"/>
        <w:ind w:left="567"/>
        <w:jc w:val="both"/>
        <w:rPr>
          <w:rFonts w:ascii="Arial" w:hAnsi="Arial" w:cs="Arial"/>
          <w:sz w:val="2"/>
          <w:szCs w:val="2"/>
        </w:rPr>
      </w:pPr>
    </w:p>
    <w:p w:rsidR="00B25DB1" w:rsidRPr="003D50EB" w:rsidRDefault="00B25DB1" w:rsidP="00B25DB1">
      <w:pPr>
        <w:pStyle w:val="Sinespaciado"/>
        <w:ind w:left="567"/>
        <w:jc w:val="both"/>
        <w:rPr>
          <w:rFonts w:ascii="Arial" w:hAnsi="Arial" w:cs="Arial"/>
          <w:sz w:val="2"/>
          <w:szCs w:val="2"/>
        </w:rPr>
      </w:pPr>
    </w:p>
    <w:p w:rsidR="00B25DB1" w:rsidRPr="003D50EB" w:rsidRDefault="00B25DB1" w:rsidP="00B25DB1">
      <w:pPr>
        <w:pStyle w:val="Sinespaciado"/>
        <w:ind w:left="567"/>
        <w:jc w:val="both"/>
        <w:rPr>
          <w:rFonts w:ascii="Arial" w:hAnsi="Arial" w:cs="Arial"/>
          <w:sz w:val="2"/>
          <w:szCs w:val="2"/>
        </w:rPr>
      </w:pPr>
    </w:p>
    <w:p w:rsidR="00B25DB1" w:rsidRPr="003D50EB" w:rsidRDefault="00B25DB1" w:rsidP="002B4439">
      <w:pPr>
        <w:autoSpaceDE w:val="0"/>
        <w:autoSpaceDN w:val="0"/>
        <w:adjustRightInd w:val="0"/>
        <w:ind w:firstLine="567"/>
        <w:jc w:val="both"/>
        <w:rPr>
          <w:rFonts w:ascii="Arial" w:hAnsi="Arial" w:cs="Arial"/>
          <w:b/>
          <w:sz w:val="16"/>
          <w:szCs w:val="16"/>
        </w:rPr>
      </w:pPr>
      <w:r w:rsidRPr="003D50EB">
        <w:rPr>
          <w:rFonts w:ascii="Arial" w:hAnsi="Arial" w:cs="Arial"/>
          <w:b/>
          <w:sz w:val="18"/>
          <w:szCs w:val="18"/>
        </w:rPr>
        <w:t>(*)</w:t>
      </w:r>
      <w:r w:rsidRPr="003D50EB">
        <w:rPr>
          <w:rFonts w:ascii="Arial" w:hAnsi="Arial" w:cs="Arial"/>
          <w:b/>
          <w:sz w:val="19"/>
          <w:szCs w:val="19"/>
        </w:rPr>
        <w:t xml:space="preserve"> </w:t>
      </w:r>
      <w:r w:rsidRPr="003D50EB">
        <w:rPr>
          <w:rFonts w:ascii="Arial" w:hAnsi="Arial" w:cs="Arial"/>
          <w:b/>
          <w:sz w:val="16"/>
          <w:szCs w:val="16"/>
        </w:rPr>
        <w:t>Requisito considerado en la LEY DE PRODUCTIVIDAD Y COMPETITIVIDAD LABORAL</w:t>
      </w:r>
    </w:p>
    <w:p w:rsidR="00E672EC" w:rsidRPr="003D50EB" w:rsidRDefault="00B25DB1" w:rsidP="007F21D2">
      <w:pPr>
        <w:autoSpaceDE w:val="0"/>
        <w:autoSpaceDN w:val="0"/>
        <w:adjustRightInd w:val="0"/>
        <w:ind w:left="567"/>
        <w:jc w:val="both"/>
        <w:rPr>
          <w:rFonts w:ascii="Arial" w:hAnsi="Arial" w:cs="Arial"/>
          <w:b/>
          <w:sz w:val="16"/>
          <w:szCs w:val="16"/>
        </w:rPr>
      </w:pPr>
      <w:r w:rsidRPr="003D50EB">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B25DB1" w:rsidRPr="003D50EB" w:rsidRDefault="00B25DB1" w:rsidP="00E672EC">
      <w:pPr>
        <w:pStyle w:val="Sinespaciado"/>
        <w:rPr>
          <w:rFonts w:ascii="Arial" w:hAnsi="Arial" w:cs="Arial"/>
          <w:sz w:val="20"/>
          <w:szCs w:val="20"/>
        </w:rPr>
      </w:pPr>
    </w:p>
    <w:p w:rsidR="006B0140" w:rsidRPr="003D50EB" w:rsidRDefault="00281A1F" w:rsidP="00613DCD">
      <w:pPr>
        <w:pStyle w:val="Sinespaciado"/>
        <w:numPr>
          <w:ilvl w:val="0"/>
          <w:numId w:val="1"/>
        </w:numPr>
        <w:ind w:left="284" w:hanging="284"/>
        <w:rPr>
          <w:rFonts w:ascii="Arial" w:hAnsi="Arial" w:cs="Arial"/>
          <w:b/>
          <w:sz w:val="20"/>
          <w:szCs w:val="20"/>
        </w:rPr>
      </w:pPr>
      <w:r w:rsidRPr="003D50EB">
        <w:rPr>
          <w:rFonts w:ascii="Arial" w:hAnsi="Arial" w:cs="Arial"/>
          <w:b/>
          <w:sz w:val="20"/>
          <w:szCs w:val="20"/>
        </w:rPr>
        <w:t>REQUISITOS ESPECÍFICOS OBLIGATORIOS:</w:t>
      </w:r>
    </w:p>
    <w:p w:rsidR="00171F45" w:rsidRPr="003D50EB" w:rsidRDefault="00171F45" w:rsidP="009F3F23">
      <w:pPr>
        <w:pStyle w:val="Sinespaciado"/>
        <w:jc w:val="both"/>
        <w:rPr>
          <w:rFonts w:ascii="Arial" w:hAnsi="Arial" w:cs="Arial"/>
          <w:b/>
          <w:sz w:val="18"/>
          <w:szCs w:val="20"/>
        </w:rPr>
      </w:pPr>
    </w:p>
    <w:p w:rsidR="003D50EB" w:rsidRPr="00A178A4" w:rsidRDefault="003D50EB" w:rsidP="003D50EB">
      <w:pPr>
        <w:pStyle w:val="Sinespaciado"/>
        <w:ind w:left="426"/>
        <w:rPr>
          <w:rFonts w:ascii="Arial" w:hAnsi="Arial" w:cs="Arial"/>
          <w:b/>
          <w:sz w:val="20"/>
          <w:szCs w:val="18"/>
        </w:rPr>
      </w:pPr>
      <w:r w:rsidRPr="00A178A4">
        <w:rPr>
          <w:rFonts w:ascii="Arial" w:hAnsi="Arial" w:cs="Arial"/>
          <w:b/>
          <w:sz w:val="20"/>
          <w:szCs w:val="18"/>
        </w:rPr>
        <w:t>QUIMICO FARMACÉUTICO (P2QF-001)</w:t>
      </w:r>
    </w:p>
    <w:p w:rsidR="00613DCD" w:rsidRPr="003D50EB" w:rsidRDefault="00613DCD" w:rsidP="00613DCD">
      <w:pPr>
        <w:pStyle w:val="Sinespaciado"/>
        <w:ind w:left="284"/>
        <w:rPr>
          <w:rFonts w:ascii="Arial" w:hAnsi="Arial" w:cs="Arial"/>
          <w:b/>
          <w:sz w:val="20"/>
          <w:szCs w:val="20"/>
          <w:highlight w:val="yellow"/>
        </w:rPr>
      </w:pPr>
    </w:p>
    <w:tbl>
      <w:tblPr>
        <w:tblW w:w="8788" w:type="dxa"/>
        <w:tblInd w:w="392" w:type="dxa"/>
        <w:tblLayout w:type="fixed"/>
        <w:tblLook w:val="0000" w:firstRow="0" w:lastRow="0" w:firstColumn="0" w:lastColumn="0" w:noHBand="0" w:noVBand="0"/>
      </w:tblPr>
      <w:tblGrid>
        <w:gridCol w:w="2520"/>
        <w:gridCol w:w="6268"/>
      </w:tblGrid>
      <w:tr w:rsidR="003D50EB" w:rsidRPr="00C807F7" w:rsidTr="006A3B95">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3D50EB" w:rsidRPr="00C807F7" w:rsidRDefault="003D50EB" w:rsidP="006A3B95">
            <w:pPr>
              <w:snapToGrid w:val="0"/>
              <w:jc w:val="center"/>
              <w:rPr>
                <w:rFonts w:ascii="Arial" w:hAnsi="Arial" w:cs="Arial"/>
                <w:b/>
                <w:color w:val="000000"/>
                <w:lang w:val="es-MX"/>
              </w:rPr>
            </w:pPr>
            <w:r w:rsidRPr="00C807F7">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D50EB" w:rsidRPr="00C807F7" w:rsidRDefault="003D50EB" w:rsidP="006A3B95">
            <w:pPr>
              <w:snapToGrid w:val="0"/>
              <w:jc w:val="center"/>
              <w:rPr>
                <w:rFonts w:ascii="Arial" w:hAnsi="Arial" w:cs="Arial"/>
                <w:b/>
                <w:color w:val="000000"/>
                <w:lang w:val="es-MX"/>
              </w:rPr>
            </w:pPr>
            <w:r w:rsidRPr="00C807F7">
              <w:rPr>
                <w:rFonts w:ascii="Arial" w:hAnsi="Arial" w:cs="Arial"/>
                <w:b/>
                <w:color w:val="000000"/>
                <w:lang w:val="es-MX"/>
              </w:rPr>
              <w:t>DETALLE</w:t>
            </w:r>
          </w:p>
        </w:tc>
      </w:tr>
      <w:tr w:rsidR="003D50EB" w:rsidRPr="00C807F7" w:rsidTr="006A3B95">
        <w:tc>
          <w:tcPr>
            <w:tcW w:w="2520" w:type="dxa"/>
            <w:tcBorders>
              <w:top w:val="single" w:sz="4" w:space="0" w:color="000000"/>
              <w:left w:val="single" w:sz="4" w:space="0" w:color="000000"/>
              <w:bottom w:val="single" w:sz="4" w:space="0" w:color="000000"/>
            </w:tcBorders>
            <w:shd w:val="clear" w:color="auto" w:fill="auto"/>
            <w:vAlign w:val="center"/>
          </w:tcPr>
          <w:p w:rsidR="003D50EB" w:rsidRPr="00C807F7" w:rsidRDefault="003D50EB" w:rsidP="006A3B95">
            <w:pPr>
              <w:tabs>
                <w:tab w:val="left" w:pos="2772"/>
              </w:tabs>
              <w:snapToGrid w:val="0"/>
              <w:jc w:val="center"/>
              <w:rPr>
                <w:rFonts w:ascii="Arial" w:hAnsi="Arial" w:cs="Arial"/>
                <w:b/>
                <w:color w:val="000000"/>
                <w:lang w:val="es-MX"/>
              </w:rPr>
            </w:pPr>
            <w:r w:rsidRPr="00C807F7">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3D50EB" w:rsidRPr="008F2492" w:rsidRDefault="003D50EB" w:rsidP="003D50EB">
            <w:pPr>
              <w:pStyle w:val="Prrafodelista"/>
              <w:numPr>
                <w:ilvl w:val="0"/>
                <w:numId w:val="3"/>
              </w:numPr>
              <w:suppressAutoHyphens w:val="0"/>
              <w:ind w:left="207" w:hanging="207"/>
              <w:jc w:val="both"/>
              <w:rPr>
                <w:rFonts w:ascii="Arial" w:hAnsi="Arial" w:cs="Arial"/>
                <w:color w:val="000000"/>
                <w:lang w:val="es-MX"/>
              </w:rPr>
            </w:pPr>
            <w:r w:rsidRPr="00C807F7">
              <w:rPr>
                <w:rFonts w:ascii="Arial" w:hAnsi="Arial" w:cs="Arial"/>
                <w:color w:val="000000"/>
                <w:lang w:val="es-MX"/>
              </w:rPr>
              <w:t xml:space="preserve">Presentar copia simple del Título Profesional Universitario de </w:t>
            </w:r>
            <w:r>
              <w:rPr>
                <w:rFonts w:ascii="Arial" w:hAnsi="Arial" w:cs="Arial"/>
                <w:color w:val="000000"/>
                <w:lang w:val="es-MX"/>
              </w:rPr>
              <w:t xml:space="preserve">Químico Farmacéutico </w:t>
            </w:r>
            <w:r w:rsidRPr="00C807F7">
              <w:rPr>
                <w:rFonts w:ascii="Arial" w:hAnsi="Arial" w:cs="Arial"/>
                <w:color w:val="000000"/>
                <w:lang w:val="es-MX"/>
              </w:rPr>
              <w:t xml:space="preserve">y Resolución del SERUMS </w:t>
            </w:r>
            <w:r w:rsidRPr="008F2492">
              <w:rPr>
                <w:rFonts w:ascii="Arial" w:hAnsi="Arial" w:cs="Arial"/>
                <w:color w:val="000000"/>
                <w:lang w:val="es-MX"/>
              </w:rPr>
              <w:t xml:space="preserve">correspondiente a la profesión. </w:t>
            </w:r>
            <w:r w:rsidRPr="008F2492">
              <w:rPr>
                <w:rFonts w:ascii="Arial" w:hAnsi="Arial" w:cs="Arial"/>
                <w:b/>
                <w:color w:val="000000"/>
                <w:lang w:val="es-MX"/>
              </w:rPr>
              <w:t>(Indispensables)</w:t>
            </w:r>
          </w:p>
          <w:p w:rsidR="003D50EB" w:rsidRPr="00C807F7" w:rsidRDefault="003D50EB" w:rsidP="003D50EB">
            <w:pPr>
              <w:pStyle w:val="Prrafodelista"/>
              <w:numPr>
                <w:ilvl w:val="0"/>
                <w:numId w:val="3"/>
              </w:numPr>
              <w:suppressAutoHyphens w:val="0"/>
              <w:ind w:left="207" w:hanging="207"/>
              <w:jc w:val="both"/>
              <w:rPr>
                <w:rFonts w:ascii="Arial" w:hAnsi="Arial" w:cs="Arial"/>
                <w:color w:val="000000"/>
                <w:lang w:val="es-MX"/>
              </w:rPr>
            </w:pPr>
            <w:r w:rsidRPr="008F2492">
              <w:rPr>
                <w:rFonts w:ascii="Arial" w:hAnsi="Arial" w:cs="Arial"/>
                <w:color w:val="000000"/>
                <w:lang w:val="es-MX"/>
              </w:rPr>
              <w:t>Contar con diploma de colegiatura</w:t>
            </w:r>
            <w:r w:rsidRPr="00C807F7">
              <w:rPr>
                <w:rFonts w:ascii="Arial" w:hAnsi="Arial" w:cs="Arial"/>
                <w:color w:val="000000"/>
                <w:lang w:val="es-MX"/>
              </w:rPr>
              <w:t xml:space="preserve"> y habilidad profesional vigente. </w:t>
            </w:r>
            <w:r w:rsidRPr="00C807F7">
              <w:rPr>
                <w:rFonts w:ascii="Arial" w:hAnsi="Arial" w:cs="Arial"/>
                <w:b/>
                <w:color w:val="000000"/>
                <w:lang w:val="es-MX"/>
              </w:rPr>
              <w:t>(Indispensable)</w:t>
            </w:r>
          </w:p>
        </w:tc>
      </w:tr>
      <w:tr w:rsidR="003D50EB" w:rsidRPr="00C807F7" w:rsidTr="006A3B95">
        <w:tc>
          <w:tcPr>
            <w:tcW w:w="2520" w:type="dxa"/>
            <w:tcBorders>
              <w:top w:val="single" w:sz="4" w:space="0" w:color="000000"/>
              <w:left w:val="single" w:sz="4" w:space="0" w:color="000000"/>
              <w:bottom w:val="single" w:sz="4" w:space="0" w:color="000000"/>
            </w:tcBorders>
            <w:shd w:val="clear" w:color="auto" w:fill="auto"/>
            <w:vAlign w:val="center"/>
          </w:tcPr>
          <w:p w:rsidR="003D50EB" w:rsidRPr="00C807F7" w:rsidRDefault="003D50EB" w:rsidP="006A3B95">
            <w:pPr>
              <w:snapToGrid w:val="0"/>
              <w:jc w:val="center"/>
              <w:rPr>
                <w:rFonts w:ascii="Arial" w:hAnsi="Arial" w:cs="Arial"/>
                <w:b/>
                <w:color w:val="000000"/>
                <w:lang w:val="es-MX"/>
              </w:rPr>
            </w:pPr>
            <w:r w:rsidRPr="00C807F7">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0EB" w:rsidRPr="00C807F7" w:rsidRDefault="003D50EB" w:rsidP="006A3B95">
            <w:pPr>
              <w:suppressAutoHyphens w:val="0"/>
              <w:jc w:val="both"/>
              <w:rPr>
                <w:rFonts w:ascii="Arial" w:hAnsi="Arial" w:cs="Arial"/>
                <w:b/>
                <w:color w:val="000000"/>
                <w:lang w:val="es-MX"/>
              </w:rPr>
            </w:pPr>
            <w:r w:rsidRPr="00C807F7">
              <w:rPr>
                <w:rFonts w:ascii="Arial" w:hAnsi="Arial" w:cs="Arial"/>
                <w:b/>
                <w:color w:val="000000"/>
                <w:lang w:val="es-MX"/>
              </w:rPr>
              <w:t>EXPERIENCIA GENERAL:</w:t>
            </w:r>
          </w:p>
          <w:p w:rsidR="003D50EB" w:rsidRPr="00C807F7" w:rsidRDefault="003D50EB" w:rsidP="003D50EB">
            <w:pPr>
              <w:pStyle w:val="Prrafodelista"/>
              <w:numPr>
                <w:ilvl w:val="0"/>
                <w:numId w:val="3"/>
              </w:numPr>
              <w:tabs>
                <w:tab w:val="left" w:pos="166"/>
              </w:tabs>
              <w:suppressAutoHyphens w:val="0"/>
              <w:ind w:left="210" w:hanging="210"/>
              <w:jc w:val="both"/>
              <w:rPr>
                <w:rFonts w:ascii="Arial" w:hAnsi="Arial" w:cs="Arial"/>
                <w:b/>
                <w:color w:val="000000"/>
                <w:lang w:val="es-MX"/>
              </w:rPr>
            </w:pPr>
            <w:r w:rsidRPr="00C807F7">
              <w:rPr>
                <w:rFonts w:ascii="Arial" w:hAnsi="Arial" w:cs="Arial"/>
                <w:color w:val="000000"/>
                <w:lang w:val="es-MX"/>
              </w:rPr>
              <w:t>Acreditar experiencia laboral mínima de dos (02) años, incluyendo el SERUMS.</w:t>
            </w:r>
            <w:r w:rsidRPr="00C807F7">
              <w:rPr>
                <w:rFonts w:ascii="Arial" w:hAnsi="Arial" w:cs="Arial"/>
                <w:b/>
                <w:color w:val="000000"/>
                <w:lang w:val="es-MX"/>
              </w:rPr>
              <w:t xml:space="preserve"> (Indispensable)</w:t>
            </w:r>
          </w:p>
          <w:p w:rsidR="003D50EB" w:rsidRPr="00C807F7" w:rsidRDefault="003D50EB" w:rsidP="006A3B95">
            <w:pPr>
              <w:suppressAutoHyphens w:val="0"/>
              <w:jc w:val="both"/>
              <w:rPr>
                <w:rFonts w:ascii="Arial" w:hAnsi="Arial" w:cs="Arial"/>
                <w:b/>
                <w:color w:val="000000"/>
                <w:lang w:val="es-MX"/>
              </w:rPr>
            </w:pPr>
            <w:r w:rsidRPr="00C807F7">
              <w:rPr>
                <w:rFonts w:ascii="Arial" w:hAnsi="Arial" w:cs="Arial"/>
                <w:b/>
                <w:color w:val="000000"/>
                <w:lang w:val="es-MX"/>
              </w:rPr>
              <w:t>EXPERIENCIA ESPECÍFICA:</w:t>
            </w:r>
          </w:p>
          <w:p w:rsidR="003D50EB" w:rsidRPr="00C807F7" w:rsidRDefault="003D50EB" w:rsidP="003D50EB">
            <w:pPr>
              <w:pStyle w:val="Prrafodelista"/>
              <w:numPr>
                <w:ilvl w:val="0"/>
                <w:numId w:val="3"/>
              </w:numPr>
              <w:suppressAutoHyphens w:val="0"/>
              <w:ind w:left="207" w:hanging="207"/>
              <w:jc w:val="both"/>
              <w:rPr>
                <w:rFonts w:ascii="Arial" w:hAnsi="Arial" w:cs="Arial"/>
                <w:b/>
                <w:color w:val="000000"/>
                <w:lang w:val="es-MX"/>
              </w:rPr>
            </w:pPr>
            <w:r w:rsidRPr="00C807F7">
              <w:rPr>
                <w:rFonts w:ascii="Arial" w:hAnsi="Arial" w:cs="Arial"/>
                <w:color w:val="000000"/>
                <w:lang w:val="es-MX"/>
              </w:rPr>
              <w:t xml:space="preserve">Acreditar un (01) año en el desempeño de funciones afines a la profesión y/o puesto, con posterioridad al Título Profesional, </w:t>
            </w:r>
            <w:r w:rsidRPr="00C807F7">
              <w:rPr>
                <w:rFonts w:ascii="Arial" w:hAnsi="Arial" w:cs="Arial"/>
                <w:color w:val="000000"/>
                <w:lang w:val="es-MX"/>
              </w:rPr>
              <w:lastRenderedPageBreak/>
              <w:t xml:space="preserve">excluyendo el SERUMS. </w:t>
            </w:r>
            <w:r w:rsidRPr="00C807F7">
              <w:rPr>
                <w:rFonts w:ascii="Arial" w:hAnsi="Arial" w:cs="Arial"/>
                <w:b/>
                <w:color w:val="000000"/>
                <w:lang w:val="es-MX"/>
              </w:rPr>
              <w:t>(Indispensable)</w:t>
            </w:r>
          </w:p>
          <w:p w:rsidR="003D50EB" w:rsidRPr="00C807F7" w:rsidRDefault="003D50EB" w:rsidP="006A3B95">
            <w:pPr>
              <w:suppressAutoHyphens w:val="0"/>
              <w:jc w:val="both"/>
              <w:rPr>
                <w:rFonts w:ascii="Arial" w:hAnsi="Arial" w:cs="Arial"/>
                <w:b/>
                <w:color w:val="000000"/>
                <w:lang w:val="es-MX"/>
              </w:rPr>
            </w:pPr>
            <w:r w:rsidRPr="00C807F7">
              <w:rPr>
                <w:rFonts w:ascii="Arial" w:hAnsi="Arial" w:cs="Arial"/>
                <w:b/>
                <w:color w:val="000000"/>
                <w:lang w:val="es-MX"/>
              </w:rPr>
              <w:t>EXPERIENCIA EN EL SECTOR PÚBLICO:</w:t>
            </w:r>
          </w:p>
          <w:p w:rsidR="003D50EB" w:rsidRPr="00171F45" w:rsidRDefault="003D50EB" w:rsidP="003D50EB">
            <w:pPr>
              <w:pStyle w:val="Prrafodelista"/>
              <w:numPr>
                <w:ilvl w:val="0"/>
                <w:numId w:val="3"/>
              </w:numPr>
              <w:suppressAutoHyphens w:val="0"/>
              <w:ind w:left="210" w:hanging="210"/>
              <w:jc w:val="both"/>
              <w:rPr>
                <w:rFonts w:ascii="Arial" w:hAnsi="Arial" w:cs="Arial"/>
                <w:color w:val="000000"/>
                <w:lang w:val="es-MX"/>
              </w:rPr>
            </w:pPr>
            <w:r w:rsidRPr="00C807F7">
              <w:rPr>
                <w:rFonts w:ascii="Arial" w:hAnsi="Arial" w:cs="Arial"/>
                <w:color w:val="000000"/>
                <w:lang w:val="es-MX"/>
              </w:rPr>
              <w:t xml:space="preserve">Acreditar un (01) año de SERUMS. </w:t>
            </w:r>
            <w:r w:rsidRPr="00C807F7">
              <w:rPr>
                <w:rFonts w:ascii="Arial" w:hAnsi="Arial" w:cs="Arial"/>
                <w:b/>
                <w:color w:val="000000"/>
                <w:lang w:val="es-MX"/>
              </w:rPr>
              <w:t>(Indispensable)</w:t>
            </w:r>
          </w:p>
          <w:p w:rsidR="003D50EB" w:rsidRPr="00C807F7" w:rsidRDefault="003D50EB" w:rsidP="006A3B95">
            <w:pPr>
              <w:pStyle w:val="Prrafodelista"/>
              <w:suppressAutoHyphens w:val="0"/>
              <w:ind w:left="210"/>
              <w:jc w:val="both"/>
              <w:rPr>
                <w:rFonts w:ascii="Arial" w:hAnsi="Arial" w:cs="Arial"/>
                <w:color w:val="000000"/>
                <w:lang w:val="es-MX"/>
              </w:rPr>
            </w:pPr>
          </w:p>
          <w:p w:rsidR="003D50EB" w:rsidRPr="00C807F7" w:rsidRDefault="003D50EB" w:rsidP="006A3B95">
            <w:pPr>
              <w:suppressAutoHyphens w:val="0"/>
              <w:jc w:val="both"/>
              <w:rPr>
                <w:rFonts w:ascii="Arial" w:hAnsi="Arial" w:cs="Arial"/>
                <w:color w:val="000000"/>
              </w:rPr>
            </w:pPr>
            <w:r w:rsidRPr="00C807F7">
              <w:rPr>
                <w:rFonts w:ascii="Arial" w:hAnsi="Arial" w:cs="Arial"/>
              </w:rPr>
              <w:t>Se considerará la experiencia laboral en entidades públicas y/o privadas y la efectuada</w:t>
            </w:r>
            <w:r w:rsidRPr="00C807F7">
              <w:rPr>
                <w:rFonts w:ascii="Arial" w:hAnsi="Arial" w:cs="Arial"/>
                <w:color w:val="000000"/>
              </w:rPr>
              <w:t xml:space="preserve"> bajo la modalidad de Servicios No Personales u Honorarios Profesionales siempre que el postulante adjunte documentación por la que pruebe haber prestado servicios en dicha condición laboral por el periodo que acredita.</w:t>
            </w:r>
          </w:p>
          <w:p w:rsidR="003D50EB" w:rsidRPr="00C807F7" w:rsidRDefault="003D50EB" w:rsidP="006A3B95">
            <w:pPr>
              <w:suppressAutoHyphens w:val="0"/>
              <w:jc w:val="both"/>
              <w:rPr>
                <w:rFonts w:ascii="Arial" w:hAnsi="Arial" w:cs="Arial"/>
                <w:b/>
                <w:color w:val="000000"/>
                <w:lang w:val="es-MX"/>
              </w:rPr>
            </w:pPr>
            <w:r w:rsidRPr="00C807F7">
              <w:rPr>
                <w:rFonts w:ascii="Arial" w:hAnsi="Arial" w:cs="Arial"/>
                <w:color w:val="000000"/>
              </w:rPr>
              <w:t>No se considerará como experiencia laboral: Trabajos Ad Honorem, Pasantías ni prácticas.</w:t>
            </w:r>
          </w:p>
        </w:tc>
      </w:tr>
      <w:tr w:rsidR="003D50EB" w:rsidRPr="00C807F7" w:rsidTr="006A3B95">
        <w:tc>
          <w:tcPr>
            <w:tcW w:w="2520" w:type="dxa"/>
            <w:tcBorders>
              <w:top w:val="single" w:sz="4" w:space="0" w:color="000000"/>
              <w:left w:val="single" w:sz="4" w:space="0" w:color="000000"/>
              <w:bottom w:val="single" w:sz="4" w:space="0" w:color="000000"/>
            </w:tcBorders>
            <w:shd w:val="clear" w:color="auto" w:fill="auto"/>
            <w:vAlign w:val="center"/>
          </w:tcPr>
          <w:p w:rsidR="003D50EB" w:rsidRPr="00C807F7" w:rsidRDefault="003D50EB" w:rsidP="006A3B95">
            <w:pPr>
              <w:snapToGrid w:val="0"/>
              <w:jc w:val="center"/>
              <w:rPr>
                <w:rFonts w:ascii="Arial" w:hAnsi="Arial" w:cs="Arial"/>
                <w:b/>
                <w:color w:val="000000"/>
                <w:lang w:val="es-MX"/>
              </w:rPr>
            </w:pPr>
            <w:r w:rsidRPr="00C807F7">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0EB" w:rsidRPr="008934E5" w:rsidRDefault="003D50EB" w:rsidP="003D50EB">
            <w:pPr>
              <w:pStyle w:val="Prrafodelista"/>
              <w:numPr>
                <w:ilvl w:val="0"/>
                <w:numId w:val="3"/>
              </w:numPr>
              <w:suppressAutoHyphens w:val="0"/>
              <w:ind w:left="207" w:hanging="207"/>
              <w:jc w:val="both"/>
              <w:rPr>
                <w:rFonts w:ascii="Arial" w:hAnsi="Arial" w:cs="Arial"/>
                <w:lang w:val="es-MX"/>
              </w:rPr>
            </w:pPr>
            <w:r w:rsidRPr="00C807F7">
              <w:rPr>
                <w:rFonts w:ascii="Arial" w:hAnsi="Arial" w:cs="Arial"/>
                <w:lang w:val="es-MX"/>
              </w:rPr>
              <w:t xml:space="preserve">Acreditar capacitación o actividades de actualización afines a la </w:t>
            </w:r>
            <w:r>
              <w:rPr>
                <w:rFonts w:ascii="Arial" w:hAnsi="Arial" w:cs="Arial"/>
                <w:lang w:val="es-MX"/>
              </w:rPr>
              <w:t xml:space="preserve">profesión, </w:t>
            </w:r>
            <w:r w:rsidRPr="00696DC4">
              <w:rPr>
                <w:rFonts w:ascii="Arial" w:hAnsi="Arial" w:cs="Arial"/>
                <w:lang w:val="es-MX"/>
              </w:rPr>
              <w:t xml:space="preserve">como mínimo de 51 horas </w:t>
            </w:r>
            <w:r w:rsidRPr="00696DC4">
              <w:rPr>
                <w:rFonts w:ascii="Arial" w:hAnsi="Arial" w:cs="Arial"/>
                <w:color w:val="000000" w:themeColor="text1"/>
                <w:lang w:val="es-MX"/>
              </w:rPr>
              <w:t>o 03 créditos</w:t>
            </w:r>
            <w:r w:rsidRPr="00696DC4">
              <w:rPr>
                <w:rFonts w:ascii="Arial" w:hAnsi="Arial" w:cs="Arial"/>
                <w:lang w:val="es-MX"/>
              </w:rPr>
              <w:t>, realizadas a partir</w:t>
            </w:r>
            <w:r>
              <w:rPr>
                <w:rFonts w:ascii="Arial" w:hAnsi="Arial" w:cs="Arial"/>
                <w:lang w:val="es-MX"/>
              </w:rPr>
              <w:t xml:space="preserve"> del año 2013</w:t>
            </w:r>
            <w:r w:rsidRPr="00C807F7">
              <w:rPr>
                <w:rFonts w:ascii="Arial" w:hAnsi="Arial" w:cs="Arial"/>
                <w:lang w:val="es-MX"/>
              </w:rPr>
              <w:t xml:space="preserve"> a la fecha. </w:t>
            </w:r>
            <w:r w:rsidRPr="00C807F7">
              <w:rPr>
                <w:rFonts w:ascii="Arial" w:hAnsi="Arial" w:cs="Arial"/>
                <w:b/>
                <w:lang w:val="es-MX"/>
              </w:rPr>
              <w:t>(Indispensable)</w:t>
            </w:r>
          </w:p>
          <w:p w:rsidR="008934E5" w:rsidRPr="00C807F7" w:rsidRDefault="008934E5" w:rsidP="003D50EB">
            <w:pPr>
              <w:pStyle w:val="Prrafodelista"/>
              <w:numPr>
                <w:ilvl w:val="0"/>
                <w:numId w:val="3"/>
              </w:numPr>
              <w:suppressAutoHyphens w:val="0"/>
              <w:ind w:left="207" w:hanging="207"/>
              <w:jc w:val="both"/>
              <w:rPr>
                <w:rFonts w:ascii="Arial" w:hAnsi="Arial" w:cs="Arial"/>
                <w:lang w:val="es-MX"/>
              </w:rPr>
            </w:pPr>
            <w:r>
              <w:rPr>
                <w:rFonts w:ascii="Arial" w:hAnsi="Arial" w:cs="Arial"/>
                <w:lang w:val="es-MX"/>
              </w:rPr>
              <w:t xml:space="preserve">De preferencia contar con capacitación en medicina complementaria de 100 horas. </w:t>
            </w:r>
            <w:r w:rsidRPr="008934E5">
              <w:rPr>
                <w:rFonts w:ascii="Arial" w:hAnsi="Arial" w:cs="Arial"/>
                <w:b/>
                <w:lang w:val="es-MX"/>
              </w:rPr>
              <w:t>(Deseable)</w:t>
            </w:r>
          </w:p>
        </w:tc>
      </w:tr>
      <w:tr w:rsidR="003D50EB" w:rsidRPr="00C807F7" w:rsidTr="006A3B95">
        <w:tc>
          <w:tcPr>
            <w:tcW w:w="2520" w:type="dxa"/>
            <w:tcBorders>
              <w:top w:val="single" w:sz="4" w:space="0" w:color="000000"/>
              <w:left w:val="single" w:sz="4" w:space="0" w:color="000000"/>
              <w:bottom w:val="single" w:sz="4" w:space="0" w:color="000000"/>
            </w:tcBorders>
            <w:shd w:val="clear" w:color="auto" w:fill="auto"/>
            <w:vAlign w:val="center"/>
          </w:tcPr>
          <w:p w:rsidR="003D50EB" w:rsidRPr="00C807F7" w:rsidRDefault="003D50EB" w:rsidP="006A3B95">
            <w:pPr>
              <w:snapToGrid w:val="0"/>
              <w:jc w:val="center"/>
              <w:rPr>
                <w:rFonts w:ascii="Arial" w:hAnsi="Arial" w:cs="Arial"/>
                <w:b/>
                <w:color w:val="000000"/>
                <w:lang w:val="es-MX"/>
              </w:rPr>
            </w:pPr>
            <w:r w:rsidRPr="00C807F7">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0EB" w:rsidRPr="00613DCD" w:rsidRDefault="003D50EB" w:rsidP="003D50EB">
            <w:pPr>
              <w:pStyle w:val="Prrafodelista"/>
              <w:numPr>
                <w:ilvl w:val="0"/>
                <w:numId w:val="3"/>
              </w:numPr>
              <w:suppressAutoHyphens w:val="0"/>
              <w:ind w:left="207" w:hanging="207"/>
              <w:jc w:val="both"/>
              <w:rPr>
                <w:rFonts w:ascii="Arial" w:hAnsi="Arial" w:cs="Arial"/>
                <w:color w:val="000000" w:themeColor="text1"/>
                <w:lang w:val="es-MX"/>
              </w:rPr>
            </w:pPr>
            <w:r w:rsidRPr="00C807F7">
              <w:rPr>
                <w:rFonts w:ascii="Arial" w:hAnsi="Arial" w:cs="Arial"/>
                <w:color w:val="000000" w:themeColor="text1"/>
                <w:lang w:val="es-MX"/>
              </w:rPr>
              <w:t xml:space="preserve">Manejo de </w:t>
            </w:r>
            <w:r w:rsidRPr="008F2492">
              <w:rPr>
                <w:rFonts w:ascii="Arial" w:hAnsi="Arial" w:cs="Arial"/>
                <w:color w:val="000000" w:themeColor="text1"/>
                <w:lang w:val="es-MX"/>
              </w:rPr>
              <w:t>Ofimática: Word, Excel</w:t>
            </w:r>
            <w:r w:rsidRPr="00C807F7">
              <w:rPr>
                <w:rFonts w:ascii="Arial" w:hAnsi="Arial" w:cs="Arial"/>
                <w:color w:val="000000" w:themeColor="text1"/>
                <w:lang w:val="es-MX"/>
              </w:rPr>
              <w:t xml:space="preserve">, Power Point e Internet a nivel básico. </w:t>
            </w:r>
            <w:r w:rsidRPr="00C807F7">
              <w:rPr>
                <w:rFonts w:ascii="Arial" w:hAnsi="Arial" w:cs="Arial"/>
                <w:b/>
                <w:color w:val="000000" w:themeColor="text1"/>
                <w:lang w:val="es-MX"/>
              </w:rPr>
              <w:t>(Indispensable)</w:t>
            </w:r>
          </w:p>
        </w:tc>
      </w:tr>
      <w:tr w:rsidR="003D50EB" w:rsidRPr="00C807F7" w:rsidTr="006A3B95">
        <w:tc>
          <w:tcPr>
            <w:tcW w:w="2520" w:type="dxa"/>
            <w:tcBorders>
              <w:top w:val="single" w:sz="4" w:space="0" w:color="000000"/>
              <w:left w:val="single" w:sz="4" w:space="0" w:color="000000"/>
              <w:bottom w:val="single" w:sz="4" w:space="0" w:color="000000"/>
            </w:tcBorders>
            <w:shd w:val="clear" w:color="auto" w:fill="auto"/>
            <w:vAlign w:val="center"/>
          </w:tcPr>
          <w:p w:rsidR="003D50EB" w:rsidRPr="00C807F7" w:rsidRDefault="003D50EB" w:rsidP="006A3B95">
            <w:pPr>
              <w:snapToGrid w:val="0"/>
              <w:jc w:val="center"/>
              <w:rPr>
                <w:rFonts w:ascii="Arial" w:hAnsi="Arial" w:cs="Arial"/>
                <w:b/>
                <w:color w:val="000000"/>
                <w:lang w:val="es-MX"/>
              </w:rPr>
            </w:pPr>
            <w:r w:rsidRPr="00C807F7">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0EB" w:rsidRPr="00C807F7" w:rsidRDefault="003D50EB" w:rsidP="006A3B95">
            <w:pPr>
              <w:jc w:val="both"/>
              <w:rPr>
                <w:rFonts w:ascii="Arial" w:hAnsi="Arial" w:cs="Arial"/>
              </w:rPr>
            </w:pPr>
            <w:r w:rsidRPr="00C807F7">
              <w:rPr>
                <w:rFonts w:ascii="Arial" w:hAnsi="Arial" w:cs="Arial"/>
                <w:b/>
                <w:bCs/>
              </w:rPr>
              <w:t>GENÉRICAS:</w:t>
            </w:r>
            <w:r w:rsidRPr="00C807F7">
              <w:rPr>
                <w:rFonts w:ascii="Arial" w:hAnsi="Arial" w:cs="Arial"/>
              </w:rPr>
              <w:t xml:space="preserve"> Actitud de servicio, ética e integridad, compromiso y responsabilidad, orientación a   resultados, trabajo en equipo.</w:t>
            </w:r>
          </w:p>
          <w:p w:rsidR="003D50EB" w:rsidRPr="00C807F7" w:rsidRDefault="003D50EB" w:rsidP="006A3B95">
            <w:pPr>
              <w:suppressAutoHyphens w:val="0"/>
              <w:jc w:val="both"/>
              <w:rPr>
                <w:rFonts w:ascii="Arial" w:hAnsi="Arial" w:cs="Arial"/>
                <w:color w:val="000000" w:themeColor="text1"/>
                <w:lang w:val="es-MX"/>
              </w:rPr>
            </w:pPr>
            <w:r w:rsidRPr="00C807F7">
              <w:rPr>
                <w:rFonts w:ascii="Arial" w:hAnsi="Arial" w:cs="Arial"/>
                <w:b/>
                <w:bCs/>
              </w:rPr>
              <w:t>ESPECÍFICAS:</w:t>
            </w:r>
            <w:r w:rsidRPr="00C807F7">
              <w:rPr>
                <w:rFonts w:ascii="Arial" w:hAnsi="Arial" w:cs="Arial"/>
              </w:rPr>
              <w:t xml:space="preserve"> Pensamiento estratégico, comunicación efectiva, planificación y organización, capacidad de </w:t>
            </w:r>
            <w:r w:rsidRPr="003D50EB">
              <w:rPr>
                <w:rFonts w:ascii="Arial" w:hAnsi="Arial" w:cs="Arial"/>
              </w:rPr>
              <w:t>análisis</w:t>
            </w:r>
            <w:r w:rsidRPr="00C807F7">
              <w:rPr>
                <w:rFonts w:ascii="Arial" w:hAnsi="Arial" w:cs="Arial"/>
              </w:rPr>
              <w:t xml:space="preserve"> y capacidad de respuesta al cambio.</w:t>
            </w:r>
          </w:p>
        </w:tc>
      </w:tr>
      <w:tr w:rsidR="003D50EB" w:rsidRPr="00C807F7" w:rsidTr="006A3B95">
        <w:trPr>
          <w:trHeight w:val="383"/>
        </w:trPr>
        <w:tc>
          <w:tcPr>
            <w:tcW w:w="2520" w:type="dxa"/>
            <w:tcBorders>
              <w:top w:val="single" w:sz="4" w:space="0" w:color="000000"/>
              <w:left w:val="single" w:sz="4" w:space="0" w:color="000000"/>
              <w:bottom w:val="single" w:sz="4" w:space="0" w:color="000000"/>
            </w:tcBorders>
            <w:shd w:val="clear" w:color="auto" w:fill="auto"/>
            <w:vAlign w:val="center"/>
          </w:tcPr>
          <w:p w:rsidR="003D50EB" w:rsidRPr="00613DCD" w:rsidRDefault="003D50EB" w:rsidP="006A3B95">
            <w:pPr>
              <w:snapToGrid w:val="0"/>
              <w:jc w:val="center"/>
              <w:rPr>
                <w:rFonts w:ascii="Arial" w:hAnsi="Arial" w:cs="Arial"/>
                <w:b/>
              </w:rPr>
            </w:pPr>
            <w:r w:rsidRPr="00613DCD">
              <w:rPr>
                <w:rFonts w:ascii="Arial" w:hAnsi="Arial" w:cs="Arial"/>
                <w:b/>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0EB" w:rsidRPr="00FC0FBC" w:rsidRDefault="003D50EB" w:rsidP="003D50EB">
            <w:pPr>
              <w:pStyle w:val="Prrafodelista"/>
              <w:numPr>
                <w:ilvl w:val="0"/>
                <w:numId w:val="3"/>
              </w:numPr>
              <w:suppressAutoHyphens w:val="0"/>
              <w:ind w:left="207" w:hanging="207"/>
              <w:jc w:val="both"/>
              <w:rPr>
                <w:rFonts w:ascii="Arial" w:hAnsi="Arial" w:cs="Arial"/>
              </w:rPr>
            </w:pPr>
            <w:r w:rsidRPr="003D50EB">
              <w:rPr>
                <w:rFonts w:ascii="Arial" w:hAnsi="Arial" w:cs="Arial"/>
              </w:rPr>
              <w:t>Suplencia por Licencia de Enfermedad Prolongada.</w:t>
            </w:r>
          </w:p>
        </w:tc>
      </w:tr>
    </w:tbl>
    <w:p w:rsidR="006924B0" w:rsidRPr="003D50EB" w:rsidRDefault="006924B0" w:rsidP="009F3F23">
      <w:pPr>
        <w:pStyle w:val="Sinespaciado"/>
        <w:jc w:val="both"/>
        <w:rPr>
          <w:rFonts w:ascii="Arial" w:hAnsi="Arial" w:cs="Arial"/>
          <w:b/>
          <w:sz w:val="18"/>
          <w:szCs w:val="20"/>
          <w:highlight w:val="yellow"/>
        </w:rPr>
      </w:pPr>
    </w:p>
    <w:p w:rsidR="00023EFE" w:rsidRPr="003D50EB" w:rsidRDefault="00023EFE" w:rsidP="00A92E01">
      <w:pPr>
        <w:pStyle w:val="Sinespaciado"/>
        <w:ind w:left="284"/>
        <w:jc w:val="both"/>
        <w:rPr>
          <w:rFonts w:ascii="Arial" w:hAnsi="Arial" w:cs="Arial"/>
          <w:b/>
          <w:sz w:val="18"/>
          <w:szCs w:val="20"/>
        </w:rPr>
      </w:pPr>
      <w:r w:rsidRPr="003D50EB">
        <w:rPr>
          <w:rFonts w:ascii="Arial" w:hAnsi="Arial" w:cs="Arial"/>
          <w:b/>
          <w:sz w:val="18"/>
          <w:szCs w:val="20"/>
        </w:rPr>
        <w:t>(*) La acreditación implica presentar copia de los documentos sustentatorios. Los postulantes que no lo hagan serán descalificados. Los documentos presentados no serán devueltos.</w:t>
      </w:r>
    </w:p>
    <w:p w:rsidR="00023EFE" w:rsidRPr="003D50EB" w:rsidRDefault="00023EFE" w:rsidP="00023EFE">
      <w:pPr>
        <w:pStyle w:val="Sinespaciado"/>
        <w:ind w:left="284"/>
        <w:jc w:val="both"/>
        <w:rPr>
          <w:rFonts w:ascii="Arial" w:hAnsi="Arial" w:cs="Arial"/>
          <w:b/>
          <w:sz w:val="18"/>
          <w:szCs w:val="20"/>
        </w:rPr>
      </w:pPr>
      <w:r w:rsidRPr="003D50EB">
        <w:rPr>
          <w:rFonts w:ascii="Arial" w:hAnsi="Arial" w:cs="Arial"/>
          <w:b/>
          <w:sz w:val="18"/>
          <w:szCs w:val="20"/>
        </w:rPr>
        <w:t xml:space="preserve">Para la contratación del postulante seleccionado, este presentará la documentación original </w:t>
      </w:r>
      <w:r w:rsidR="000533EB" w:rsidRPr="003D50EB">
        <w:rPr>
          <w:rFonts w:ascii="Arial" w:hAnsi="Arial" w:cs="Arial"/>
          <w:b/>
          <w:sz w:val="18"/>
          <w:szCs w:val="20"/>
        </w:rPr>
        <w:t>sustentatoria. La suplencia está</w:t>
      </w:r>
      <w:r w:rsidRPr="003D50EB">
        <w:rPr>
          <w:rFonts w:ascii="Arial" w:hAnsi="Arial" w:cs="Arial"/>
          <w:b/>
          <w:sz w:val="18"/>
          <w:szCs w:val="20"/>
        </w:rPr>
        <w:t xml:space="preserve"> supeditada a la incorporación del trabajador titular.</w:t>
      </w:r>
    </w:p>
    <w:p w:rsidR="005C07F1" w:rsidRPr="003D50EB" w:rsidRDefault="005C07F1" w:rsidP="00136CEF">
      <w:pPr>
        <w:pStyle w:val="Sinespaciado"/>
        <w:rPr>
          <w:rFonts w:ascii="Arial" w:hAnsi="Arial" w:cs="Arial"/>
          <w:sz w:val="20"/>
          <w:szCs w:val="20"/>
        </w:rPr>
      </w:pPr>
    </w:p>
    <w:p w:rsidR="00281A1F" w:rsidRPr="003D50EB" w:rsidRDefault="00281A1F" w:rsidP="00613DCD">
      <w:pPr>
        <w:pStyle w:val="Sinespaciado"/>
        <w:numPr>
          <w:ilvl w:val="0"/>
          <w:numId w:val="1"/>
        </w:numPr>
        <w:ind w:left="284" w:hanging="284"/>
        <w:rPr>
          <w:rFonts w:ascii="Arial" w:hAnsi="Arial" w:cs="Arial"/>
          <w:b/>
          <w:sz w:val="20"/>
          <w:szCs w:val="20"/>
        </w:rPr>
      </w:pPr>
      <w:r w:rsidRPr="003D50EB">
        <w:rPr>
          <w:rFonts w:ascii="Arial" w:hAnsi="Arial" w:cs="Arial"/>
          <w:b/>
          <w:sz w:val="20"/>
          <w:szCs w:val="20"/>
        </w:rPr>
        <w:t>CARACTERÍSTICAS DEL PUESTO Y/O CARGO</w:t>
      </w:r>
    </w:p>
    <w:p w:rsidR="004156AF" w:rsidRPr="003D50EB" w:rsidRDefault="004156AF" w:rsidP="004156AF">
      <w:pPr>
        <w:pStyle w:val="Sinespaciado"/>
        <w:ind w:left="360"/>
        <w:rPr>
          <w:rFonts w:ascii="Arial" w:hAnsi="Arial" w:cs="Arial"/>
          <w:b/>
          <w:sz w:val="20"/>
          <w:szCs w:val="20"/>
          <w:highlight w:val="yellow"/>
        </w:rPr>
      </w:pPr>
    </w:p>
    <w:p w:rsidR="003D50EB" w:rsidRPr="00A178A4" w:rsidRDefault="003D50EB" w:rsidP="003D50EB">
      <w:pPr>
        <w:pStyle w:val="Sinespaciado"/>
        <w:ind w:left="426"/>
        <w:rPr>
          <w:rFonts w:ascii="Arial" w:hAnsi="Arial" w:cs="Arial"/>
          <w:b/>
          <w:sz w:val="20"/>
          <w:szCs w:val="18"/>
        </w:rPr>
      </w:pPr>
      <w:r w:rsidRPr="00A178A4">
        <w:rPr>
          <w:rFonts w:ascii="Arial" w:hAnsi="Arial" w:cs="Arial"/>
          <w:b/>
          <w:sz w:val="20"/>
          <w:szCs w:val="18"/>
        </w:rPr>
        <w:t>QUIMICO FARMACÉUTICO (P2QF-001)</w:t>
      </w:r>
    </w:p>
    <w:p w:rsidR="003B79E9" w:rsidRPr="00B90DEB" w:rsidRDefault="003B79E9" w:rsidP="00B90DEB">
      <w:pPr>
        <w:pStyle w:val="Sinespaciado"/>
        <w:ind w:firstLine="426"/>
        <w:jc w:val="both"/>
        <w:rPr>
          <w:rFonts w:ascii="Arial" w:hAnsi="Arial" w:cs="Arial"/>
          <w:b/>
          <w:sz w:val="20"/>
          <w:szCs w:val="20"/>
        </w:rPr>
      </w:pPr>
      <w:r w:rsidRPr="00B90DEB">
        <w:rPr>
          <w:rFonts w:ascii="Arial" w:hAnsi="Arial" w:cs="Arial"/>
          <w:b/>
          <w:sz w:val="20"/>
          <w:szCs w:val="20"/>
        </w:rPr>
        <w:t>Principales funciones a desempeñar:</w:t>
      </w:r>
    </w:p>
    <w:p w:rsidR="00B90DEB" w:rsidRDefault="00B90DEB" w:rsidP="00B90DEB">
      <w:pPr>
        <w:pStyle w:val="Sinespaciado3"/>
        <w:numPr>
          <w:ilvl w:val="0"/>
          <w:numId w:val="28"/>
        </w:numPr>
        <w:jc w:val="both"/>
        <w:rPr>
          <w:rFonts w:ascii="Arial" w:eastAsia="Times New Roman" w:hAnsi="Arial" w:cs="Arial"/>
          <w:sz w:val="20"/>
          <w:szCs w:val="20"/>
        </w:rPr>
      </w:pPr>
      <w:r>
        <w:rPr>
          <w:rFonts w:ascii="Arial" w:eastAsia="Times New Roman" w:hAnsi="Arial" w:cs="Arial"/>
          <w:sz w:val="20"/>
          <w:szCs w:val="20"/>
        </w:rPr>
        <w:t>Administrar el tránsito de los medicamentos en cuanto al ingreso, salida, transferencias de las medicinas a las diferentes unidades del Centro Asistencial, sustentados en un pedido de farmacia autorizado y atender al suministro de medicamentos y fármacos, de acuerdo a la prescripción médica.</w:t>
      </w:r>
    </w:p>
    <w:p w:rsidR="00B90DEB" w:rsidRDefault="00B90DEB" w:rsidP="00B90DEB">
      <w:pPr>
        <w:pStyle w:val="Sinespaciado3"/>
        <w:numPr>
          <w:ilvl w:val="0"/>
          <w:numId w:val="28"/>
        </w:numPr>
        <w:jc w:val="both"/>
        <w:rPr>
          <w:rFonts w:ascii="Arial" w:eastAsia="Times New Roman" w:hAnsi="Arial" w:cs="Arial"/>
          <w:sz w:val="20"/>
          <w:szCs w:val="20"/>
        </w:rPr>
      </w:pPr>
      <w:r w:rsidRPr="00B90DEB">
        <w:rPr>
          <w:rFonts w:ascii="Arial" w:eastAsia="Times New Roman" w:hAnsi="Arial" w:cs="Arial"/>
          <w:sz w:val="20"/>
          <w:szCs w:val="20"/>
        </w:rPr>
        <w:t>Ejecutar análisis químicos complejos que verifiquen la calidad de medicamentos, materias primas utilizada elaboración de nuevos fármacos.</w:t>
      </w:r>
    </w:p>
    <w:p w:rsidR="008934E5" w:rsidRDefault="008934E5" w:rsidP="00B90DEB">
      <w:pPr>
        <w:pStyle w:val="Sinespaciado3"/>
        <w:numPr>
          <w:ilvl w:val="0"/>
          <w:numId w:val="28"/>
        </w:numPr>
        <w:jc w:val="both"/>
        <w:rPr>
          <w:rFonts w:ascii="Arial" w:eastAsia="Times New Roman" w:hAnsi="Arial" w:cs="Arial"/>
          <w:sz w:val="20"/>
          <w:szCs w:val="20"/>
        </w:rPr>
      </w:pPr>
      <w:r>
        <w:rPr>
          <w:rFonts w:ascii="Arial" w:eastAsia="Times New Roman" w:hAnsi="Arial" w:cs="Arial"/>
          <w:sz w:val="20"/>
          <w:szCs w:val="20"/>
        </w:rPr>
        <w:t>Dispensación de productos, recursos naturales e insumos de medicina complementaria.</w:t>
      </w:r>
    </w:p>
    <w:p w:rsidR="008934E5" w:rsidRDefault="008934E5" w:rsidP="00B90DEB">
      <w:pPr>
        <w:pStyle w:val="Sinespaciado3"/>
        <w:numPr>
          <w:ilvl w:val="0"/>
          <w:numId w:val="28"/>
        </w:numPr>
        <w:jc w:val="both"/>
        <w:rPr>
          <w:rFonts w:ascii="Arial" w:eastAsia="Times New Roman" w:hAnsi="Arial" w:cs="Arial"/>
          <w:sz w:val="20"/>
          <w:szCs w:val="20"/>
        </w:rPr>
      </w:pPr>
      <w:r>
        <w:rPr>
          <w:rFonts w:ascii="Arial" w:eastAsia="Times New Roman" w:hAnsi="Arial" w:cs="Arial"/>
          <w:sz w:val="20"/>
          <w:szCs w:val="20"/>
        </w:rPr>
        <w:t>Elaborar productos galénicos y otros de medicina complementaria.</w:t>
      </w:r>
      <w:bookmarkStart w:id="0" w:name="_GoBack"/>
      <w:bookmarkEnd w:id="0"/>
    </w:p>
    <w:p w:rsidR="00B90DEB" w:rsidRDefault="00B90DEB" w:rsidP="00B90DEB">
      <w:pPr>
        <w:pStyle w:val="Sinespaciado3"/>
        <w:numPr>
          <w:ilvl w:val="0"/>
          <w:numId w:val="28"/>
        </w:numPr>
        <w:jc w:val="both"/>
        <w:rPr>
          <w:rFonts w:ascii="Arial" w:eastAsia="Times New Roman" w:hAnsi="Arial" w:cs="Arial"/>
          <w:sz w:val="20"/>
          <w:szCs w:val="20"/>
        </w:rPr>
      </w:pPr>
      <w:r w:rsidRPr="00B90DEB">
        <w:rPr>
          <w:rFonts w:ascii="Arial" w:eastAsia="Times New Roman" w:hAnsi="Arial" w:cs="Arial"/>
          <w:sz w:val="20"/>
          <w:szCs w:val="20"/>
        </w:rPr>
        <w:t>Ejecutar el inventario de los medicamentos.</w:t>
      </w:r>
    </w:p>
    <w:p w:rsidR="00B90DEB" w:rsidRPr="00B90DEB" w:rsidRDefault="00B90DEB" w:rsidP="00B90DEB">
      <w:pPr>
        <w:pStyle w:val="Sinespaciado3"/>
        <w:numPr>
          <w:ilvl w:val="0"/>
          <w:numId w:val="28"/>
        </w:numPr>
        <w:jc w:val="both"/>
        <w:rPr>
          <w:rFonts w:ascii="Arial" w:eastAsia="Times New Roman" w:hAnsi="Arial" w:cs="Arial"/>
          <w:sz w:val="20"/>
          <w:szCs w:val="20"/>
        </w:rPr>
      </w:pPr>
      <w:r w:rsidRPr="00B90DEB">
        <w:rPr>
          <w:rFonts w:ascii="Arial" w:eastAsia="Times New Roman" w:hAnsi="Arial" w:cs="Arial"/>
          <w:sz w:val="20"/>
          <w:szCs w:val="20"/>
        </w:rPr>
        <w:t>Coordinar y mantener permanentemente informado al Jefe de Servicio Asistencial sobre las actividades que desarrolla y cumplir otras funciones que le asigne.</w:t>
      </w:r>
    </w:p>
    <w:p w:rsidR="00EF0BAE" w:rsidRPr="003D50EB" w:rsidRDefault="00EF0BAE" w:rsidP="009F3F23">
      <w:pPr>
        <w:pStyle w:val="Sinespaciado"/>
        <w:jc w:val="both"/>
        <w:rPr>
          <w:rFonts w:ascii="Arial" w:eastAsia="Times New Roman" w:hAnsi="Arial" w:cs="Arial"/>
          <w:sz w:val="20"/>
          <w:szCs w:val="20"/>
          <w:highlight w:val="yellow"/>
          <w:lang w:eastAsia="es-PE"/>
        </w:rPr>
      </w:pPr>
    </w:p>
    <w:p w:rsidR="00281A1F" w:rsidRPr="00B90DEB" w:rsidRDefault="00281A1F" w:rsidP="00613DCD">
      <w:pPr>
        <w:pStyle w:val="Sinespaciado"/>
        <w:numPr>
          <w:ilvl w:val="0"/>
          <w:numId w:val="1"/>
        </w:numPr>
        <w:ind w:left="284" w:hanging="284"/>
        <w:rPr>
          <w:rFonts w:ascii="Arial" w:hAnsi="Arial" w:cs="Arial"/>
          <w:b/>
          <w:sz w:val="20"/>
          <w:szCs w:val="20"/>
        </w:rPr>
      </w:pPr>
      <w:r w:rsidRPr="00B90DEB">
        <w:rPr>
          <w:rFonts w:ascii="Arial" w:hAnsi="Arial" w:cs="Arial"/>
          <w:b/>
          <w:sz w:val="20"/>
          <w:szCs w:val="20"/>
        </w:rPr>
        <w:t>MODALIDAD DE POSTULACIÓN</w:t>
      </w:r>
    </w:p>
    <w:p w:rsidR="005035BE" w:rsidRPr="00B90DEB" w:rsidRDefault="005035BE" w:rsidP="005035BE">
      <w:pPr>
        <w:pStyle w:val="Sinespaciado"/>
        <w:rPr>
          <w:rFonts w:ascii="Arial" w:hAnsi="Arial" w:cs="Arial"/>
          <w:sz w:val="20"/>
          <w:szCs w:val="20"/>
        </w:rPr>
      </w:pPr>
    </w:p>
    <w:p w:rsidR="005035BE" w:rsidRPr="00B90DEB" w:rsidRDefault="005035BE" w:rsidP="007518E8">
      <w:pPr>
        <w:pStyle w:val="Sinespaciado"/>
        <w:ind w:left="284"/>
        <w:jc w:val="both"/>
        <w:rPr>
          <w:rFonts w:ascii="Arial" w:hAnsi="Arial" w:cs="Arial"/>
          <w:sz w:val="20"/>
          <w:szCs w:val="20"/>
        </w:rPr>
      </w:pPr>
      <w:r w:rsidRPr="00B90DEB">
        <w:rPr>
          <w:rFonts w:ascii="Arial" w:hAnsi="Arial" w:cs="Arial"/>
          <w:sz w:val="20"/>
          <w:szCs w:val="20"/>
        </w:rPr>
        <w:t>Las personas interesadas en participar en el proceso que cumplan con los requisitos establecidos, deberán seguir los pasos siguientes:</w:t>
      </w:r>
    </w:p>
    <w:p w:rsidR="005035BE" w:rsidRPr="00B90DEB" w:rsidRDefault="005035BE" w:rsidP="007518E8">
      <w:pPr>
        <w:pStyle w:val="Sinespaciado"/>
        <w:ind w:left="284"/>
        <w:jc w:val="both"/>
        <w:rPr>
          <w:rFonts w:ascii="Arial" w:hAnsi="Arial" w:cs="Arial"/>
          <w:sz w:val="20"/>
          <w:szCs w:val="20"/>
        </w:rPr>
      </w:pPr>
    </w:p>
    <w:p w:rsidR="005035BE" w:rsidRPr="00B90DEB" w:rsidRDefault="005035BE" w:rsidP="00613DCD">
      <w:pPr>
        <w:pStyle w:val="Sinespaciado"/>
        <w:numPr>
          <w:ilvl w:val="1"/>
          <w:numId w:val="4"/>
        </w:numPr>
        <w:ind w:left="567" w:hanging="283"/>
        <w:jc w:val="both"/>
        <w:rPr>
          <w:rFonts w:ascii="Arial" w:hAnsi="Arial" w:cs="Arial"/>
          <w:sz w:val="20"/>
          <w:szCs w:val="20"/>
        </w:rPr>
      </w:pPr>
      <w:r w:rsidRPr="00B90DEB">
        <w:rPr>
          <w:rFonts w:ascii="Arial" w:hAnsi="Arial" w:cs="Arial"/>
          <w:sz w:val="20"/>
          <w:szCs w:val="20"/>
        </w:rPr>
        <w:t xml:space="preserve">Ingresar al link </w:t>
      </w:r>
      <w:hyperlink r:id="rId7" w:history="1">
        <w:r w:rsidR="007518E8" w:rsidRPr="00B90DEB">
          <w:rPr>
            <w:rStyle w:val="Hipervnculo"/>
            <w:rFonts w:ascii="Arial" w:hAnsi="Arial" w:cs="Arial"/>
            <w:sz w:val="20"/>
            <w:szCs w:val="20"/>
          </w:rPr>
          <w:t>http://ww1.essalud.gob.pe/sisep/</w:t>
        </w:r>
      </w:hyperlink>
      <w:r w:rsidR="007518E8" w:rsidRPr="00B90DEB">
        <w:rPr>
          <w:rFonts w:ascii="Arial" w:hAnsi="Arial" w:cs="Arial"/>
          <w:sz w:val="20"/>
          <w:szCs w:val="20"/>
        </w:rPr>
        <w:t xml:space="preserve"> y registrarse en el Sistema de Selección de Personal (SISEP). Culminado el registro, el sistema enviará al correo electrónico consignado </w:t>
      </w:r>
      <w:r w:rsidR="00B34B7E" w:rsidRPr="00B90DEB">
        <w:rPr>
          <w:rFonts w:ascii="Arial" w:hAnsi="Arial" w:cs="Arial"/>
          <w:sz w:val="20"/>
          <w:szCs w:val="20"/>
        </w:rPr>
        <w:t xml:space="preserve">por </w:t>
      </w:r>
      <w:r w:rsidR="007518E8" w:rsidRPr="00B90DEB">
        <w:rPr>
          <w:rFonts w:ascii="Arial" w:hAnsi="Arial" w:cs="Arial"/>
          <w:sz w:val="20"/>
          <w:szCs w:val="20"/>
        </w:rPr>
        <w:t>el postulante</w:t>
      </w:r>
      <w:r w:rsidR="00B34B7E" w:rsidRPr="00B90DEB">
        <w:rPr>
          <w:rFonts w:ascii="Arial" w:hAnsi="Arial" w:cs="Arial"/>
          <w:sz w:val="20"/>
          <w:szCs w:val="20"/>
        </w:rPr>
        <w:t xml:space="preserve"> el usuario y clave.</w:t>
      </w:r>
    </w:p>
    <w:p w:rsidR="00B34B7E" w:rsidRPr="00B90DEB" w:rsidRDefault="00B34B7E" w:rsidP="00B34B7E">
      <w:pPr>
        <w:pStyle w:val="Sinespaciado"/>
        <w:ind w:left="567"/>
        <w:jc w:val="both"/>
        <w:rPr>
          <w:rFonts w:ascii="Arial" w:hAnsi="Arial" w:cs="Arial"/>
          <w:sz w:val="20"/>
          <w:szCs w:val="20"/>
        </w:rPr>
      </w:pPr>
    </w:p>
    <w:p w:rsidR="000744D7" w:rsidRPr="00B90DEB" w:rsidRDefault="00B34B7E" w:rsidP="00613DCD">
      <w:pPr>
        <w:pStyle w:val="Sinespaciado"/>
        <w:numPr>
          <w:ilvl w:val="1"/>
          <w:numId w:val="4"/>
        </w:numPr>
        <w:ind w:left="567" w:hanging="283"/>
        <w:jc w:val="both"/>
        <w:rPr>
          <w:rFonts w:ascii="Arial" w:hAnsi="Arial" w:cs="Arial"/>
          <w:sz w:val="20"/>
          <w:szCs w:val="20"/>
        </w:rPr>
      </w:pPr>
      <w:r w:rsidRPr="00B90DEB">
        <w:rPr>
          <w:rFonts w:ascii="Arial" w:hAnsi="Arial" w:cs="Arial"/>
          <w:sz w:val="20"/>
          <w:szCs w:val="20"/>
        </w:rPr>
        <w:t>El postulante deberá ingresar al SISEP</w:t>
      </w:r>
      <w:r w:rsidR="000744D7" w:rsidRPr="00B90DEB">
        <w:rPr>
          <w:rFonts w:ascii="Arial" w:hAnsi="Arial" w:cs="Arial"/>
          <w:sz w:val="20"/>
          <w:szCs w:val="20"/>
        </w:rPr>
        <w:t xml:space="preserve"> con su respectivo usuario y contraseña e iniciar su postulación a las ofertas laborales de su interés registrando sus datos de experiencia y formación.</w:t>
      </w:r>
    </w:p>
    <w:p w:rsidR="007F21D2" w:rsidRPr="00B90DEB" w:rsidRDefault="007F21D2" w:rsidP="007F21D2">
      <w:pPr>
        <w:pStyle w:val="Sinespaciado"/>
        <w:jc w:val="both"/>
        <w:rPr>
          <w:rFonts w:ascii="Arial" w:hAnsi="Arial" w:cs="Arial"/>
          <w:sz w:val="20"/>
          <w:szCs w:val="20"/>
        </w:rPr>
      </w:pPr>
    </w:p>
    <w:p w:rsidR="000744D7" w:rsidRPr="00B90DEB" w:rsidRDefault="000744D7" w:rsidP="00613DCD">
      <w:pPr>
        <w:pStyle w:val="Sinespaciado"/>
        <w:numPr>
          <w:ilvl w:val="1"/>
          <w:numId w:val="4"/>
        </w:numPr>
        <w:ind w:left="567" w:hanging="283"/>
        <w:jc w:val="both"/>
        <w:rPr>
          <w:rFonts w:ascii="Arial" w:hAnsi="Arial" w:cs="Arial"/>
          <w:sz w:val="20"/>
          <w:szCs w:val="20"/>
        </w:rPr>
      </w:pPr>
      <w:r w:rsidRPr="00B90DEB">
        <w:rPr>
          <w:rFonts w:ascii="Arial" w:hAnsi="Arial" w:cs="Arial"/>
          <w:sz w:val="20"/>
          <w:szCs w:val="20"/>
        </w:rPr>
        <w:t xml:space="preserve">De ser aceptada la postulación, el sistema remitirá formatos al correo electrónico consignado por el postulante, señal que indica que la </w:t>
      </w:r>
      <w:r w:rsidR="00276E78" w:rsidRPr="00B90DEB">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B90DEB" w:rsidRDefault="00276E78" w:rsidP="007931B3">
      <w:pPr>
        <w:pStyle w:val="Sinespaciado"/>
        <w:jc w:val="both"/>
        <w:rPr>
          <w:rFonts w:ascii="Arial" w:hAnsi="Arial" w:cs="Arial"/>
          <w:sz w:val="20"/>
          <w:szCs w:val="20"/>
        </w:rPr>
      </w:pPr>
    </w:p>
    <w:p w:rsidR="007931B3" w:rsidRPr="00B90DEB" w:rsidRDefault="007931B3" w:rsidP="007931B3">
      <w:pPr>
        <w:pStyle w:val="Sinespaciado"/>
        <w:ind w:left="284"/>
        <w:jc w:val="both"/>
        <w:rPr>
          <w:rFonts w:ascii="Arial" w:hAnsi="Arial" w:cs="Arial"/>
          <w:sz w:val="20"/>
          <w:szCs w:val="20"/>
        </w:rPr>
      </w:pPr>
      <w:r w:rsidRPr="00B90DEB">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B90DEB" w:rsidRDefault="007931B3" w:rsidP="007931B3">
      <w:pPr>
        <w:pStyle w:val="Sinespaciado"/>
        <w:ind w:left="284"/>
        <w:jc w:val="both"/>
        <w:rPr>
          <w:rFonts w:ascii="Arial" w:hAnsi="Arial" w:cs="Arial"/>
          <w:sz w:val="20"/>
          <w:szCs w:val="20"/>
        </w:rPr>
      </w:pPr>
    </w:p>
    <w:p w:rsidR="007931B3" w:rsidRPr="00B90DEB" w:rsidRDefault="003250CB" w:rsidP="00613DCD">
      <w:pPr>
        <w:pStyle w:val="Sinespaciado"/>
        <w:numPr>
          <w:ilvl w:val="0"/>
          <w:numId w:val="2"/>
        </w:numPr>
        <w:ind w:left="567" w:hanging="283"/>
        <w:jc w:val="both"/>
        <w:rPr>
          <w:rFonts w:ascii="Arial" w:hAnsi="Arial" w:cs="Arial"/>
          <w:sz w:val="20"/>
          <w:szCs w:val="20"/>
        </w:rPr>
      </w:pPr>
      <w:r w:rsidRPr="00B90DEB">
        <w:rPr>
          <w:rFonts w:ascii="Arial" w:hAnsi="Arial" w:cs="Arial"/>
          <w:sz w:val="20"/>
          <w:szCs w:val="20"/>
        </w:rPr>
        <w:t xml:space="preserve">Declaración Jurada de Cumplimiento de requisitos. </w:t>
      </w:r>
      <w:r w:rsidRPr="00B90DEB">
        <w:rPr>
          <w:rFonts w:ascii="Arial" w:hAnsi="Arial" w:cs="Arial"/>
          <w:b/>
          <w:sz w:val="20"/>
          <w:szCs w:val="20"/>
        </w:rPr>
        <w:t>(Formato 1)</w:t>
      </w:r>
    </w:p>
    <w:p w:rsidR="003250CB" w:rsidRPr="00B90DEB" w:rsidRDefault="003250CB" w:rsidP="00613DCD">
      <w:pPr>
        <w:pStyle w:val="Sinespaciado"/>
        <w:numPr>
          <w:ilvl w:val="0"/>
          <w:numId w:val="2"/>
        </w:numPr>
        <w:ind w:left="567" w:hanging="283"/>
        <w:jc w:val="both"/>
        <w:rPr>
          <w:rFonts w:ascii="Arial" w:hAnsi="Arial" w:cs="Arial"/>
          <w:sz w:val="20"/>
          <w:szCs w:val="20"/>
        </w:rPr>
      </w:pPr>
      <w:r w:rsidRPr="00B90DEB">
        <w:rPr>
          <w:rFonts w:ascii="Arial" w:hAnsi="Arial" w:cs="Arial"/>
          <w:sz w:val="20"/>
          <w:szCs w:val="20"/>
        </w:rPr>
        <w:t xml:space="preserve">Declaración Jurada sobre Impedimento y Nepotismo. </w:t>
      </w:r>
      <w:r w:rsidRPr="00B90DEB">
        <w:rPr>
          <w:rFonts w:ascii="Arial" w:hAnsi="Arial" w:cs="Arial"/>
          <w:b/>
          <w:sz w:val="20"/>
          <w:szCs w:val="20"/>
        </w:rPr>
        <w:t>(Formato 2)</w:t>
      </w:r>
    </w:p>
    <w:p w:rsidR="00B00CE6" w:rsidRPr="00B90DEB" w:rsidRDefault="003250CB" w:rsidP="00613DCD">
      <w:pPr>
        <w:pStyle w:val="Sinespaciado"/>
        <w:numPr>
          <w:ilvl w:val="0"/>
          <w:numId w:val="2"/>
        </w:numPr>
        <w:ind w:left="567" w:hanging="283"/>
        <w:jc w:val="both"/>
        <w:rPr>
          <w:rFonts w:ascii="Arial" w:hAnsi="Arial" w:cs="Arial"/>
          <w:sz w:val="20"/>
          <w:szCs w:val="20"/>
        </w:rPr>
      </w:pPr>
      <w:r w:rsidRPr="00B90DEB">
        <w:rPr>
          <w:rFonts w:ascii="Arial" w:hAnsi="Arial" w:cs="Arial"/>
          <w:sz w:val="20"/>
          <w:szCs w:val="20"/>
        </w:rPr>
        <w:t xml:space="preserve">Declaración Jurada de Confidencialidad e Incompatibilidad. </w:t>
      </w:r>
      <w:r w:rsidRPr="00B90DEB">
        <w:rPr>
          <w:rFonts w:ascii="Arial" w:hAnsi="Arial" w:cs="Arial"/>
          <w:b/>
          <w:sz w:val="20"/>
          <w:szCs w:val="20"/>
        </w:rPr>
        <w:t>(Formato 3)</w:t>
      </w:r>
    </w:p>
    <w:p w:rsidR="003250CB" w:rsidRPr="00B90DEB" w:rsidRDefault="003250CB" w:rsidP="00613DCD">
      <w:pPr>
        <w:pStyle w:val="Sinespaciado"/>
        <w:numPr>
          <w:ilvl w:val="0"/>
          <w:numId w:val="2"/>
        </w:numPr>
        <w:ind w:left="567" w:hanging="283"/>
        <w:jc w:val="both"/>
        <w:rPr>
          <w:rFonts w:ascii="Arial" w:hAnsi="Arial" w:cs="Arial"/>
          <w:sz w:val="20"/>
          <w:szCs w:val="20"/>
        </w:rPr>
      </w:pPr>
      <w:r w:rsidRPr="00B90DEB">
        <w:rPr>
          <w:rFonts w:ascii="Arial" w:hAnsi="Arial" w:cs="Arial"/>
          <w:sz w:val="20"/>
          <w:szCs w:val="20"/>
        </w:rPr>
        <w:t xml:space="preserve">Declaración Jurada de no Registrar Antecedentes Penales. </w:t>
      </w:r>
      <w:r w:rsidRPr="00B90DEB">
        <w:rPr>
          <w:rFonts w:ascii="Arial" w:hAnsi="Arial" w:cs="Arial"/>
          <w:b/>
          <w:sz w:val="20"/>
          <w:szCs w:val="20"/>
        </w:rPr>
        <w:t xml:space="preserve">(Formato </w:t>
      </w:r>
      <w:r w:rsidR="00164DBC" w:rsidRPr="00B90DEB">
        <w:rPr>
          <w:rFonts w:ascii="Arial" w:hAnsi="Arial" w:cs="Arial"/>
          <w:b/>
          <w:sz w:val="20"/>
          <w:szCs w:val="20"/>
        </w:rPr>
        <w:t>5</w:t>
      </w:r>
      <w:r w:rsidRPr="00B90DEB">
        <w:rPr>
          <w:rFonts w:ascii="Arial" w:hAnsi="Arial" w:cs="Arial"/>
          <w:b/>
          <w:sz w:val="20"/>
          <w:szCs w:val="20"/>
        </w:rPr>
        <w:t>)</w:t>
      </w:r>
    </w:p>
    <w:p w:rsidR="000728DD" w:rsidRPr="00B90DEB" w:rsidRDefault="000728DD" w:rsidP="000728DD">
      <w:pPr>
        <w:pStyle w:val="Sinespaciado"/>
        <w:jc w:val="both"/>
        <w:rPr>
          <w:rFonts w:ascii="Arial" w:hAnsi="Arial" w:cs="Arial"/>
          <w:b/>
          <w:sz w:val="20"/>
          <w:szCs w:val="20"/>
        </w:rPr>
      </w:pPr>
    </w:p>
    <w:p w:rsidR="000728DD" w:rsidRPr="00B90DEB" w:rsidRDefault="000728DD" w:rsidP="000728DD">
      <w:pPr>
        <w:pStyle w:val="Sinespaciado"/>
        <w:ind w:left="284"/>
        <w:jc w:val="both"/>
        <w:rPr>
          <w:rFonts w:ascii="Arial" w:hAnsi="Arial" w:cs="Arial"/>
          <w:sz w:val="20"/>
          <w:szCs w:val="20"/>
        </w:rPr>
      </w:pPr>
      <w:r w:rsidRPr="00B90DEB">
        <w:rPr>
          <w:rFonts w:ascii="Arial" w:hAnsi="Arial" w:cs="Arial"/>
          <w:sz w:val="20"/>
          <w:szCs w:val="20"/>
        </w:rPr>
        <w:t xml:space="preserve">La citada información deberá entregarse debidamente firmada y con la impresión dactilar correspondiente, conjuntamente </w:t>
      </w:r>
      <w:r w:rsidR="00C2139F" w:rsidRPr="00B90DEB">
        <w:rPr>
          <w:rFonts w:ascii="Arial" w:hAnsi="Arial" w:cs="Arial"/>
          <w:sz w:val="20"/>
          <w:szCs w:val="20"/>
        </w:rPr>
        <w:t xml:space="preserve">los </w:t>
      </w:r>
      <w:r w:rsidRPr="00B90DEB">
        <w:rPr>
          <w:rFonts w:ascii="Arial" w:hAnsi="Arial" w:cs="Arial"/>
          <w:sz w:val="20"/>
          <w:szCs w:val="20"/>
        </w:rPr>
        <w:t xml:space="preserve">documentos que sustentan el Currículum Vitae descriptivo presentado (formación, experiencia laboral y capacitación) a los miembros de </w:t>
      </w:r>
      <w:r w:rsidR="0048569E" w:rsidRPr="00B90DEB">
        <w:rPr>
          <w:rFonts w:ascii="Arial" w:hAnsi="Arial" w:cs="Arial"/>
          <w:sz w:val="20"/>
          <w:szCs w:val="20"/>
        </w:rPr>
        <w:t xml:space="preserve">la comisión respectiva durante </w:t>
      </w:r>
      <w:r w:rsidR="00A06879" w:rsidRPr="00B90DEB">
        <w:rPr>
          <w:rFonts w:ascii="Arial" w:hAnsi="Arial" w:cs="Arial"/>
          <w:sz w:val="20"/>
          <w:szCs w:val="20"/>
        </w:rPr>
        <w:t>la etapa correspondiente.</w:t>
      </w:r>
    </w:p>
    <w:p w:rsidR="00A06879" w:rsidRPr="00B90DEB" w:rsidRDefault="00A06879" w:rsidP="000728DD">
      <w:pPr>
        <w:pStyle w:val="Sinespaciado"/>
        <w:ind w:left="284"/>
        <w:jc w:val="both"/>
        <w:rPr>
          <w:rFonts w:ascii="Arial" w:hAnsi="Arial" w:cs="Arial"/>
          <w:sz w:val="20"/>
          <w:szCs w:val="20"/>
        </w:rPr>
      </w:pPr>
    </w:p>
    <w:p w:rsidR="00A06879" w:rsidRPr="00B90DEB" w:rsidRDefault="00A06879" w:rsidP="000728DD">
      <w:pPr>
        <w:pStyle w:val="Sinespaciado"/>
        <w:ind w:left="284"/>
        <w:jc w:val="both"/>
        <w:rPr>
          <w:rFonts w:ascii="Arial" w:hAnsi="Arial" w:cs="Arial"/>
          <w:sz w:val="20"/>
          <w:szCs w:val="20"/>
        </w:rPr>
      </w:pPr>
      <w:r w:rsidRPr="00B90DEB">
        <w:rPr>
          <w:rFonts w:ascii="Arial" w:hAnsi="Arial" w:cs="Arial"/>
          <w:b/>
          <w:sz w:val="20"/>
          <w:szCs w:val="20"/>
        </w:rPr>
        <w:t>Nota:</w:t>
      </w:r>
      <w:r w:rsidRPr="00B90DEB">
        <w:rPr>
          <w:rFonts w:ascii="Arial" w:hAnsi="Arial" w:cs="Arial"/>
          <w:sz w:val="20"/>
          <w:szCs w:val="20"/>
        </w:rPr>
        <w:t xml:space="preserve"> De manera previa a la postulación respectiva, los interesados deberán revisar la información indicada en las </w:t>
      </w:r>
      <w:r w:rsidRPr="00B90DEB">
        <w:rPr>
          <w:rFonts w:ascii="Arial" w:hAnsi="Arial" w:cs="Arial"/>
          <w:b/>
          <w:sz w:val="20"/>
          <w:szCs w:val="20"/>
        </w:rPr>
        <w:t>“Consideraciones que deberá tener en</w:t>
      </w:r>
      <w:r w:rsidR="00FC2FB5" w:rsidRPr="00B90DEB">
        <w:rPr>
          <w:rFonts w:ascii="Arial" w:hAnsi="Arial" w:cs="Arial"/>
          <w:b/>
          <w:sz w:val="20"/>
          <w:szCs w:val="20"/>
        </w:rPr>
        <w:t xml:space="preserve"> cuenta para postular a los procesos de selección”</w:t>
      </w:r>
      <w:r w:rsidR="00FC2FB5" w:rsidRPr="00B90DEB">
        <w:rPr>
          <w:rFonts w:ascii="Arial" w:hAnsi="Arial" w:cs="Arial"/>
          <w:sz w:val="20"/>
          <w:szCs w:val="20"/>
        </w:rPr>
        <w:t xml:space="preserve">, que se encuentra ubicada en la ruta </w:t>
      </w:r>
      <w:hyperlink r:id="rId8" w:history="1">
        <w:r w:rsidR="00FC2FB5" w:rsidRPr="00B90DEB">
          <w:rPr>
            <w:rStyle w:val="Hipervnculo"/>
            <w:rFonts w:ascii="Arial" w:hAnsi="Arial" w:cs="Arial"/>
            <w:sz w:val="20"/>
            <w:szCs w:val="20"/>
          </w:rPr>
          <w:t>http://convocatorias.essalud.gob.pe/</w:t>
        </w:r>
      </w:hyperlink>
    </w:p>
    <w:p w:rsidR="005035BE" w:rsidRPr="00B90DEB" w:rsidRDefault="005035BE" w:rsidP="007518E8">
      <w:pPr>
        <w:pStyle w:val="Sinespaciado"/>
        <w:jc w:val="both"/>
        <w:rPr>
          <w:rFonts w:ascii="Arial" w:hAnsi="Arial" w:cs="Arial"/>
          <w:sz w:val="20"/>
          <w:szCs w:val="20"/>
        </w:rPr>
      </w:pPr>
    </w:p>
    <w:p w:rsidR="00C26339" w:rsidRPr="00B90DEB" w:rsidRDefault="00C26339" w:rsidP="007518E8">
      <w:pPr>
        <w:pStyle w:val="Sinespaciado"/>
        <w:jc w:val="both"/>
        <w:rPr>
          <w:rFonts w:ascii="Arial" w:hAnsi="Arial" w:cs="Arial"/>
          <w:sz w:val="20"/>
          <w:szCs w:val="20"/>
        </w:rPr>
      </w:pPr>
    </w:p>
    <w:p w:rsidR="00281A1F" w:rsidRPr="00B90DEB" w:rsidRDefault="00F91421" w:rsidP="00613DCD">
      <w:pPr>
        <w:pStyle w:val="Sinespaciado"/>
        <w:numPr>
          <w:ilvl w:val="0"/>
          <w:numId w:val="1"/>
        </w:numPr>
        <w:ind w:left="284" w:hanging="284"/>
        <w:rPr>
          <w:rFonts w:ascii="Arial" w:hAnsi="Arial" w:cs="Arial"/>
          <w:b/>
          <w:sz w:val="20"/>
          <w:szCs w:val="20"/>
        </w:rPr>
      </w:pPr>
      <w:r w:rsidRPr="00B90DEB">
        <w:rPr>
          <w:rFonts w:ascii="Arial" w:hAnsi="Arial" w:cs="Arial"/>
          <w:b/>
          <w:sz w:val="20"/>
          <w:szCs w:val="20"/>
        </w:rPr>
        <w:t>REMUNERACIÓN</w:t>
      </w:r>
      <w:r w:rsidR="00A90E9B" w:rsidRPr="00B90DEB">
        <w:rPr>
          <w:rFonts w:ascii="Arial" w:hAnsi="Arial" w:cs="Arial"/>
          <w:b/>
          <w:sz w:val="20"/>
          <w:szCs w:val="20"/>
        </w:rPr>
        <w:t xml:space="preserve"> </w:t>
      </w:r>
      <w:r w:rsidR="00A90E9B" w:rsidRPr="00B90DEB">
        <w:rPr>
          <w:rFonts w:ascii="Arial" w:hAnsi="Arial" w:cs="Arial"/>
          <w:b/>
          <w:sz w:val="20"/>
          <w:szCs w:val="20"/>
          <w:vertAlign w:val="superscript"/>
        </w:rPr>
        <w:t>(*)</w:t>
      </w:r>
    </w:p>
    <w:p w:rsidR="00A90E9B" w:rsidRPr="00B90DEB" w:rsidRDefault="00A90E9B" w:rsidP="00A90E9B">
      <w:pPr>
        <w:pStyle w:val="Sinespaciado"/>
        <w:rPr>
          <w:rFonts w:ascii="Arial" w:hAnsi="Arial" w:cs="Arial"/>
          <w:sz w:val="20"/>
          <w:szCs w:val="20"/>
        </w:rPr>
      </w:pPr>
    </w:p>
    <w:p w:rsidR="002B1894" w:rsidRPr="00B90DEB" w:rsidRDefault="000728DD" w:rsidP="00AD73D2">
      <w:pPr>
        <w:pStyle w:val="Sinespaciado"/>
        <w:ind w:left="284"/>
        <w:jc w:val="both"/>
        <w:rPr>
          <w:rFonts w:ascii="Arial" w:hAnsi="Arial" w:cs="Arial"/>
          <w:sz w:val="20"/>
          <w:szCs w:val="20"/>
        </w:rPr>
      </w:pPr>
      <w:r w:rsidRPr="00B90DEB">
        <w:rPr>
          <w:rFonts w:ascii="Arial" w:hAnsi="Arial" w:cs="Arial"/>
          <w:sz w:val="20"/>
          <w:szCs w:val="20"/>
        </w:rPr>
        <w:t>La</w:t>
      </w:r>
      <w:r w:rsidR="00C2139F" w:rsidRPr="00B90DEB">
        <w:rPr>
          <w:rFonts w:ascii="Arial" w:hAnsi="Arial" w:cs="Arial"/>
          <w:sz w:val="20"/>
          <w:szCs w:val="20"/>
        </w:rPr>
        <w:t>s</w:t>
      </w:r>
      <w:r w:rsidRPr="00B90DEB">
        <w:rPr>
          <w:rFonts w:ascii="Arial" w:hAnsi="Arial" w:cs="Arial"/>
          <w:sz w:val="20"/>
          <w:szCs w:val="20"/>
        </w:rPr>
        <w:t xml:space="preserve"> persona</w:t>
      </w:r>
      <w:r w:rsidR="00B345B0" w:rsidRPr="00B90DEB">
        <w:rPr>
          <w:rFonts w:ascii="Arial" w:hAnsi="Arial" w:cs="Arial"/>
          <w:sz w:val="20"/>
          <w:szCs w:val="20"/>
        </w:rPr>
        <w:t>s</w:t>
      </w:r>
      <w:r w:rsidRPr="00B90DEB">
        <w:rPr>
          <w:rFonts w:ascii="Arial" w:hAnsi="Arial" w:cs="Arial"/>
          <w:sz w:val="20"/>
          <w:szCs w:val="20"/>
        </w:rPr>
        <w:t xml:space="preserve"> que sea</w:t>
      </w:r>
      <w:r w:rsidR="00B345B0" w:rsidRPr="00B90DEB">
        <w:rPr>
          <w:rFonts w:ascii="Arial" w:hAnsi="Arial" w:cs="Arial"/>
          <w:sz w:val="20"/>
          <w:szCs w:val="20"/>
        </w:rPr>
        <w:t>n</w:t>
      </w:r>
      <w:r w:rsidRPr="00B90DEB">
        <w:rPr>
          <w:rFonts w:ascii="Arial" w:hAnsi="Arial" w:cs="Arial"/>
          <w:sz w:val="20"/>
          <w:szCs w:val="20"/>
        </w:rPr>
        <w:t xml:space="preserve"> contratada</w:t>
      </w:r>
      <w:r w:rsidR="00B345B0" w:rsidRPr="00B90DEB">
        <w:rPr>
          <w:rFonts w:ascii="Arial" w:hAnsi="Arial" w:cs="Arial"/>
          <w:sz w:val="20"/>
          <w:szCs w:val="20"/>
        </w:rPr>
        <w:t>s</w:t>
      </w:r>
      <w:r w:rsidRPr="00B90DEB">
        <w:rPr>
          <w:rFonts w:ascii="Arial" w:hAnsi="Arial" w:cs="Arial"/>
          <w:sz w:val="20"/>
          <w:szCs w:val="20"/>
        </w:rPr>
        <w:t xml:space="preserve"> en EsSalud dentro de los alcances de la presente Convocatoria, recibirá los siguientes beneficios:</w:t>
      </w:r>
    </w:p>
    <w:p w:rsidR="002B1894" w:rsidRPr="003D50EB" w:rsidRDefault="002B1894" w:rsidP="002B1894">
      <w:pPr>
        <w:pStyle w:val="Prrafodelista1"/>
        <w:ind w:left="0"/>
        <w:jc w:val="both"/>
        <w:rPr>
          <w:rFonts w:ascii="Arial" w:hAnsi="Arial" w:cs="Arial"/>
          <w:b/>
          <w:sz w:val="16"/>
          <w:szCs w:val="16"/>
          <w:highlight w:val="yellow"/>
          <w:vertAlign w:val="superscript"/>
        </w:rPr>
      </w:pPr>
    </w:p>
    <w:p w:rsidR="00B90DEB" w:rsidRPr="00A178A4" w:rsidRDefault="00B90DEB" w:rsidP="00B90DEB">
      <w:pPr>
        <w:pStyle w:val="Sinespaciado"/>
        <w:ind w:firstLine="284"/>
        <w:rPr>
          <w:rFonts w:ascii="Arial" w:hAnsi="Arial" w:cs="Arial"/>
          <w:b/>
          <w:sz w:val="20"/>
          <w:szCs w:val="18"/>
        </w:rPr>
      </w:pPr>
      <w:r w:rsidRPr="00A178A4">
        <w:rPr>
          <w:rFonts w:ascii="Arial" w:hAnsi="Arial" w:cs="Arial"/>
          <w:b/>
          <w:sz w:val="20"/>
          <w:szCs w:val="18"/>
        </w:rPr>
        <w:t>QUIMICO FARMACÉUTICO (P2QF-001)</w:t>
      </w:r>
    </w:p>
    <w:p w:rsidR="00B00CE6" w:rsidRPr="003D50EB" w:rsidRDefault="00B00CE6" w:rsidP="002B1894">
      <w:pPr>
        <w:pStyle w:val="Prrafodelista1"/>
        <w:ind w:left="0"/>
        <w:jc w:val="both"/>
        <w:rPr>
          <w:rFonts w:ascii="Arial" w:hAnsi="Arial" w:cs="Arial"/>
          <w:b/>
          <w:sz w:val="16"/>
          <w:szCs w:val="16"/>
          <w:highlight w:val="yellow"/>
          <w:vertAlign w:val="superscript"/>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2D1ED3" w:rsidRPr="00B90DEB" w:rsidTr="00171F45">
        <w:trPr>
          <w:trHeight w:val="199"/>
        </w:trPr>
        <w:tc>
          <w:tcPr>
            <w:tcW w:w="6120" w:type="dxa"/>
            <w:vAlign w:val="center"/>
          </w:tcPr>
          <w:p w:rsidR="002D1ED3" w:rsidRPr="00B90DEB" w:rsidRDefault="002D1ED3" w:rsidP="00171F45">
            <w:pPr>
              <w:pStyle w:val="NormalWeb"/>
              <w:jc w:val="center"/>
              <w:rPr>
                <w:rFonts w:ascii="Arial" w:hAnsi="Arial" w:cs="Arial"/>
                <w:color w:val="000000"/>
                <w:sz w:val="20"/>
                <w:szCs w:val="20"/>
                <w:lang w:val="es-MX"/>
              </w:rPr>
            </w:pPr>
            <w:r w:rsidRPr="00B90DEB">
              <w:rPr>
                <w:rFonts w:ascii="Arial" w:hAnsi="Arial" w:cs="Arial"/>
                <w:color w:val="000000"/>
                <w:sz w:val="20"/>
                <w:szCs w:val="20"/>
                <w:lang w:val="es-MX"/>
              </w:rPr>
              <w:t>REMUNERACIÓN BÁSICA</w:t>
            </w:r>
          </w:p>
        </w:tc>
        <w:tc>
          <w:tcPr>
            <w:tcW w:w="2668" w:type="dxa"/>
            <w:vAlign w:val="center"/>
          </w:tcPr>
          <w:p w:rsidR="002D1ED3" w:rsidRPr="00B90DEB" w:rsidRDefault="00B90DEB" w:rsidP="00171F45">
            <w:pPr>
              <w:pStyle w:val="NormalWeb"/>
              <w:ind w:left="642"/>
              <w:rPr>
                <w:rFonts w:ascii="Arial" w:hAnsi="Arial" w:cs="Arial"/>
                <w:color w:val="000000"/>
                <w:sz w:val="20"/>
                <w:szCs w:val="20"/>
                <w:lang w:val="es-MX"/>
              </w:rPr>
            </w:pPr>
            <w:r w:rsidRPr="00B90DEB">
              <w:rPr>
                <w:rFonts w:ascii="Arial" w:hAnsi="Arial" w:cs="Arial"/>
                <w:color w:val="000000"/>
                <w:sz w:val="20"/>
                <w:szCs w:val="20"/>
                <w:lang w:val="es-MX"/>
              </w:rPr>
              <w:t>S/. 3,314</w:t>
            </w:r>
            <w:r w:rsidR="002D1ED3" w:rsidRPr="00B90DEB">
              <w:rPr>
                <w:rFonts w:ascii="Arial" w:hAnsi="Arial" w:cs="Arial"/>
                <w:color w:val="000000"/>
                <w:sz w:val="20"/>
                <w:szCs w:val="20"/>
                <w:lang w:val="es-MX"/>
              </w:rPr>
              <w:t>.00</w:t>
            </w:r>
          </w:p>
        </w:tc>
      </w:tr>
      <w:tr w:rsidR="002D1ED3" w:rsidRPr="00B90DEB" w:rsidTr="00171F45">
        <w:trPr>
          <w:trHeight w:val="231"/>
        </w:trPr>
        <w:tc>
          <w:tcPr>
            <w:tcW w:w="6120" w:type="dxa"/>
            <w:vAlign w:val="center"/>
          </w:tcPr>
          <w:p w:rsidR="002D1ED3" w:rsidRPr="00B90DEB" w:rsidRDefault="002D1ED3" w:rsidP="00171F45">
            <w:pPr>
              <w:pStyle w:val="NormalWeb"/>
              <w:jc w:val="center"/>
              <w:rPr>
                <w:rFonts w:ascii="Arial" w:hAnsi="Arial" w:cs="Arial"/>
                <w:color w:val="000000"/>
                <w:sz w:val="20"/>
                <w:szCs w:val="20"/>
                <w:lang w:val="es-MX"/>
              </w:rPr>
            </w:pPr>
            <w:r w:rsidRPr="00B90DEB">
              <w:rPr>
                <w:rFonts w:ascii="Arial" w:hAnsi="Arial" w:cs="Arial"/>
                <w:color w:val="000000"/>
                <w:sz w:val="20"/>
                <w:szCs w:val="20"/>
                <w:lang w:val="es-MX"/>
              </w:rPr>
              <w:t>BONO PRODUCTIVIDAD</w:t>
            </w:r>
          </w:p>
        </w:tc>
        <w:tc>
          <w:tcPr>
            <w:tcW w:w="2668" w:type="dxa"/>
            <w:vAlign w:val="center"/>
          </w:tcPr>
          <w:p w:rsidR="002D1ED3" w:rsidRPr="00B90DEB" w:rsidRDefault="002C549E" w:rsidP="00171F45">
            <w:pPr>
              <w:pStyle w:val="NormalWeb"/>
              <w:ind w:left="642"/>
              <w:rPr>
                <w:rFonts w:ascii="Arial" w:hAnsi="Arial" w:cs="Arial"/>
                <w:color w:val="000000"/>
                <w:sz w:val="20"/>
                <w:szCs w:val="20"/>
                <w:lang w:val="es-MX"/>
              </w:rPr>
            </w:pPr>
            <w:r w:rsidRPr="00B90DEB">
              <w:rPr>
                <w:rFonts w:ascii="Arial" w:hAnsi="Arial" w:cs="Arial"/>
                <w:color w:val="000000"/>
                <w:sz w:val="20"/>
                <w:szCs w:val="20"/>
                <w:lang w:val="es-MX"/>
              </w:rPr>
              <w:t>S/.    721</w:t>
            </w:r>
            <w:r w:rsidR="002D1ED3" w:rsidRPr="00B90DEB">
              <w:rPr>
                <w:rFonts w:ascii="Arial" w:hAnsi="Arial" w:cs="Arial"/>
                <w:color w:val="000000"/>
                <w:sz w:val="20"/>
                <w:szCs w:val="20"/>
                <w:lang w:val="es-MX"/>
              </w:rPr>
              <w:t>.00</w:t>
            </w:r>
          </w:p>
        </w:tc>
      </w:tr>
      <w:tr w:rsidR="002D1ED3" w:rsidRPr="00B90DEB" w:rsidTr="00171F45">
        <w:trPr>
          <w:trHeight w:val="216"/>
        </w:trPr>
        <w:tc>
          <w:tcPr>
            <w:tcW w:w="6120" w:type="dxa"/>
            <w:tcBorders>
              <w:bottom w:val="single" w:sz="4" w:space="0" w:color="auto"/>
            </w:tcBorders>
            <w:vAlign w:val="center"/>
          </w:tcPr>
          <w:p w:rsidR="002D1ED3" w:rsidRPr="00B90DEB" w:rsidRDefault="002C549E" w:rsidP="00171F45">
            <w:pPr>
              <w:pStyle w:val="NormalWeb"/>
              <w:jc w:val="center"/>
              <w:rPr>
                <w:rFonts w:ascii="Arial" w:hAnsi="Arial" w:cs="Arial"/>
                <w:color w:val="000000"/>
                <w:sz w:val="20"/>
                <w:szCs w:val="20"/>
                <w:lang w:val="es-MX"/>
              </w:rPr>
            </w:pPr>
            <w:r w:rsidRPr="00B90DEB">
              <w:rPr>
                <w:rFonts w:ascii="Arial" w:hAnsi="Arial" w:cs="Arial"/>
                <w:color w:val="000000"/>
                <w:sz w:val="20"/>
                <w:szCs w:val="20"/>
                <w:lang w:val="es-MX"/>
              </w:rPr>
              <w:t>BONO EXTRAORDINARIO</w:t>
            </w:r>
          </w:p>
        </w:tc>
        <w:tc>
          <w:tcPr>
            <w:tcW w:w="2668" w:type="dxa"/>
            <w:tcBorders>
              <w:bottom w:val="single" w:sz="4" w:space="0" w:color="auto"/>
            </w:tcBorders>
            <w:vAlign w:val="center"/>
          </w:tcPr>
          <w:p w:rsidR="002D1ED3" w:rsidRPr="00B90DEB" w:rsidRDefault="00B90DEB" w:rsidP="00171F45">
            <w:pPr>
              <w:pStyle w:val="NormalWeb"/>
              <w:ind w:left="642"/>
              <w:rPr>
                <w:rFonts w:ascii="Arial" w:hAnsi="Arial" w:cs="Arial"/>
                <w:color w:val="000000"/>
                <w:sz w:val="20"/>
                <w:szCs w:val="20"/>
                <w:lang w:val="es-MX"/>
              </w:rPr>
            </w:pPr>
            <w:r w:rsidRPr="00B90DEB">
              <w:rPr>
                <w:rFonts w:ascii="Arial" w:hAnsi="Arial" w:cs="Arial"/>
                <w:color w:val="000000"/>
                <w:sz w:val="20"/>
                <w:szCs w:val="20"/>
                <w:lang w:val="es-MX"/>
              </w:rPr>
              <w:t>S/.    828</w:t>
            </w:r>
            <w:r w:rsidR="002D1ED3" w:rsidRPr="00B90DEB">
              <w:rPr>
                <w:rFonts w:ascii="Arial" w:hAnsi="Arial" w:cs="Arial"/>
                <w:color w:val="000000"/>
                <w:sz w:val="20"/>
                <w:szCs w:val="20"/>
                <w:lang w:val="es-MX"/>
              </w:rPr>
              <w:t>.00</w:t>
            </w:r>
          </w:p>
        </w:tc>
      </w:tr>
      <w:tr w:rsidR="002D1ED3" w:rsidRPr="00B90DEB" w:rsidTr="00171F45">
        <w:trPr>
          <w:trHeight w:val="153"/>
        </w:trPr>
        <w:tc>
          <w:tcPr>
            <w:tcW w:w="6120" w:type="dxa"/>
            <w:shd w:val="clear" w:color="auto" w:fill="BFBFBF" w:themeFill="background1" w:themeFillShade="BF"/>
            <w:vAlign w:val="center"/>
          </w:tcPr>
          <w:p w:rsidR="002D1ED3" w:rsidRPr="00B90DEB" w:rsidRDefault="002D1ED3" w:rsidP="00171F45">
            <w:pPr>
              <w:pStyle w:val="NormalWeb"/>
              <w:jc w:val="center"/>
              <w:rPr>
                <w:rFonts w:ascii="Arial" w:hAnsi="Arial" w:cs="Arial"/>
                <w:b/>
                <w:sz w:val="20"/>
                <w:szCs w:val="20"/>
                <w:lang w:val="es-MX"/>
              </w:rPr>
            </w:pPr>
            <w:r w:rsidRPr="00B90DEB">
              <w:rPr>
                <w:rFonts w:ascii="Arial" w:hAnsi="Arial" w:cs="Arial"/>
                <w:b/>
                <w:sz w:val="20"/>
                <w:szCs w:val="20"/>
                <w:lang w:val="es-MX"/>
              </w:rPr>
              <w:t>TOTAL REMUNERACIÒN MENSUAL</w:t>
            </w:r>
          </w:p>
        </w:tc>
        <w:tc>
          <w:tcPr>
            <w:tcW w:w="2668" w:type="dxa"/>
            <w:shd w:val="clear" w:color="auto" w:fill="BFBFBF" w:themeFill="background1" w:themeFillShade="BF"/>
            <w:vAlign w:val="center"/>
          </w:tcPr>
          <w:p w:rsidR="002D1ED3" w:rsidRPr="00B90DEB" w:rsidRDefault="002D1ED3" w:rsidP="00171F45">
            <w:pPr>
              <w:pStyle w:val="NormalWeb"/>
              <w:ind w:left="642"/>
              <w:rPr>
                <w:rFonts w:ascii="Arial" w:hAnsi="Arial" w:cs="Arial"/>
                <w:b/>
                <w:sz w:val="20"/>
                <w:szCs w:val="20"/>
                <w:lang w:val="es-MX"/>
              </w:rPr>
            </w:pPr>
            <w:r w:rsidRPr="00B90DEB">
              <w:rPr>
                <w:rFonts w:ascii="Arial" w:hAnsi="Arial" w:cs="Arial"/>
                <w:b/>
                <w:sz w:val="20"/>
                <w:szCs w:val="20"/>
                <w:lang w:val="es-MX"/>
              </w:rPr>
              <w:t>S/</w:t>
            </w:r>
            <w:r w:rsidR="002C549E" w:rsidRPr="00B90DEB">
              <w:rPr>
                <w:rFonts w:ascii="Arial" w:hAnsi="Arial" w:cs="Arial"/>
                <w:b/>
                <w:sz w:val="20"/>
                <w:szCs w:val="20"/>
                <w:lang w:val="es-MX"/>
              </w:rPr>
              <w:t>.</w:t>
            </w:r>
            <w:r w:rsidR="00B90DEB" w:rsidRPr="00B90DEB">
              <w:rPr>
                <w:rFonts w:ascii="Arial" w:hAnsi="Arial" w:cs="Arial"/>
                <w:b/>
                <w:sz w:val="20"/>
                <w:szCs w:val="20"/>
                <w:lang w:val="es-MX"/>
              </w:rPr>
              <w:t xml:space="preserve"> 4,863</w:t>
            </w:r>
            <w:r w:rsidRPr="00B90DEB">
              <w:rPr>
                <w:rFonts w:ascii="Arial" w:hAnsi="Arial" w:cs="Arial"/>
                <w:b/>
                <w:sz w:val="20"/>
                <w:szCs w:val="20"/>
                <w:lang w:val="es-MX"/>
              </w:rPr>
              <w:t xml:space="preserve">.00 </w:t>
            </w:r>
          </w:p>
        </w:tc>
      </w:tr>
    </w:tbl>
    <w:p w:rsidR="00B00CE6" w:rsidRPr="00B90DEB" w:rsidRDefault="00B00CE6" w:rsidP="002B1894">
      <w:pPr>
        <w:pStyle w:val="Prrafodelista1"/>
        <w:ind w:left="0"/>
        <w:jc w:val="both"/>
        <w:rPr>
          <w:rFonts w:ascii="Arial" w:hAnsi="Arial" w:cs="Arial"/>
          <w:b/>
          <w:sz w:val="16"/>
          <w:szCs w:val="16"/>
          <w:vertAlign w:val="superscript"/>
        </w:rPr>
      </w:pPr>
    </w:p>
    <w:p w:rsidR="00BD378D" w:rsidRPr="00B90DEB" w:rsidRDefault="00AD73D2" w:rsidP="00EE43F0">
      <w:pPr>
        <w:pStyle w:val="Prrafodelista1"/>
        <w:ind w:left="284"/>
        <w:jc w:val="both"/>
        <w:rPr>
          <w:rFonts w:ascii="Arial" w:hAnsi="Arial" w:cs="Arial"/>
          <w:b/>
        </w:rPr>
      </w:pPr>
      <w:r w:rsidRPr="00B90DEB">
        <w:rPr>
          <w:rFonts w:ascii="Arial" w:hAnsi="Arial" w:cs="Arial"/>
          <w:b/>
          <w:sz w:val="16"/>
          <w:szCs w:val="16"/>
          <w:vertAlign w:val="superscript"/>
        </w:rPr>
        <w:t>(</w:t>
      </w:r>
      <w:r w:rsidR="00BD378D" w:rsidRPr="00B90DEB">
        <w:rPr>
          <w:rFonts w:ascii="Arial" w:hAnsi="Arial" w:cs="Arial"/>
          <w:b/>
          <w:sz w:val="16"/>
          <w:szCs w:val="16"/>
          <w:vertAlign w:val="superscript"/>
        </w:rPr>
        <w:t>*)</w:t>
      </w:r>
      <w:r w:rsidR="00BD378D" w:rsidRPr="00B90DEB">
        <w:rPr>
          <w:rFonts w:ascii="Arial" w:hAnsi="Arial" w:cs="Arial"/>
          <w:b/>
          <w:sz w:val="16"/>
          <w:szCs w:val="16"/>
        </w:rPr>
        <w:t xml:space="preserve"> Para todos los casos: Remuneraciones Básicas y Bonos señalados, según Resolución de Gerencia General N° 666-GG-ESSALUD-2014.</w:t>
      </w:r>
    </w:p>
    <w:p w:rsidR="00C26339" w:rsidRPr="00B90DEB" w:rsidRDefault="00C26339" w:rsidP="002C549E">
      <w:pPr>
        <w:pStyle w:val="Sinespaciado"/>
        <w:rPr>
          <w:rFonts w:ascii="Arial" w:hAnsi="Arial" w:cs="Arial"/>
          <w:b/>
          <w:sz w:val="20"/>
          <w:szCs w:val="20"/>
        </w:rPr>
      </w:pPr>
    </w:p>
    <w:p w:rsidR="00F91421" w:rsidRPr="00B90DEB" w:rsidRDefault="00F91421" w:rsidP="00613DCD">
      <w:pPr>
        <w:pStyle w:val="Sinespaciado"/>
        <w:numPr>
          <w:ilvl w:val="0"/>
          <w:numId w:val="1"/>
        </w:numPr>
        <w:ind w:left="284" w:hanging="284"/>
        <w:rPr>
          <w:rFonts w:ascii="Arial" w:hAnsi="Arial" w:cs="Arial"/>
          <w:b/>
          <w:sz w:val="20"/>
          <w:szCs w:val="20"/>
        </w:rPr>
      </w:pPr>
      <w:r w:rsidRPr="00B90DEB">
        <w:rPr>
          <w:rFonts w:ascii="Arial" w:hAnsi="Arial" w:cs="Arial"/>
          <w:b/>
          <w:sz w:val="20"/>
          <w:szCs w:val="20"/>
        </w:rPr>
        <w:t>CRONOGRAMA Y ETAPAS DEL PROCESO</w:t>
      </w:r>
    </w:p>
    <w:p w:rsidR="009F3F23" w:rsidRPr="003D50EB" w:rsidRDefault="009F3F23" w:rsidP="009F3F23">
      <w:pPr>
        <w:pStyle w:val="Sinespaciado"/>
        <w:ind w:left="284"/>
        <w:rPr>
          <w:rFonts w:ascii="Arial" w:hAnsi="Arial" w:cs="Arial"/>
          <w:b/>
          <w:sz w:val="20"/>
          <w:szCs w:val="20"/>
          <w:highlight w:val="yellow"/>
        </w:rPr>
      </w:pPr>
    </w:p>
    <w:tbl>
      <w:tblPr>
        <w:tblW w:w="8788" w:type="dxa"/>
        <w:tblInd w:w="354" w:type="dxa"/>
        <w:tblCellMar>
          <w:left w:w="70" w:type="dxa"/>
          <w:right w:w="70" w:type="dxa"/>
        </w:tblCellMar>
        <w:tblLook w:val="00A0" w:firstRow="1" w:lastRow="0" w:firstColumn="1" w:lastColumn="0" w:noHBand="0" w:noVBand="0"/>
      </w:tblPr>
      <w:tblGrid>
        <w:gridCol w:w="559"/>
        <w:gridCol w:w="3221"/>
        <w:gridCol w:w="3240"/>
        <w:gridCol w:w="1768"/>
      </w:tblGrid>
      <w:tr w:rsidR="00D13497" w:rsidRPr="009550CB" w:rsidTr="008A0D80">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13497" w:rsidRPr="009550CB" w:rsidRDefault="00D13497" w:rsidP="008A0D80">
            <w:pPr>
              <w:jc w:val="center"/>
              <w:rPr>
                <w:rFonts w:ascii="Arial" w:hAnsi="Arial" w:cs="Arial"/>
                <w:b/>
                <w:color w:val="000000"/>
                <w:lang w:val="es-PE"/>
              </w:rPr>
            </w:pPr>
            <w:r w:rsidRPr="009550CB">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13497" w:rsidRPr="009550CB" w:rsidRDefault="00D13497" w:rsidP="008A0D80">
            <w:pPr>
              <w:jc w:val="center"/>
              <w:rPr>
                <w:rFonts w:ascii="Arial" w:hAnsi="Arial" w:cs="Arial"/>
                <w:b/>
                <w:color w:val="000000"/>
                <w:lang w:val="es-PE"/>
              </w:rPr>
            </w:pPr>
            <w:r w:rsidRPr="009550CB">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13497" w:rsidRPr="009550CB" w:rsidRDefault="00D13497" w:rsidP="008A0D80">
            <w:pPr>
              <w:jc w:val="center"/>
              <w:rPr>
                <w:rFonts w:ascii="Arial" w:hAnsi="Arial" w:cs="Arial"/>
                <w:b/>
                <w:color w:val="000000"/>
                <w:lang w:val="es-PE"/>
              </w:rPr>
            </w:pPr>
            <w:r w:rsidRPr="009550CB">
              <w:rPr>
                <w:rFonts w:ascii="Arial" w:hAnsi="Arial" w:cs="Arial"/>
                <w:b/>
                <w:color w:val="000000"/>
                <w:lang w:val="es-PE"/>
              </w:rPr>
              <w:t>ÁREA RESPONSABLE</w:t>
            </w:r>
          </w:p>
        </w:tc>
      </w:tr>
      <w:tr w:rsidR="00D13497" w:rsidRPr="009550CB"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D13497" w:rsidRPr="009550CB" w:rsidRDefault="00D13497" w:rsidP="008A0D80">
            <w:pPr>
              <w:jc w:val="both"/>
              <w:rPr>
                <w:rFonts w:ascii="Arial" w:hAnsi="Arial" w:cs="Arial"/>
                <w:color w:val="000000"/>
                <w:lang w:val="es-PE"/>
              </w:rPr>
            </w:pPr>
            <w:r w:rsidRPr="009550CB">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Pr>
                <w:rFonts w:ascii="Arial" w:hAnsi="Arial" w:cs="Arial"/>
                <w:color w:val="000000"/>
                <w:lang w:val="es-PE"/>
              </w:rPr>
              <w:t>17 de octubre</w:t>
            </w:r>
            <w:r w:rsidRPr="009550CB">
              <w:rPr>
                <w:rFonts w:ascii="Arial" w:hAnsi="Arial" w:cs="Arial"/>
                <w:color w:val="000000"/>
                <w:lang w:val="es-PE"/>
              </w:rPr>
              <w:t xml:space="preserve"> del 2017</w:t>
            </w:r>
          </w:p>
        </w:tc>
        <w:tc>
          <w:tcPr>
            <w:tcW w:w="1768"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SGGI - ORRHH</w:t>
            </w:r>
          </w:p>
        </w:tc>
      </w:tr>
      <w:tr w:rsidR="00D13497" w:rsidRPr="009550CB" w:rsidTr="008A0D80">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13497" w:rsidRPr="009550CB" w:rsidRDefault="00D13497" w:rsidP="008A0D80">
            <w:pPr>
              <w:rPr>
                <w:rFonts w:ascii="Arial" w:hAnsi="Arial" w:cs="Arial"/>
                <w:b/>
                <w:color w:val="000000"/>
                <w:lang w:val="es-PE"/>
              </w:rPr>
            </w:pPr>
            <w:r w:rsidRPr="009550CB">
              <w:rPr>
                <w:rFonts w:ascii="Arial" w:hAnsi="Arial" w:cs="Arial"/>
                <w:b/>
                <w:color w:val="000000"/>
                <w:lang w:val="es-PE"/>
              </w:rPr>
              <w:t>CONV</w:t>
            </w:r>
            <w:r w:rsidRPr="009550CB">
              <w:rPr>
                <w:rFonts w:ascii="Arial" w:hAnsi="Arial" w:cs="Arial"/>
                <w:b/>
                <w:color w:val="000000"/>
                <w:shd w:val="clear" w:color="auto" w:fill="BFBFBF" w:themeFill="background1" w:themeFillShade="BF"/>
                <w:lang w:val="es-PE"/>
              </w:rPr>
              <w:t>OCATORIA</w:t>
            </w:r>
          </w:p>
        </w:tc>
      </w:tr>
      <w:tr w:rsidR="00D13497" w:rsidRPr="009550CB"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D13497" w:rsidRPr="009550CB" w:rsidRDefault="00D13497" w:rsidP="008A0D80">
            <w:pPr>
              <w:jc w:val="both"/>
              <w:rPr>
                <w:rFonts w:ascii="Arial" w:hAnsi="Arial" w:cs="Arial"/>
                <w:color w:val="000000"/>
                <w:lang w:val="es-PE"/>
              </w:rPr>
            </w:pPr>
            <w:r w:rsidRPr="009550CB">
              <w:rPr>
                <w:rFonts w:ascii="Arial" w:hAnsi="Arial" w:cs="Arial"/>
                <w:color w:val="000000"/>
                <w:lang w:val="es-PE"/>
              </w:rPr>
              <w:t xml:space="preserve">Publicación en </w:t>
            </w:r>
            <w:smartTag w:uri="urn:schemas-microsoft-com:office:smarttags" w:element="PersonName">
              <w:smartTagPr>
                <w:attr w:name="ProductID" w:val="la p￡gina Web"/>
              </w:smartTagPr>
              <w:r w:rsidRPr="009550CB">
                <w:rPr>
                  <w:rFonts w:ascii="Arial" w:hAnsi="Arial" w:cs="Arial"/>
                  <w:color w:val="000000"/>
                  <w:lang w:val="es-PE"/>
                </w:rPr>
                <w:t>la página Web</w:t>
              </w:r>
            </w:smartTag>
            <w:r w:rsidRPr="009550CB">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Pr>
                <w:rFonts w:ascii="Arial" w:hAnsi="Arial" w:cs="Arial"/>
                <w:color w:val="000000"/>
                <w:lang w:val="es-PE"/>
              </w:rPr>
              <w:t>A partir del 17</w:t>
            </w:r>
            <w:r w:rsidRPr="009550CB">
              <w:rPr>
                <w:rFonts w:ascii="Arial" w:hAnsi="Arial" w:cs="Arial"/>
                <w:color w:val="000000"/>
                <w:lang w:val="es-PE"/>
              </w:rPr>
              <w:t xml:space="preserve"> de octubre del 2017</w:t>
            </w:r>
          </w:p>
        </w:tc>
        <w:tc>
          <w:tcPr>
            <w:tcW w:w="1768"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ORRHH - SGGI – GCTIC</w:t>
            </w:r>
          </w:p>
        </w:tc>
      </w:tr>
      <w:tr w:rsidR="00D13497" w:rsidRPr="009550CB" w:rsidTr="008A0D80">
        <w:trPr>
          <w:trHeight w:val="70"/>
        </w:trPr>
        <w:tc>
          <w:tcPr>
            <w:tcW w:w="559" w:type="dxa"/>
            <w:tcBorders>
              <w:top w:val="nil"/>
              <w:left w:val="single" w:sz="4" w:space="0" w:color="auto"/>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D13497" w:rsidRPr="009550CB" w:rsidRDefault="00D13497" w:rsidP="008A0D80">
            <w:pPr>
              <w:jc w:val="both"/>
              <w:rPr>
                <w:rFonts w:ascii="Arial" w:hAnsi="Arial" w:cs="Arial"/>
                <w:color w:val="000000"/>
                <w:lang w:val="es-PE"/>
              </w:rPr>
            </w:pPr>
            <w:r w:rsidRPr="009550CB">
              <w:rPr>
                <w:rFonts w:ascii="Arial" w:hAnsi="Arial" w:cs="Arial"/>
                <w:color w:val="000000"/>
                <w:lang w:val="es-PE"/>
              </w:rPr>
              <w:t>Inscripción de postulantes a través del Sistema de Selección de Personal (SISEP):</w:t>
            </w:r>
          </w:p>
          <w:p w:rsidR="00D13497" w:rsidRPr="009550CB" w:rsidRDefault="008934E5" w:rsidP="008A0D80">
            <w:pPr>
              <w:jc w:val="both"/>
              <w:rPr>
                <w:rFonts w:ascii="Arial" w:hAnsi="Arial" w:cs="Arial"/>
                <w:color w:val="000000"/>
                <w:lang w:val="es-PE"/>
              </w:rPr>
            </w:pPr>
            <w:hyperlink r:id="rId9" w:history="1">
              <w:r w:rsidR="00D13497" w:rsidRPr="009550CB">
                <w:rPr>
                  <w:rStyle w:val="Hipervnculo"/>
                  <w:rFonts w:ascii="Arial" w:hAnsi="Arial" w:cs="Arial"/>
                  <w:lang w:val="es-PE"/>
                </w:rPr>
                <w:t>http://ww1.essalud.gob.pe/sisep/</w:t>
              </w:r>
            </w:hyperlink>
            <w:r w:rsidR="00D13497" w:rsidRPr="009550CB">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Pr>
                <w:rFonts w:ascii="Arial" w:hAnsi="Arial" w:cs="Arial"/>
                <w:color w:val="000000"/>
                <w:lang w:val="es-PE"/>
              </w:rPr>
              <w:t>Del 20 al 23</w:t>
            </w:r>
            <w:r w:rsidRPr="009550CB">
              <w:rPr>
                <w:rFonts w:ascii="Arial" w:hAnsi="Arial" w:cs="Arial"/>
                <w:color w:val="000000"/>
                <w:lang w:val="es-PE"/>
              </w:rPr>
              <w:t xml:space="preserve"> </w:t>
            </w:r>
            <w:r>
              <w:rPr>
                <w:rFonts w:ascii="Arial" w:hAnsi="Arial" w:cs="Arial"/>
                <w:color w:val="000000"/>
                <w:lang w:val="es-PE"/>
              </w:rPr>
              <w:t>de octubre</w:t>
            </w:r>
            <w:r w:rsidRPr="009550CB">
              <w:rPr>
                <w:rFonts w:ascii="Arial" w:hAnsi="Arial" w:cs="Arial"/>
                <w:color w:val="000000"/>
                <w:lang w:val="es-PE"/>
              </w:rPr>
              <w:t xml:space="preserve"> del 2017 </w:t>
            </w:r>
          </w:p>
        </w:tc>
        <w:tc>
          <w:tcPr>
            <w:tcW w:w="1768"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ORRHH - SGGI – GCTIC</w:t>
            </w:r>
          </w:p>
        </w:tc>
      </w:tr>
      <w:tr w:rsidR="00D13497" w:rsidRPr="009550CB" w:rsidTr="008A0D80">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13497" w:rsidRPr="009550CB" w:rsidRDefault="00D13497" w:rsidP="008A0D80">
            <w:pPr>
              <w:rPr>
                <w:rFonts w:ascii="Arial" w:hAnsi="Arial" w:cs="Arial"/>
                <w:b/>
                <w:color w:val="000000"/>
                <w:lang w:val="es-PE"/>
              </w:rPr>
            </w:pPr>
            <w:r w:rsidRPr="009550CB">
              <w:rPr>
                <w:rFonts w:ascii="Arial" w:hAnsi="Arial" w:cs="Arial"/>
                <w:b/>
                <w:color w:val="000000"/>
                <w:lang w:val="es-PE"/>
              </w:rPr>
              <w:t>SE</w:t>
            </w:r>
            <w:r w:rsidRPr="009550CB">
              <w:rPr>
                <w:rFonts w:ascii="Arial" w:hAnsi="Arial" w:cs="Arial"/>
                <w:b/>
                <w:color w:val="000000"/>
                <w:shd w:val="clear" w:color="auto" w:fill="999999"/>
                <w:lang w:val="es-PE"/>
              </w:rPr>
              <w:t>LECCIÓN</w:t>
            </w:r>
          </w:p>
        </w:tc>
      </w:tr>
      <w:tr w:rsidR="00D13497" w:rsidRPr="009550CB"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D13497" w:rsidRPr="009550CB" w:rsidRDefault="00D13497" w:rsidP="008A0D80">
            <w:pPr>
              <w:jc w:val="both"/>
              <w:rPr>
                <w:rFonts w:ascii="Arial" w:hAnsi="Arial" w:cs="Arial"/>
                <w:color w:val="000000"/>
                <w:lang w:val="es-PE"/>
              </w:rPr>
            </w:pPr>
            <w:r w:rsidRPr="009550CB">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rPr>
            </w:pPr>
            <w:r>
              <w:rPr>
                <w:rFonts w:ascii="Arial" w:hAnsi="Arial" w:cs="Arial"/>
                <w:color w:val="000000"/>
              </w:rPr>
              <w:t>24</w:t>
            </w:r>
            <w:r w:rsidRPr="009550CB">
              <w:rPr>
                <w:rFonts w:ascii="Arial" w:hAnsi="Arial" w:cs="Arial"/>
                <w:color w:val="000000"/>
              </w:rPr>
              <w:t xml:space="preserve"> de octubre del 2017, desde las 16:00 horas en las marquesinas informativas de la Red Asistencial La Libertad sito en el Hospital de Alta Complejidad “Virgen de La Puerta”,Av. Parque Industrial Nº 2 y Nº 5, altura Km. 568 Panamericana                                                                Norte-La Esperanza-Trujillo –La Libertad y en la página Web Institucional</w:t>
            </w:r>
          </w:p>
        </w:tc>
        <w:tc>
          <w:tcPr>
            <w:tcW w:w="1768"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 xml:space="preserve">ORRHH - SGGI – GCTIC </w:t>
            </w:r>
          </w:p>
        </w:tc>
      </w:tr>
      <w:tr w:rsidR="00D13497" w:rsidRPr="009550CB"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D13497" w:rsidRPr="009550CB" w:rsidRDefault="00D13497" w:rsidP="008A0D80">
            <w:pPr>
              <w:jc w:val="both"/>
              <w:rPr>
                <w:rFonts w:ascii="Arial" w:hAnsi="Arial" w:cs="Arial"/>
                <w:color w:val="000000"/>
                <w:lang w:val="es-PE"/>
              </w:rPr>
            </w:pPr>
            <w:r w:rsidRPr="009550CB">
              <w:rPr>
                <w:rFonts w:ascii="Arial" w:hAnsi="Arial" w:cs="Arial"/>
                <w:color w:val="000000"/>
                <w:lang w:val="es-PE"/>
              </w:rPr>
              <w:t xml:space="preserve">Evaluación Psicotécnica </w:t>
            </w:r>
          </w:p>
        </w:tc>
        <w:tc>
          <w:tcPr>
            <w:tcW w:w="3240"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Pr>
                <w:rFonts w:ascii="Arial" w:hAnsi="Arial" w:cs="Arial"/>
                <w:color w:val="000000"/>
                <w:lang w:val="es-PE"/>
              </w:rPr>
              <w:t>25</w:t>
            </w:r>
            <w:r w:rsidRPr="009550CB">
              <w:rPr>
                <w:rFonts w:ascii="Arial" w:hAnsi="Arial" w:cs="Arial"/>
                <w:color w:val="000000"/>
                <w:lang w:val="es-PE"/>
              </w:rPr>
              <w:t xml:space="preserve"> de octubre</w:t>
            </w:r>
            <w:r>
              <w:rPr>
                <w:rFonts w:ascii="Arial" w:hAnsi="Arial" w:cs="Arial"/>
                <w:color w:val="000000"/>
                <w:lang w:val="es-PE"/>
              </w:rPr>
              <w:t xml:space="preserve"> del 2017, a las 11</w:t>
            </w:r>
            <w:r w:rsidRPr="009550CB">
              <w:rPr>
                <w:rFonts w:ascii="Arial" w:hAnsi="Arial" w:cs="Arial"/>
                <w:color w:val="000000"/>
                <w:lang w:val="es-PE"/>
              </w:rPr>
              <w:t>:00 horas</w:t>
            </w:r>
          </w:p>
        </w:tc>
        <w:tc>
          <w:tcPr>
            <w:tcW w:w="1768" w:type="dxa"/>
            <w:tcBorders>
              <w:top w:val="nil"/>
              <w:left w:val="nil"/>
              <w:bottom w:val="single" w:sz="4" w:space="0" w:color="auto"/>
              <w:right w:val="single" w:sz="4" w:space="0" w:color="auto"/>
            </w:tcBorders>
            <w:noWrap/>
            <w:vAlign w:val="center"/>
          </w:tcPr>
          <w:p w:rsidR="00D13497" w:rsidRPr="009550CB" w:rsidRDefault="00D13497" w:rsidP="008A0D80">
            <w:pPr>
              <w:jc w:val="center"/>
              <w:rPr>
                <w:rFonts w:ascii="Arial" w:hAnsi="Arial" w:cs="Arial"/>
                <w:color w:val="000000"/>
                <w:lang w:val="es-PE"/>
              </w:rPr>
            </w:pPr>
            <w:r w:rsidRPr="009550CB">
              <w:rPr>
                <w:rFonts w:ascii="Arial" w:hAnsi="Arial" w:cs="Arial"/>
                <w:color w:val="000000"/>
                <w:lang w:val="es-PE"/>
              </w:rPr>
              <w:t>ORRHH</w:t>
            </w:r>
          </w:p>
        </w:tc>
      </w:tr>
      <w:tr w:rsidR="00D13497"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sidRPr="00975579">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D13497" w:rsidRPr="00975579" w:rsidRDefault="00D13497" w:rsidP="008A0D80">
            <w:pPr>
              <w:jc w:val="both"/>
              <w:rPr>
                <w:rFonts w:ascii="Arial" w:hAnsi="Arial" w:cs="Arial"/>
                <w:color w:val="000000"/>
                <w:lang w:val="es-PE"/>
              </w:rPr>
            </w:pPr>
            <w:r w:rsidRPr="00975579">
              <w:rPr>
                <w:rFonts w:ascii="Arial" w:hAnsi="Arial" w:cs="Arial"/>
                <w:color w:val="000000"/>
                <w:lang w:val="es-PE"/>
              </w:rPr>
              <w:t xml:space="preserve">Publicación de resultados de la Evaluación Psicotécnica </w:t>
            </w:r>
          </w:p>
        </w:tc>
        <w:tc>
          <w:tcPr>
            <w:tcW w:w="3240" w:type="dxa"/>
            <w:tcBorders>
              <w:top w:val="nil"/>
              <w:left w:val="nil"/>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Pr>
                <w:rFonts w:ascii="Arial" w:hAnsi="Arial" w:cs="Arial"/>
                <w:color w:val="000000"/>
                <w:lang w:val="es-PE"/>
              </w:rPr>
              <w:t>25</w:t>
            </w:r>
            <w:r w:rsidRPr="00975579">
              <w:rPr>
                <w:rFonts w:ascii="Arial" w:hAnsi="Arial" w:cs="Arial"/>
                <w:color w:val="000000"/>
                <w:lang w:val="es-PE"/>
              </w:rPr>
              <w:t xml:space="preserve"> de octubre del 2017, a partir de las 16:00 horas </w:t>
            </w:r>
            <w:r w:rsidRPr="00975579">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D13497" w:rsidRPr="00975579" w:rsidRDefault="00D13497" w:rsidP="008A0D80">
            <w:pPr>
              <w:jc w:val="center"/>
            </w:pPr>
            <w:r w:rsidRPr="00975579">
              <w:rPr>
                <w:rFonts w:ascii="Arial" w:hAnsi="Arial" w:cs="Arial"/>
                <w:color w:val="000000"/>
                <w:lang w:val="es-PE"/>
              </w:rPr>
              <w:t>ORRHH - SGGI – GCTIC</w:t>
            </w:r>
          </w:p>
        </w:tc>
      </w:tr>
      <w:tr w:rsidR="00D13497"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sidRPr="00975579">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D13497" w:rsidRPr="00975579" w:rsidRDefault="00D13497" w:rsidP="008A0D80">
            <w:pPr>
              <w:jc w:val="both"/>
              <w:rPr>
                <w:rFonts w:ascii="Arial" w:hAnsi="Arial" w:cs="Arial"/>
                <w:color w:val="000000"/>
                <w:lang w:val="es-PE"/>
              </w:rPr>
            </w:pPr>
            <w:r w:rsidRPr="00975579">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Pr>
                <w:rFonts w:ascii="Arial" w:hAnsi="Arial" w:cs="Arial"/>
                <w:color w:val="000000"/>
                <w:lang w:val="es-PE"/>
              </w:rPr>
              <w:t>26</w:t>
            </w:r>
            <w:r w:rsidRPr="00975579">
              <w:rPr>
                <w:rFonts w:ascii="Arial" w:hAnsi="Arial" w:cs="Arial"/>
                <w:color w:val="000000"/>
                <w:lang w:val="es-PE"/>
              </w:rPr>
              <w:t xml:space="preserve"> de octubre del 2017, a las 11:00 horas</w:t>
            </w:r>
          </w:p>
        </w:tc>
        <w:tc>
          <w:tcPr>
            <w:tcW w:w="1768" w:type="dxa"/>
            <w:tcBorders>
              <w:top w:val="nil"/>
              <w:left w:val="nil"/>
              <w:bottom w:val="single" w:sz="4" w:space="0" w:color="auto"/>
              <w:right w:val="single" w:sz="4" w:space="0" w:color="auto"/>
            </w:tcBorders>
            <w:noWrap/>
            <w:vAlign w:val="center"/>
          </w:tcPr>
          <w:p w:rsidR="00D13497" w:rsidRPr="00975579" w:rsidRDefault="00D13497" w:rsidP="008A0D80">
            <w:pPr>
              <w:jc w:val="center"/>
            </w:pPr>
            <w:r w:rsidRPr="00975579">
              <w:rPr>
                <w:rFonts w:ascii="Arial" w:hAnsi="Arial" w:cs="Arial"/>
                <w:color w:val="000000"/>
                <w:lang w:val="es-PE"/>
              </w:rPr>
              <w:t>ORRHH</w:t>
            </w:r>
          </w:p>
        </w:tc>
      </w:tr>
      <w:tr w:rsidR="00D13497"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sidRPr="00975579">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D13497" w:rsidRPr="00975579" w:rsidRDefault="00D13497" w:rsidP="008A0D80">
            <w:pPr>
              <w:jc w:val="both"/>
              <w:rPr>
                <w:rFonts w:ascii="Arial" w:hAnsi="Arial" w:cs="Arial"/>
                <w:color w:val="000000"/>
                <w:lang w:val="es-PE"/>
              </w:rPr>
            </w:pPr>
            <w:r w:rsidRPr="00975579">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shd w:val="clear" w:color="auto" w:fill="auto"/>
            <w:noWrap/>
            <w:vAlign w:val="center"/>
          </w:tcPr>
          <w:p w:rsidR="00D13497" w:rsidRPr="00975579" w:rsidRDefault="00D13497" w:rsidP="008A0D80">
            <w:pPr>
              <w:jc w:val="center"/>
              <w:rPr>
                <w:rFonts w:ascii="Arial" w:hAnsi="Arial" w:cs="Arial"/>
                <w:color w:val="000000"/>
                <w:lang w:val="es-PE"/>
              </w:rPr>
            </w:pPr>
            <w:r>
              <w:rPr>
                <w:rFonts w:ascii="Arial" w:hAnsi="Arial" w:cs="Arial"/>
                <w:color w:val="000000"/>
                <w:lang w:val="es-PE"/>
              </w:rPr>
              <w:t>26</w:t>
            </w:r>
            <w:r w:rsidRPr="00975579">
              <w:rPr>
                <w:rFonts w:ascii="Arial" w:hAnsi="Arial" w:cs="Arial"/>
                <w:color w:val="000000"/>
                <w:lang w:val="es-PE"/>
              </w:rPr>
              <w:t xml:space="preserve"> de octubre del 2017, a partir de las 15:00 horas </w:t>
            </w:r>
            <w:r w:rsidRPr="00975579">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D13497" w:rsidRPr="00975579" w:rsidRDefault="00D13497" w:rsidP="008A0D80">
            <w:pPr>
              <w:jc w:val="center"/>
            </w:pPr>
            <w:r w:rsidRPr="00975579">
              <w:rPr>
                <w:rFonts w:ascii="Arial" w:hAnsi="Arial" w:cs="Arial"/>
                <w:color w:val="000000"/>
                <w:lang w:val="es-PE"/>
              </w:rPr>
              <w:t>ORRHH - SGGI – GCTIC</w:t>
            </w:r>
          </w:p>
        </w:tc>
      </w:tr>
      <w:tr w:rsidR="00D13497"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sidRPr="00975579">
              <w:rPr>
                <w:rFonts w:ascii="Arial" w:hAnsi="Arial" w:cs="Arial"/>
                <w:color w:val="000000"/>
                <w:lang w:val="es-PE"/>
              </w:rPr>
              <w:t>9</w:t>
            </w:r>
          </w:p>
        </w:tc>
        <w:tc>
          <w:tcPr>
            <w:tcW w:w="3221" w:type="dxa"/>
            <w:tcBorders>
              <w:top w:val="nil"/>
              <w:left w:val="nil"/>
              <w:bottom w:val="single" w:sz="4" w:space="0" w:color="auto"/>
              <w:right w:val="single" w:sz="4" w:space="0" w:color="auto"/>
            </w:tcBorders>
            <w:noWrap/>
            <w:vAlign w:val="center"/>
          </w:tcPr>
          <w:p w:rsidR="00D13497" w:rsidRPr="00975579" w:rsidRDefault="00D13497" w:rsidP="008A0D80">
            <w:pPr>
              <w:jc w:val="both"/>
              <w:rPr>
                <w:rFonts w:ascii="Arial" w:hAnsi="Arial" w:cs="Arial"/>
                <w:color w:val="000000"/>
                <w:lang w:val="es-PE"/>
              </w:rPr>
            </w:pPr>
            <w:r w:rsidRPr="00975579">
              <w:rPr>
                <w:rFonts w:ascii="Arial" w:hAnsi="Arial" w:cs="Arial"/>
                <w:color w:val="000000"/>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Pr>
                <w:rFonts w:ascii="Arial" w:hAnsi="Arial" w:cs="Arial"/>
                <w:color w:val="000000"/>
                <w:lang w:val="es-PE"/>
              </w:rPr>
              <w:t>27</w:t>
            </w:r>
            <w:r w:rsidRPr="00975579">
              <w:rPr>
                <w:rFonts w:ascii="Arial" w:hAnsi="Arial" w:cs="Arial"/>
                <w:color w:val="000000"/>
                <w:lang w:val="es-PE"/>
              </w:rPr>
              <w:t xml:space="preserve"> de octubre del 2017, desde las 09:00 horas, hasta las 15:00 horas en la Oficina de Recursos Humanos de la </w:t>
            </w:r>
            <w:r w:rsidRPr="00975579">
              <w:rPr>
                <w:rFonts w:ascii="Arial" w:hAnsi="Arial" w:cs="Arial"/>
                <w:color w:val="000000"/>
              </w:rPr>
              <w:t>Red Asistencial La Libertad sito en el Hospital de Alta Complejidad “Virgen de La Puerta”,Av. Parque Industrial Nº 2 y Nº 5, altura Km. 568 Panamericana                                                                Norte-La Esperanza-Trujillo –La Libertad</w:t>
            </w:r>
          </w:p>
        </w:tc>
        <w:tc>
          <w:tcPr>
            <w:tcW w:w="1768" w:type="dxa"/>
            <w:tcBorders>
              <w:top w:val="nil"/>
              <w:left w:val="nil"/>
              <w:bottom w:val="single" w:sz="4" w:space="0" w:color="auto"/>
              <w:right w:val="single" w:sz="4" w:space="0" w:color="auto"/>
            </w:tcBorders>
            <w:noWrap/>
            <w:vAlign w:val="center"/>
          </w:tcPr>
          <w:p w:rsidR="00D13497" w:rsidRPr="00975579" w:rsidRDefault="00D13497" w:rsidP="008A0D80">
            <w:pPr>
              <w:jc w:val="center"/>
            </w:pPr>
            <w:r w:rsidRPr="00975579">
              <w:rPr>
                <w:rFonts w:ascii="Arial" w:hAnsi="Arial" w:cs="Arial"/>
                <w:color w:val="000000"/>
                <w:lang w:val="es-PE"/>
              </w:rPr>
              <w:t>ORRHH</w:t>
            </w:r>
          </w:p>
        </w:tc>
      </w:tr>
      <w:tr w:rsidR="00D13497" w:rsidRPr="00975579"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sidRPr="00975579">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D13497" w:rsidRPr="00975579" w:rsidRDefault="00D13497" w:rsidP="008A0D80">
            <w:pPr>
              <w:jc w:val="both"/>
              <w:rPr>
                <w:rFonts w:ascii="Arial" w:hAnsi="Arial" w:cs="Arial"/>
                <w:color w:val="000000"/>
                <w:lang w:val="es-PE"/>
              </w:rPr>
            </w:pPr>
            <w:r w:rsidRPr="00975579">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D13497" w:rsidRPr="00975579" w:rsidRDefault="00D13497" w:rsidP="008A0D80">
            <w:pPr>
              <w:jc w:val="center"/>
              <w:rPr>
                <w:rFonts w:ascii="Arial" w:hAnsi="Arial" w:cs="Arial"/>
                <w:color w:val="000000"/>
                <w:lang w:val="es-PE"/>
              </w:rPr>
            </w:pPr>
            <w:r>
              <w:rPr>
                <w:rFonts w:ascii="Arial" w:hAnsi="Arial" w:cs="Arial"/>
                <w:color w:val="000000"/>
                <w:lang w:val="es-PE"/>
              </w:rPr>
              <w:t>Desde el 30</w:t>
            </w:r>
            <w:r w:rsidRPr="00975579">
              <w:rPr>
                <w:rFonts w:ascii="Arial" w:hAnsi="Arial" w:cs="Arial"/>
                <w:color w:val="000000"/>
                <w:lang w:val="es-PE"/>
              </w:rPr>
              <w:t xml:space="preserve"> de octubre del 2017 </w:t>
            </w:r>
          </w:p>
        </w:tc>
        <w:tc>
          <w:tcPr>
            <w:tcW w:w="1768" w:type="dxa"/>
            <w:tcBorders>
              <w:top w:val="nil"/>
              <w:left w:val="nil"/>
              <w:bottom w:val="single" w:sz="4" w:space="0" w:color="auto"/>
              <w:right w:val="single" w:sz="4" w:space="0" w:color="auto"/>
            </w:tcBorders>
            <w:noWrap/>
            <w:vAlign w:val="center"/>
          </w:tcPr>
          <w:p w:rsidR="00D13497" w:rsidRPr="00975579" w:rsidRDefault="00D13497" w:rsidP="008A0D80">
            <w:pPr>
              <w:jc w:val="center"/>
            </w:pPr>
            <w:r w:rsidRPr="00975579">
              <w:rPr>
                <w:rFonts w:ascii="Arial" w:hAnsi="Arial" w:cs="Arial"/>
                <w:color w:val="000000"/>
                <w:lang w:val="es-PE"/>
              </w:rPr>
              <w:t>ORRHH</w:t>
            </w:r>
          </w:p>
        </w:tc>
      </w:tr>
      <w:tr w:rsidR="00D13497"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sidRPr="00E009F5">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D13497" w:rsidRPr="00E009F5" w:rsidRDefault="00D13497" w:rsidP="008A0D80">
            <w:pPr>
              <w:jc w:val="both"/>
              <w:rPr>
                <w:rFonts w:ascii="Arial" w:hAnsi="Arial" w:cs="Arial"/>
                <w:color w:val="000000"/>
                <w:lang w:val="es-PE"/>
              </w:rPr>
            </w:pPr>
            <w:r w:rsidRPr="00E009F5">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E009F5">
                <w:rPr>
                  <w:rFonts w:ascii="Arial" w:hAnsi="Arial" w:cs="Arial"/>
                  <w:color w:val="000000"/>
                  <w:lang w:val="es-PE"/>
                </w:rPr>
                <w:t>la Evaluación Curricular</w:t>
              </w:r>
            </w:smartTag>
            <w:r w:rsidRPr="00E009F5">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Pr>
                <w:rFonts w:ascii="Arial" w:hAnsi="Arial" w:cs="Arial"/>
                <w:color w:val="000000"/>
                <w:lang w:val="es-PE"/>
              </w:rPr>
              <w:t>31</w:t>
            </w:r>
            <w:r w:rsidRPr="00E009F5">
              <w:rPr>
                <w:rFonts w:ascii="Arial" w:hAnsi="Arial" w:cs="Arial"/>
                <w:color w:val="000000"/>
                <w:lang w:val="es-PE"/>
              </w:rPr>
              <w:t xml:space="preserve"> de octubre del 2017, a partir de las 16:00 horas </w:t>
            </w:r>
            <w:r w:rsidRPr="00E009F5">
              <w:rPr>
                <w:rFonts w:ascii="Arial" w:hAnsi="Arial" w:cs="Arial"/>
                <w:color w:val="000000"/>
              </w:rPr>
              <w:t xml:space="preserve">en las marquesinas informativas </w:t>
            </w:r>
            <w:r w:rsidRPr="00E009F5">
              <w:rPr>
                <w:rFonts w:ascii="Arial" w:hAnsi="Arial" w:cs="Arial"/>
                <w:color w:val="000000"/>
                <w:lang w:val="es-PE"/>
              </w:rPr>
              <w:t>y en la página Web Institucional</w:t>
            </w:r>
          </w:p>
        </w:tc>
        <w:tc>
          <w:tcPr>
            <w:tcW w:w="1768" w:type="dxa"/>
            <w:tcBorders>
              <w:top w:val="nil"/>
              <w:left w:val="nil"/>
              <w:bottom w:val="single" w:sz="4" w:space="0" w:color="auto"/>
              <w:right w:val="single" w:sz="4" w:space="0" w:color="auto"/>
            </w:tcBorders>
            <w:noWrap/>
            <w:vAlign w:val="center"/>
          </w:tcPr>
          <w:p w:rsidR="00D13497" w:rsidRPr="00E009F5" w:rsidRDefault="00D13497" w:rsidP="008A0D80">
            <w:pPr>
              <w:jc w:val="center"/>
            </w:pPr>
            <w:r w:rsidRPr="00E009F5">
              <w:rPr>
                <w:rFonts w:ascii="Arial" w:hAnsi="Arial" w:cs="Arial"/>
                <w:color w:val="000000"/>
                <w:lang w:val="es-PE"/>
              </w:rPr>
              <w:t>ORRHH - SGGI – GCTIC</w:t>
            </w:r>
          </w:p>
        </w:tc>
      </w:tr>
      <w:tr w:rsidR="00D13497"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sidRPr="00E009F5">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D13497" w:rsidRPr="00E009F5" w:rsidRDefault="00D13497" w:rsidP="008A0D80">
            <w:pPr>
              <w:jc w:val="both"/>
              <w:rPr>
                <w:rFonts w:ascii="Arial" w:hAnsi="Arial" w:cs="Arial"/>
                <w:color w:val="000000"/>
                <w:lang w:val="es-PE"/>
              </w:rPr>
            </w:pPr>
            <w:r w:rsidRPr="00E009F5">
              <w:rPr>
                <w:rFonts w:ascii="Arial" w:hAnsi="Arial" w:cs="Arial"/>
                <w:color w:val="000000"/>
                <w:lang w:val="es-PE"/>
              </w:rPr>
              <w:t>Evaluación Psicológica</w:t>
            </w:r>
          </w:p>
        </w:tc>
        <w:tc>
          <w:tcPr>
            <w:tcW w:w="3240" w:type="dxa"/>
            <w:tcBorders>
              <w:top w:val="nil"/>
              <w:left w:val="nil"/>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Pr>
                <w:rFonts w:ascii="Arial" w:hAnsi="Arial" w:cs="Arial"/>
                <w:color w:val="000000"/>
                <w:lang w:val="es-PE"/>
              </w:rPr>
              <w:t>02 de noviembre</w:t>
            </w:r>
            <w:r w:rsidRPr="00E009F5">
              <w:rPr>
                <w:rFonts w:ascii="Arial" w:hAnsi="Arial" w:cs="Arial"/>
                <w:color w:val="000000"/>
                <w:lang w:val="es-PE"/>
              </w:rPr>
              <w:t xml:space="preserve"> de 2017, a las 09:00 horas</w:t>
            </w:r>
          </w:p>
        </w:tc>
        <w:tc>
          <w:tcPr>
            <w:tcW w:w="1768" w:type="dxa"/>
            <w:tcBorders>
              <w:top w:val="nil"/>
              <w:left w:val="nil"/>
              <w:bottom w:val="single" w:sz="4" w:space="0" w:color="auto"/>
              <w:right w:val="single" w:sz="4" w:space="0" w:color="auto"/>
            </w:tcBorders>
            <w:noWrap/>
            <w:vAlign w:val="center"/>
          </w:tcPr>
          <w:p w:rsidR="00D13497" w:rsidRPr="00E009F5" w:rsidRDefault="00D13497" w:rsidP="008A0D80">
            <w:pPr>
              <w:jc w:val="center"/>
            </w:pPr>
            <w:r w:rsidRPr="00E009F5">
              <w:rPr>
                <w:rFonts w:ascii="Arial" w:hAnsi="Arial" w:cs="Arial"/>
                <w:color w:val="000000"/>
                <w:lang w:val="es-PE"/>
              </w:rPr>
              <w:t>ORRHH</w:t>
            </w:r>
          </w:p>
        </w:tc>
      </w:tr>
      <w:tr w:rsidR="00D13497"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sidRPr="00E009F5">
              <w:rPr>
                <w:rFonts w:ascii="Arial" w:hAnsi="Arial" w:cs="Arial"/>
                <w:color w:val="000000"/>
                <w:lang w:val="es-PE"/>
              </w:rPr>
              <w:t>13</w:t>
            </w:r>
          </w:p>
        </w:tc>
        <w:tc>
          <w:tcPr>
            <w:tcW w:w="3221" w:type="dxa"/>
            <w:tcBorders>
              <w:top w:val="nil"/>
              <w:left w:val="nil"/>
              <w:bottom w:val="single" w:sz="4" w:space="0" w:color="auto"/>
              <w:right w:val="single" w:sz="4" w:space="0" w:color="auto"/>
            </w:tcBorders>
            <w:noWrap/>
            <w:vAlign w:val="center"/>
          </w:tcPr>
          <w:p w:rsidR="00D13497" w:rsidRPr="00E009F5" w:rsidRDefault="00D13497" w:rsidP="008A0D80">
            <w:pPr>
              <w:jc w:val="both"/>
              <w:rPr>
                <w:rFonts w:ascii="Arial" w:hAnsi="Arial" w:cs="Arial"/>
                <w:color w:val="000000"/>
                <w:lang w:val="es-PE"/>
              </w:rPr>
            </w:pPr>
            <w:r w:rsidRPr="00E009F5">
              <w:rPr>
                <w:rFonts w:ascii="Arial" w:hAnsi="Arial" w:cs="Arial"/>
                <w:color w:val="000000"/>
                <w:lang w:val="es-PE"/>
              </w:rPr>
              <w:t>Evaluación Personal</w:t>
            </w:r>
          </w:p>
        </w:tc>
        <w:tc>
          <w:tcPr>
            <w:tcW w:w="3240" w:type="dxa"/>
            <w:tcBorders>
              <w:top w:val="nil"/>
              <w:left w:val="nil"/>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Pr>
                <w:rFonts w:ascii="Arial" w:hAnsi="Arial" w:cs="Arial"/>
                <w:color w:val="000000"/>
                <w:lang w:val="es-PE"/>
              </w:rPr>
              <w:t>02 de noviembre</w:t>
            </w:r>
            <w:r w:rsidRPr="00E009F5">
              <w:rPr>
                <w:rFonts w:ascii="Arial" w:hAnsi="Arial" w:cs="Arial"/>
                <w:color w:val="000000"/>
                <w:lang w:val="es-PE"/>
              </w:rPr>
              <w:t xml:space="preserve"> del 2017, a las 11:00 horas </w:t>
            </w:r>
          </w:p>
        </w:tc>
        <w:tc>
          <w:tcPr>
            <w:tcW w:w="1768" w:type="dxa"/>
            <w:tcBorders>
              <w:top w:val="nil"/>
              <w:left w:val="nil"/>
              <w:bottom w:val="single" w:sz="4" w:space="0" w:color="auto"/>
              <w:right w:val="single" w:sz="4" w:space="0" w:color="auto"/>
            </w:tcBorders>
            <w:noWrap/>
            <w:vAlign w:val="center"/>
          </w:tcPr>
          <w:p w:rsidR="00D13497" w:rsidRPr="00E009F5" w:rsidRDefault="00D13497" w:rsidP="008A0D80">
            <w:pPr>
              <w:jc w:val="center"/>
            </w:pPr>
            <w:r w:rsidRPr="00E009F5">
              <w:rPr>
                <w:rFonts w:ascii="Arial" w:hAnsi="Arial" w:cs="Arial"/>
                <w:color w:val="000000"/>
                <w:lang w:val="es-PE"/>
              </w:rPr>
              <w:t>ORRHH</w:t>
            </w:r>
          </w:p>
        </w:tc>
      </w:tr>
      <w:tr w:rsidR="00D13497"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sidRPr="00E009F5">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D13497" w:rsidRPr="00E009F5" w:rsidRDefault="00D13497" w:rsidP="008A0D80">
            <w:pPr>
              <w:jc w:val="both"/>
              <w:rPr>
                <w:rFonts w:ascii="Arial" w:hAnsi="Arial" w:cs="Arial"/>
                <w:color w:val="000000"/>
                <w:lang w:val="es-PE"/>
              </w:rPr>
            </w:pPr>
            <w:r w:rsidRPr="00E009F5">
              <w:rPr>
                <w:rFonts w:ascii="Arial" w:hAnsi="Arial" w:cs="Arial"/>
                <w:color w:val="000000"/>
                <w:lang w:val="es-PE"/>
              </w:rPr>
              <w:t>Publicación de Resultados de la Evaluación Personal</w:t>
            </w:r>
          </w:p>
        </w:tc>
        <w:tc>
          <w:tcPr>
            <w:tcW w:w="3240" w:type="dxa"/>
            <w:vMerge w:val="restart"/>
            <w:tcBorders>
              <w:top w:val="single" w:sz="4" w:space="0" w:color="auto"/>
              <w:left w:val="nil"/>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Pr>
                <w:rFonts w:ascii="Arial" w:hAnsi="Arial" w:cs="Arial"/>
                <w:color w:val="000000"/>
                <w:lang w:val="es-PE"/>
              </w:rPr>
              <w:t>02 de noviembre</w:t>
            </w:r>
            <w:r w:rsidRPr="00E009F5">
              <w:rPr>
                <w:rFonts w:ascii="Arial" w:hAnsi="Arial" w:cs="Arial"/>
                <w:color w:val="000000"/>
                <w:lang w:val="es-PE"/>
              </w:rPr>
              <w:t xml:space="preserve"> del 2017, a partir de las 16:00 horas </w:t>
            </w:r>
            <w:r w:rsidRPr="00E009F5">
              <w:rPr>
                <w:rFonts w:ascii="Arial" w:hAnsi="Arial" w:cs="Arial"/>
                <w:color w:val="000000"/>
              </w:rPr>
              <w:t>en las marquesinas informativas y en la página Web Institucional</w:t>
            </w:r>
          </w:p>
        </w:tc>
        <w:tc>
          <w:tcPr>
            <w:tcW w:w="1768" w:type="dxa"/>
            <w:vMerge w:val="restart"/>
            <w:tcBorders>
              <w:top w:val="nil"/>
              <w:left w:val="nil"/>
              <w:right w:val="single" w:sz="4" w:space="0" w:color="auto"/>
            </w:tcBorders>
            <w:noWrap/>
            <w:vAlign w:val="center"/>
          </w:tcPr>
          <w:p w:rsidR="00D13497" w:rsidRPr="00E009F5" w:rsidRDefault="00D13497" w:rsidP="008A0D80">
            <w:pPr>
              <w:jc w:val="center"/>
            </w:pPr>
            <w:r w:rsidRPr="00E009F5">
              <w:rPr>
                <w:rFonts w:ascii="Arial" w:hAnsi="Arial" w:cs="Arial"/>
                <w:color w:val="000000"/>
                <w:lang w:val="es-PE"/>
              </w:rPr>
              <w:t>ORRHH - SGGI – GCTIC</w:t>
            </w:r>
          </w:p>
        </w:tc>
      </w:tr>
      <w:tr w:rsidR="00D13497"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sidRPr="00E009F5">
              <w:rPr>
                <w:rFonts w:ascii="Arial" w:hAnsi="Arial" w:cs="Arial"/>
                <w:color w:val="000000"/>
                <w:lang w:val="es-PE"/>
              </w:rPr>
              <w:t>15</w:t>
            </w:r>
          </w:p>
        </w:tc>
        <w:tc>
          <w:tcPr>
            <w:tcW w:w="3221" w:type="dxa"/>
            <w:tcBorders>
              <w:top w:val="single" w:sz="4" w:space="0" w:color="auto"/>
              <w:left w:val="nil"/>
              <w:bottom w:val="single" w:sz="4" w:space="0" w:color="auto"/>
              <w:right w:val="single" w:sz="4" w:space="0" w:color="auto"/>
            </w:tcBorders>
            <w:noWrap/>
            <w:vAlign w:val="center"/>
          </w:tcPr>
          <w:p w:rsidR="00D13497" w:rsidRPr="00E009F5" w:rsidRDefault="00D13497" w:rsidP="008A0D80">
            <w:pPr>
              <w:jc w:val="both"/>
              <w:rPr>
                <w:rFonts w:ascii="Arial" w:hAnsi="Arial" w:cs="Arial"/>
                <w:color w:val="000000"/>
                <w:lang w:val="es-PE"/>
              </w:rPr>
            </w:pPr>
            <w:r w:rsidRPr="00E009F5">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p>
        </w:tc>
        <w:tc>
          <w:tcPr>
            <w:tcW w:w="1768" w:type="dxa"/>
            <w:vMerge/>
            <w:tcBorders>
              <w:left w:val="nil"/>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p>
        </w:tc>
      </w:tr>
      <w:tr w:rsidR="00D13497" w:rsidRPr="00E009F5" w:rsidTr="008A0D80">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13497" w:rsidRPr="00E009F5" w:rsidRDefault="00D13497" w:rsidP="008A0D80">
            <w:pPr>
              <w:rPr>
                <w:rFonts w:ascii="Arial" w:hAnsi="Arial" w:cs="Arial"/>
                <w:b/>
                <w:color w:val="000000"/>
                <w:lang w:val="es-PE"/>
              </w:rPr>
            </w:pPr>
            <w:r w:rsidRPr="00E009F5">
              <w:rPr>
                <w:rFonts w:ascii="Arial" w:hAnsi="Arial" w:cs="Arial"/>
                <w:b/>
                <w:color w:val="000000"/>
                <w:lang w:val="es-PE"/>
              </w:rPr>
              <w:t>SUSCRIPCIÓN Y REGISTRO DEL CONTRATO</w:t>
            </w:r>
          </w:p>
        </w:tc>
      </w:tr>
      <w:tr w:rsidR="00D13497" w:rsidRPr="00E009F5" w:rsidTr="008A0D80">
        <w:trPr>
          <w:trHeight w:val="387"/>
        </w:trPr>
        <w:tc>
          <w:tcPr>
            <w:tcW w:w="559" w:type="dxa"/>
            <w:tcBorders>
              <w:top w:val="nil"/>
              <w:left w:val="single" w:sz="4" w:space="0" w:color="auto"/>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sidRPr="00E009F5">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D13497" w:rsidRPr="00E009F5" w:rsidRDefault="00D13497" w:rsidP="008A0D80">
            <w:pPr>
              <w:jc w:val="both"/>
              <w:rPr>
                <w:rFonts w:ascii="Arial" w:hAnsi="Arial" w:cs="Arial"/>
                <w:color w:val="000000"/>
                <w:lang w:val="es-PE"/>
              </w:rPr>
            </w:pPr>
            <w:r w:rsidRPr="00E009F5">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Pr>
                <w:rFonts w:ascii="Arial" w:hAnsi="Arial" w:cs="Arial"/>
                <w:color w:val="000000"/>
                <w:lang w:val="es-PE"/>
              </w:rPr>
              <w:t>03</w:t>
            </w:r>
            <w:r w:rsidRPr="00E009F5">
              <w:rPr>
                <w:rFonts w:ascii="Arial" w:hAnsi="Arial" w:cs="Arial"/>
                <w:color w:val="000000"/>
                <w:lang w:val="es-PE"/>
              </w:rPr>
              <w:t xml:space="preserve"> de noviembre del 2017</w:t>
            </w:r>
          </w:p>
        </w:tc>
        <w:tc>
          <w:tcPr>
            <w:tcW w:w="1768" w:type="dxa"/>
            <w:tcBorders>
              <w:top w:val="nil"/>
              <w:left w:val="nil"/>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sidRPr="00E009F5">
              <w:rPr>
                <w:rFonts w:ascii="Arial" w:hAnsi="Arial" w:cs="Arial"/>
                <w:color w:val="000000"/>
                <w:lang w:val="es-PE"/>
              </w:rPr>
              <w:t>ORRHH</w:t>
            </w:r>
          </w:p>
        </w:tc>
      </w:tr>
      <w:tr w:rsidR="00D13497" w:rsidRPr="00E009F5" w:rsidTr="008A0D80">
        <w:trPr>
          <w:trHeight w:val="300"/>
        </w:trPr>
        <w:tc>
          <w:tcPr>
            <w:tcW w:w="559" w:type="dxa"/>
            <w:tcBorders>
              <w:top w:val="nil"/>
              <w:left w:val="single" w:sz="4" w:space="0" w:color="auto"/>
              <w:bottom w:val="single" w:sz="4" w:space="0" w:color="auto"/>
              <w:right w:val="single" w:sz="4" w:space="0" w:color="auto"/>
            </w:tcBorders>
            <w:noWrap/>
            <w:vAlign w:val="center"/>
          </w:tcPr>
          <w:p w:rsidR="00D13497" w:rsidRPr="00E009F5" w:rsidRDefault="00D13497" w:rsidP="008A0D80">
            <w:pPr>
              <w:jc w:val="center"/>
              <w:rPr>
                <w:rFonts w:ascii="Arial" w:hAnsi="Arial" w:cs="Arial"/>
                <w:color w:val="000000"/>
                <w:lang w:val="es-PE"/>
              </w:rPr>
            </w:pPr>
            <w:r w:rsidRPr="00E009F5">
              <w:rPr>
                <w:rFonts w:ascii="Arial" w:hAnsi="Arial" w:cs="Arial"/>
                <w:color w:val="000000"/>
                <w:lang w:val="es-PE"/>
              </w:rPr>
              <w:t>17</w:t>
            </w:r>
          </w:p>
        </w:tc>
        <w:tc>
          <w:tcPr>
            <w:tcW w:w="3221" w:type="dxa"/>
            <w:tcBorders>
              <w:top w:val="nil"/>
              <w:left w:val="nil"/>
              <w:bottom w:val="single" w:sz="4" w:space="0" w:color="auto"/>
              <w:right w:val="single" w:sz="4" w:space="0" w:color="auto"/>
            </w:tcBorders>
            <w:noWrap/>
            <w:vAlign w:val="center"/>
          </w:tcPr>
          <w:p w:rsidR="00D13497" w:rsidRPr="00E009F5" w:rsidRDefault="00D13497" w:rsidP="008A0D80">
            <w:pPr>
              <w:jc w:val="both"/>
              <w:rPr>
                <w:rFonts w:ascii="Arial" w:hAnsi="Arial" w:cs="Arial"/>
                <w:color w:val="000000"/>
                <w:lang w:val="es-PE"/>
              </w:rPr>
            </w:pPr>
            <w:r w:rsidRPr="00E009F5">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13497" w:rsidRPr="00E009F5" w:rsidRDefault="00D13497" w:rsidP="008A0D80">
            <w:pPr>
              <w:jc w:val="center"/>
              <w:rPr>
                <w:rFonts w:ascii="Arial" w:hAnsi="Arial" w:cs="Arial"/>
                <w:color w:val="000000"/>
                <w:lang w:val="es-PE"/>
              </w:rPr>
            </w:pPr>
          </w:p>
        </w:tc>
      </w:tr>
    </w:tbl>
    <w:p w:rsidR="00BD378D" w:rsidRPr="003D50EB" w:rsidRDefault="00BD378D" w:rsidP="00BD378D">
      <w:pPr>
        <w:pStyle w:val="Sinespaciado"/>
        <w:rPr>
          <w:rFonts w:ascii="Arial" w:hAnsi="Arial" w:cs="Arial"/>
          <w:sz w:val="20"/>
          <w:szCs w:val="20"/>
          <w:highlight w:val="yellow"/>
        </w:rPr>
      </w:pPr>
    </w:p>
    <w:p w:rsidR="00BD378D" w:rsidRPr="003D50EB" w:rsidRDefault="00BD378D" w:rsidP="00EB4CC6">
      <w:pPr>
        <w:pStyle w:val="Sinespaciado"/>
        <w:tabs>
          <w:tab w:val="left" w:pos="709"/>
        </w:tabs>
        <w:rPr>
          <w:rFonts w:ascii="Arial" w:hAnsi="Arial" w:cs="Arial"/>
          <w:sz w:val="2"/>
          <w:szCs w:val="2"/>
          <w:highlight w:val="yellow"/>
        </w:rPr>
      </w:pPr>
    </w:p>
    <w:p w:rsidR="00B13A4C" w:rsidRPr="00B90DEB"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B90DEB">
        <w:rPr>
          <w:rFonts w:ascii="Arial" w:hAnsi="Arial" w:cs="Arial"/>
          <w:b/>
          <w:sz w:val="16"/>
          <w:szCs w:val="16"/>
        </w:rPr>
        <w:t>El Cronograma adjunto es tentativo, sujeto a variaciones que se darán a conocer oportunamente.</w:t>
      </w:r>
    </w:p>
    <w:p w:rsidR="00B13A4C" w:rsidRPr="00B90DEB"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B90DEB">
        <w:rPr>
          <w:rFonts w:ascii="Arial" w:hAnsi="Arial" w:cs="Arial"/>
          <w:b/>
          <w:sz w:val="16"/>
          <w:szCs w:val="16"/>
        </w:rPr>
        <w:t>Todas las publicaciones se efectuarán en la Unidad de Recursos Humanos y otros lugares pertinentes.</w:t>
      </w:r>
    </w:p>
    <w:p w:rsidR="00B13A4C" w:rsidRPr="00B90DEB" w:rsidRDefault="00406E7A"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B90DEB">
        <w:rPr>
          <w:rFonts w:ascii="Arial" w:hAnsi="Arial" w:cs="Arial"/>
          <w:b/>
          <w:sz w:val="16"/>
          <w:szCs w:val="16"/>
        </w:rPr>
        <w:t>SGGI</w:t>
      </w:r>
      <w:r w:rsidR="00B13A4C" w:rsidRPr="00B90DEB">
        <w:rPr>
          <w:rFonts w:ascii="Arial" w:hAnsi="Arial" w:cs="Arial"/>
          <w:b/>
          <w:sz w:val="16"/>
          <w:szCs w:val="16"/>
        </w:rPr>
        <w:t xml:space="preserve"> – </w:t>
      </w:r>
      <w:r w:rsidRPr="00B90DEB">
        <w:rPr>
          <w:rFonts w:ascii="Arial" w:hAnsi="Arial" w:cs="Arial"/>
          <w:b/>
          <w:sz w:val="16"/>
          <w:szCs w:val="16"/>
        </w:rPr>
        <w:t>Sub Gerencia de Gestión de la Incorporación</w:t>
      </w:r>
      <w:r w:rsidR="00B13A4C" w:rsidRPr="00B90DEB">
        <w:rPr>
          <w:rFonts w:ascii="Arial" w:hAnsi="Arial" w:cs="Arial"/>
          <w:b/>
          <w:sz w:val="16"/>
          <w:szCs w:val="16"/>
        </w:rPr>
        <w:t xml:space="preserve"> – </w:t>
      </w:r>
      <w:r w:rsidRPr="00B90DEB">
        <w:rPr>
          <w:rFonts w:ascii="Arial" w:hAnsi="Arial" w:cs="Arial"/>
          <w:b/>
          <w:sz w:val="16"/>
          <w:szCs w:val="16"/>
        </w:rPr>
        <w:t xml:space="preserve">GPORH – </w:t>
      </w:r>
      <w:r w:rsidR="00B13A4C" w:rsidRPr="00B90DEB">
        <w:rPr>
          <w:rFonts w:ascii="Arial" w:hAnsi="Arial" w:cs="Arial"/>
          <w:b/>
          <w:sz w:val="16"/>
          <w:szCs w:val="16"/>
        </w:rPr>
        <w:t>GCGP – Sede Central de EsSalud.</w:t>
      </w:r>
    </w:p>
    <w:p w:rsidR="00B13A4C" w:rsidRPr="00B90DEB" w:rsidRDefault="005D3033"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B90DEB">
        <w:rPr>
          <w:rFonts w:ascii="Arial" w:hAnsi="Arial" w:cs="Arial"/>
          <w:b/>
          <w:sz w:val="16"/>
          <w:szCs w:val="16"/>
        </w:rPr>
        <w:t>O</w:t>
      </w:r>
      <w:r w:rsidR="00B13A4C" w:rsidRPr="00B90DEB">
        <w:rPr>
          <w:rFonts w:ascii="Arial" w:hAnsi="Arial" w:cs="Arial"/>
          <w:b/>
          <w:sz w:val="16"/>
          <w:szCs w:val="16"/>
        </w:rPr>
        <w:t>R</w:t>
      </w:r>
      <w:r w:rsidR="00B13A4C" w:rsidRPr="00B90DEB">
        <w:rPr>
          <w:rFonts w:ascii="Arial" w:hAnsi="Arial" w:cs="Arial"/>
          <w:b/>
          <w:sz w:val="16"/>
          <w:szCs w:val="16"/>
          <w:lang w:val="es-MX"/>
        </w:rPr>
        <w:t xml:space="preserve">RHH – </w:t>
      </w:r>
      <w:r w:rsidRPr="00B90DEB">
        <w:rPr>
          <w:rFonts w:ascii="Arial" w:hAnsi="Arial" w:cs="Arial"/>
          <w:b/>
          <w:sz w:val="16"/>
          <w:szCs w:val="16"/>
          <w:lang w:val="es-MX"/>
        </w:rPr>
        <w:t xml:space="preserve">Oficina de Recursos Humanos de </w:t>
      </w:r>
      <w:r w:rsidR="002C549E" w:rsidRPr="00B90DEB">
        <w:rPr>
          <w:rFonts w:ascii="Arial" w:hAnsi="Arial" w:cs="Arial"/>
          <w:b/>
          <w:sz w:val="16"/>
          <w:szCs w:val="16"/>
          <w:lang w:val="es-MX"/>
        </w:rPr>
        <w:t xml:space="preserve">la Red </w:t>
      </w:r>
      <w:r w:rsidR="00242B6A" w:rsidRPr="00B90DEB">
        <w:rPr>
          <w:rFonts w:ascii="Arial" w:hAnsi="Arial" w:cs="Arial"/>
          <w:b/>
          <w:sz w:val="16"/>
          <w:szCs w:val="16"/>
          <w:lang w:val="es-MX"/>
        </w:rPr>
        <w:t>Asistencial La Libertad</w:t>
      </w:r>
      <w:r w:rsidR="00B13A4C" w:rsidRPr="00B90DEB">
        <w:rPr>
          <w:rFonts w:ascii="Arial" w:hAnsi="Arial" w:cs="Arial"/>
          <w:b/>
          <w:sz w:val="16"/>
          <w:szCs w:val="16"/>
          <w:lang w:val="es-MX"/>
        </w:rPr>
        <w:t>.</w:t>
      </w:r>
    </w:p>
    <w:p w:rsidR="00B13A4C" w:rsidRPr="00B90DEB"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B90DEB">
        <w:rPr>
          <w:rFonts w:ascii="Arial" w:hAnsi="Arial" w:cs="Arial"/>
          <w:b/>
          <w:sz w:val="16"/>
          <w:szCs w:val="16"/>
        </w:rPr>
        <w:t>En el aviso de publicación de una etapa debe anunciarse la fecha y hora de la siguiente etapa.</w:t>
      </w:r>
    </w:p>
    <w:p w:rsidR="00B13A4C" w:rsidRPr="00B90DEB"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B90DEB">
        <w:rPr>
          <w:rFonts w:ascii="Arial" w:hAnsi="Arial" w:cs="Arial"/>
          <w:b/>
          <w:sz w:val="16"/>
          <w:szCs w:val="16"/>
        </w:rPr>
        <w:t>Se precisa que deberá inscribirse en una sola opción en el sistema SISEP.</w:t>
      </w:r>
    </w:p>
    <w:p w:rsidR="008C4C44" w:rsidRPr="00B90DEB" w:rsidRDefault="00B13A4C" w:rsidP="00613DCD">
      <w:pPr>
        <w:pStyle w:val="Prrafodelista"/>
        <w:numPr>
          <w:ilvl w:val="0"/>
          <w:numId w:val="6"/>
        </w:numPr>
        <w:tabs>
          <w:tab w:val="left" w:pos="709"/>
        </w:tabs>
        <w:suppressAutoHyphens w:val="0"/>
        <w:ind w:left="709" w:hanging="425"/>
        <w:jc w:val="both"/>
        <w:rPr>
          <w:rFonts w:ascii="Arial" w:hAnsi="Arial" w:cs="Arial"/>
          <w:b/>
          <w:sz w:val="16"/>
          <w:szCs w:val="16"/>
        </w:rPr>
      </w:pPr>
      <w:r w:rsidRPr="00B90DEB">
        <w:rPr>
          <w:rFonts w:ascii="Arial" w:hAnsi="Arial" w:cs="Arial"/>
          <w:b/>
          <w:sz w:val="16"/>
          <w:szCs w:val="16"/>
        </w:rPr>
        <w:t>Cabe indicar que el resultado corresponde a una Pre Calificación sujeta a la posterior verificación de los datos ingresados y de la documentación conexa solicitada.</w:t>
      </w:r>
    </w:p>
    <w:p w:rsidR="009D0A8D" w:rsidRPr="00B90DEB" w:rsidRDefault="009D0A8D" w:rsidP="009D0A8D">
      <w:pPr>
        <w:pStyle w:val="Prrafodelista"/>
        <w:tabs>
          <w:tab w:val="left" w:pos="709"/>
        </w:tabs>
        <w:suppressAutoHyphens w:val="0"/>
        <w:ind w:left="709"/>
        <w:jc w:val="both"/>
        <w:rPr>
          <w:rFonts w:ascii="Arial" w:hAnsi="Arial" w:cs="Arial"/>
          <w:b/>
          <w:sz w:val="16"/>
          <w:szCs w:val="16"/>
        </w:rPr>
      </w:pPr>
    </w:p>
    <w:p w:rsidR="00F91421" w:rsidRPr="00B90DEB" w:rsidRDefault="00F91421" w:rsidP="00613DCD">
      <w:pPr>
        <w:pStyle w:val="Sinespaciado"/>
        <w:numPr>
          <w:ilvl w:val="0"/>
          <w:numId w:val="1"/>
        </w:numPr>
        <w:ind w:left="284" w:hanging="284"/>
        <w:rPr>
          <w:rFonts w:ascii="Arial" w:hAnsi="Arial" w:cs="Arial"/>
          <w:b/>
          <w:sz w:val="20"/>
          <w:szCs w:val="20"/>
        </w:rPr>
      </w:pPr>
      <w:r w:rsidRPr="00B90DEB">
        <w:rPr>
          <w:rFonts w:ascii="Arial" w:hAnsi="Arial" w:cs="Arial"/>
          <w:b/>
          <w:sz w:val="20"/>
          <w:szCs w:val="20"/>
        </w:rPr>
        <w:t>DE LAS ETAPAS DE EVALUACIÓN</w:t>
      </w:r>
    </w:p>
    <w:p w:rsidR="00A4094C" w:rsidRPr="00B90DEB" w:rsidRDefault="00A4094C" w:rsidP="008F79D5">
      <w:pPr>
        <w:pStyle w:val="Sinespaciado"/>
        <w:rPr>
          <w:rFonts w:ascii="Arial" w:hAnsi="Arial" w:cs="Arial"/>
          <w:sz w:val="20"/>
          <w:szCs w:val="20"/>
        </w:rPr>
      </w:pPr>
    </w:p>
    <w:p w:rsidR="008F79D5" w:rsidRPr="00B90DEB" w:rsidRDefault="00AF5589" w:rsidP="00613DCD">
      <w:pPr>
        <w:pStyle w:val="Sinespaciado"/>
        <w:numPr>
          <w:ilvl w:val="0"/>
          <w:numId w:val="5"/>
        </w:numPr>
        <w:ind w:left="567" w:hanging="283"/>
        <w:jc w:val="both"/>
        <w:rPr>
          <w:rFonts w:ascii="Arial" w:hAnsi="Arial" w:cs="Arial"/>
          <w:sz w:val="20"/>
          <w:szCs w:val="20"/>
        </w:rPr>
      </w:pPr>
      <w:r w:rsidRPr="00B90DEB">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B90DEB">
        <w:rPr>
          <w:rFonts w:ascii="Arial" w:hAnsi="Arial" w:cs="Arial"/>
          <w:sz w:val="20"/>
          <w:szCs w:val="20"/>
        </w:rPr>
        <w:t xml:space="preserve"> Psicológica </w:t>
      </w:r>
      <w:r w:rsidR="00A528D2" w:rsidRPr="00B90DEB">
        <w:rPr>
          <w:rFonts w:ascii="Arial" w:hAnsi="Arial" w:cs="Arial"/>
          <w:sz w:val="20"/>
          <w:szCs w:val="20"/>
        </w:rPr>
        <w:t xml:space="preserve">es obligatoria, mas </w:t>
      </w:r>
      <w:r w:rsidR="00615007" w:rsidRPr="00B90DEB">
        <w:rPr>
          <w:rFonts w:ascii="Arial" w:hAnsi="Arial" w:cs="Arial"/>
          <w:sz w:val="20"/>
          <w:szCs w:val="20"/>
        </w:rPr>
        <w:t>no es de carácter eliminatorio. La Evaluación Personal se desaprueba si no se obtiene un puntaje mínimo de 11 puntos.</w:t>
      </w:r>
    </w:p>
    <w:p w:rsidR="00C36BFD" w:rsidRPr="00B90DEB" w:rsidRDefault="00C36BFD" w:rsidP="00C36BFD">
      <w:pPr>
        <w:pStyle w:val="Sinespaciado"/>
        <w:jc w:val="both"/>
        <w:rPr>
          <w:rFonts w:ascii="Arial" w:hAnsi="Arial" w:cs="Arial"/>
          <w:sz w:val="20"/>
          <w:szCs w:val="20"/>
        </w:rPr>
      </w:pPr>
    </w:p>
    <w:p w:rsidR="00601FA5" w:rsidRPr="00B90DEB" w:rsidRDefault="00601FA5"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52"/>
        <w:gridCol w:w="900"/>
        <w:gridCol w:w="1260"/>
        <w:gridCol w:w="1101"/>
      </w:tblGrid>
      <w:tr w:rsidR="00C36BFD" w:rsidRPr="00B90DEB" w:rsidTr="005B446E">
        <w:tc>
          <w:tcPr>
            <w:tcW w:w="5244" w:type="dxa"/>
            <w:gridSpan w:val="2"/>
            <w:shd w:val="clear" w:color="auto" w:fill="BFBFBF" w:themeFill="background1" w:themeFillShade="BF"/>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PUNTAJE MÁXIMO</w:t>
            </w:r>
          </w:p>
        </w:tc>
      </w:tr>
      <w:tr w:rsidR="00C36BFD" w:rsidRPr="00B90DEB" w:rsidTr="00C36BFD">
        <w:tc>
          <w:tcPr>
            <w:tcW w:w="5244" w:type="dxa"/>
            <w:gridSpan w:val="2"/>
          </w:tcPr>
          <w:p w:rsidR="00C36BFD" w:rsidRPr="00B90DEB" w:rsidRDefault="00C36BFD" w:rsidP="00416750">
            <w:pPr>
              <w:jc w:val="both"/>
              <w:rPr>
                <w:rFonts w:ascii="Arial" w:hAnsi="Arial" w:cs="Arial"/>
                <w:b/>
                <w:sz w:val="18"/>
                <w:szCs w:val="18"/>
              </w:rPr>
            </w:pPr>
            <w:r w:rsidRPr="00B90DEB">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B90DEB" w:rsidRDefault="00C36BFD" w:rsidP="00416750">
            <w:pPr>
              <w:jc w:val="center"/>
              <w:rPr>
                <w:rFonts w:ascii="Arial" w:hAnsi="Arial" w:cs="Arial"/>
                <w:b/>
                <w:sz w:val="18"/>
                <w:szCs w:val="18"/>
              </w:rPr>
            </w:pPr>
          </w:p>
        </w:tc>
      </w:tr>
      <w:tr w:rsidR="00C36BFD" w:rsidRPr="00B90DEB" w:rsidTr="00C36BFD">
        <w:tc>
          <w:tcPr>
            <w:tcW w:w="5244" w:type="dxa"/>
            <w:gridSpan w:val="2"/>
          </w:tcPr>
          <w:p w:rsidR="00C36BFD" w:rsidRPr="00B90DEB" w:rsidRDefault="00C36BFD" w:rsidP="00416750">
            <w:pPr>
              <w:jc w:val="both"/>
              <w:rPr>
                <w:rFonts w:ascii="Arial" w:hAnsi="Arial" w:cs="Arial"/>
                <w:b/>
                <w:sz w:val="18"/>
                <w:szCs w:val="18"/>
              </w:rPr>
            </w:pPr>
            <w:r w:rsidRPr="00B90DEB">
              <w:rPr>
                <w:rFonts w:ascii="Arial" w:hAnsi="Arial" w:cs="Arial"/>
                <w:b/>
                <w:sz w:val="18"/>
                <w:szCs w:val="18"/>
              </w:rPr>
              <w:t>EVALUACIÓN PSICOTÉCNICA</w:t>
            </w:r>
          </w:p>
        </w:tc>
        <w:tc>
          <w:tcPr>
            <w:tcW w:w="3261" w:type="dxa"/>
            <w:gridSpan w:val="3"/>
            <w:shd w:val="clear" w:color="auto" w:fill="auto"/>
            <w:vAlign w:val="center"/>
          </w:tcPr>
          <w:p w:rsidR="00C36BFD" w:rsidRPr="00B90DEB" w:rsidRDefault="00C36BFD" w:rsidP="00416750">
            <w:pPr>
              <w:jc w:val="center"/>
              <w:rPr>
                <w:rFonts w:ascii="Arial" w:hAnsi="Arial" w:cs="Arial"/>
                <w:b/>
                <w:sz w:val="18"/>
                <w:szCs w:val="18"/>
              </w:rPr>
            </w:pPr>
          </w:p>
        </w:tc>
      </w:tr>
      <w:tr w:rsidR="00C36BFD" w:rsidRPr="00B90DEB" w:rsidTr="00C36BFD">
        <w:tc>
          <w:tcPr>
            <w:tcW w:w="5244" w:type="dxa"/>
            <w:gridSpan w:val="2"/>
          </w:tcPr>
          <w:p w:rsidR="00C36BFD" w:rsidRPr="00B90DEB" w:rsidRDefault="00C36BFD" w:rsidP="00416750">
            <w:pPr>
              <w:jc w:val="both"/>
              <w:rPr>
                <w:rFonts w:ascii="Arial" w:hAnsi="Arial" w:cs="Arial"/>
                <w:b/>
                <w:sz w:val="18"/>
                <w:szCs w:val="18"/>
              </w:rPr>
            </w:pPr>
            <w:r w:rsidRPr="00B90DEB">
              <w:rPr>
                <w:rFonts w:ascii="Arial" w:hAnsi="Arial" w:cs="Arial"/>
                <w:b/>
                <w:sz w:val="18"/>
                <w:szCs w:val="18"/>
              </w:rPr>
              <w:t>EVALUACIÓN DE CONOCIMIENTOS</w:t>
            </w:r>
          </w:p>
        </w:tc>
        <w:tc>
          <w:tcPr>
            <w:tcW w:w="900" w:type="dxa"/>
            <w:shd w:val="clear" w:color="auto" w:fill="auto"/>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50%</w:t>
            </w:r>
          </w:p>
        </w:tc>
        <w:tc>
          <w:tcPr>
            <w:tcW w:w="1260" w:type="dxa"/>
            <w:shd w:val="clear" w:color="auto" w:fill="auto"/>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26</w:t>
            </w:r>
          </w:p>
        </w:tc>
        <w:tc>
          <w:tcPr>
            <w:tcW w:w="1101" w:type="dxa"/>
            <w:shd w:val="clear" w:color="auto" w:fill="auto"/>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50</w:t>
            </w:r>
          </w:p>
        </w:tc>
      </w:tr>
      <w:tr w:rsidR="00C36BFD" w:rsidRPr="00B90DEB" w:rsidTr="00C36BFD">
        <w:tc>
          <w:tcPr>
            <w:tcW w:w="5244" w:type="dxa"/>
            <w:gridSpan w:val="2"/>
          </w:tcPr>
          <w:p w:rsidR="00C36BFD" w:rsidRPr="00B90DEB" w:rsidRDefault="00C36BFD" w:rsidP="00416750">
            <w:pPr>
              <w:jc w:val="both"/>
              <w:rPr>
                <w:rFonts w:ascii="Arial" w:hAnsi="Arial" w:cs="Arial"/>
                <w:b/>
                <w:sz w:val="18"/>
                <w:szCs w:val="18"/>
              </w:rPr>
            </w:pPr>
            <w:r w:rsidRPr="00B90DEB">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30%</w:t>
            </w:r>
          </w:p>
        </w:tc>
        <w:tc>
          <w:tcPr>
            <w:tcW w:w="1260" w:type="dxa"/>
            <w:tcBorders>
              <w:bottom w:val="single" w:sz="4" w:space="0" w:color="auto"/>
            </w:tcBorders>
            <w:shd w:val="clear" w:color="auto" w:fill="auto"/>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18</w:t>
            </w:r>
          </w:p>
        </w:tc>
        <w:tc>
          <w:tcPr>
            <w:tcW w:w="1101" w:type="dxa"/>
            <w:tcBorders>
              <w:bottom w:val="single" w:sz="4" w:space="0" w:color="auto"/>
            </w:tcBorders>
            <w:shd w:val="clear" w:color="auto" w:fill="auto"/>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30</w:t>
            </w:r>
          </w:p>
        </w:tc>
      </w:tr>
      <w:tr w:rsidR="00C36BFD" w:rsidRPr="00B90DEB" w:rsidTr="005B446E">
        <w:tc>
          <w:tcPr>
            <w:tcW w:w="392" w:type="dxa"/>
          </w:tcPr>
          <w:p w:rsidR="00C36BFD" w:rsidRPr="00B90DEB" w:rsidRDefault="00C36BFD" w:rsidP="00416750">
            <w:pPr>
              <w:rPr>
                <w:rFonts w:ascii="Arial" w:hAnsi="Arial" w:cs="Arial"/>
              </w:rPr>
            </w:pPr>
            <w:r w:rsidRPr="00B90DEB">
              <w:rPr>
                <w:rFonts w:ascii="Arial" w:hAnsi="Arial" w:cs="Arial"/>
              </w:rPr>
              <w:t>a.</w:t>
            </w:r>
          </w:p>
        </w:tc>
        <w:tc>
          <w:tcPr>
            <w:tcW w:w="4852" w:type="dxa"/>
          </w:tcPr>
          <w:p w:rsidR="00C36BFD" w:rsidRPr="00B90DEB" w:rsidRDefault="00C36BFD" w:rsidP="00416750">
            <w:pPr>
              <w:jc w:val="both"/>
              <w:rPr>
                <w:rFonts w:ascii="Arial" w:hAnsi="Arial" w:cs="Arial"/>
              </w:rPr>
            </w:pPr>
            <w:r w:rsidRPr="00B90DEB">
              <w:rPr>
                <w:rFonts w:ascii="Arial" w:hAnsi="Arial" w:cs="Arial"/>
              </w:rPr>
              <w:t xml:space="preserve">Formación: </w:t>
            </w:r>
          </w:p>
        </w:tc>
        <w:tc>
          <w:tcPr>
            <w:tcW w:w="900" w:type="dxa"/>
            <w:shd w:val="clear" w:color="auto" w:fill="BFBFBF" w:themeFill="background1" w:themeFillShade="BF"/>
            <w:vAlign w:val="center"/>
          </w:tcPr>
          <w:p w:rsidR="00C36BFD" w:rsidRPr="00B90DEB"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B90DEB"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B90DEB" w:rsidRDefault="00C36BFD" w:rsidP="00416750">
            <w:pPr>
              <w:jc w:val="center"/>
              <w:rPr>
                <w:rFonts w:ascii="Arial" w:hAnsi="Arial" w:cs="Arial"/>
              </w:rPr>
            </w:pPr>
          </w:p>
        </w:tc>
      </w:tr>
      <w:tr w:rsidR="00C36BFD" w:rsidRPr="00B90DEB" w:rsidTr="005B446E">
        <w:tc>
          <w:tcPr>
            <w:tcW w:w="392" w:type="dxa"/>
          </w:tcPr>
          <w:p w:rsidR="00C36BFD" w:rsidRPr="00B90DEB" w:rsidRDefault="00C36BFD" w:rsidP="00416750">
            <w:pPr>
              <w:jc w:val="both"/>
              <w:rPr>
                <w:rFonts w:ascii="Arial" w:hAnsi="Arial" w:cs="Arial"/>
              </w:rPr>
            </w:pPr>
            <w:r w:rsidRPr="00B90DEB">
              <w:rPr>
                <w:rFonts w:ascii="Arial" w:hAnsi="Arial" w:cs="Arial"/>
              </w:rPr>
              <w:t>b.</w:t>
            </w:r>
          </w:p>
        </w:tc>
        <w:tc>
          <w:tcPr>
            <w:tcW w:w="4852" w:type="dxa"/>
          </w:tcPr>
          <w:p w:rsidR="00C36BFD" w:rsidRPr="00B90DEB" w:rsidRDefault="00C36BFD" w:rsidP="00416750">
            <w:pPr>
              <w:jc w:val="both"/>
              <w:rPr>
                <w:rFonts w:ascii="Arial" w:hAnsi="Arial" w:cs="Arial"/>
              </w:rPr>
            </w:pPr>
            <w:r w:rsidRPr="00B90DEB">
              <w:rPr>
                <w:rFonts w:ascii="Arial" w:hAnsi="Arial" w:cs="Arial"/>
              </w:rPr>
              <w:t xml:space="preserve">Experiencia Laboral: </w:t>
            </w:r>
          </w:p>
        </w:tc>
        <w:tc>
          <w:tcPr>
            <w:tcW w:w="900" w:type="dxa"/>
            <w:shd w:val="clear" w:color="auto" w:fill="BFBFBF" w:themeFill="background1" w:themeFillShade="BF"/>
            <w:vAlign w:val="center"/>
          </w:tcPr>
          <w:p w:rsidR="00C36BFD" w:rsidRPr="00B90DEB"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B90DEB"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B90DEB" w:rsidRDefault="00C36BFD" w:rsidP="00416750">
            <w:pPr>
              <w:jc w:val="center"/>
              <w:rPr>
                <w:rFonts w:ascii="Arial" w:hAnsi="Arial" w:cs="Arial"/>
              </w:rPr>
            </w:pPr>
          </w:p>
        </w:tc>
      </w:tr>
      <w:tr w:rsidR="00C36BFD" w:rsidRPr="00B90DEB" w:rsidTr="005B446E">
        <w:tc>
          <w:tcPr>
            <w:tcW w:w="392" w:type="dxa"/>
          </w:tcPr>
          <w:p w:rsidR="00C36BFD" w:rsidRPr="00B90DEB" w:rsidRDefault="00C36BFD" w:rsidP="00416750">
            <w:pPr>
              <w:jc w:val="both"/>
              <w:rPr>
                <w:rFonts w:ascii="Arial" w:hAnsi="Arial" w:cs="Arial"/>
              </w:rPr>
            </w:pPr>
            <w:r w:rsidRPr="00B90DEB">
              <w:rPr>
                <w:rFonts w:ascii="Arial" w:hAnsi="Arial" w:cs="Arial"/>
              </w:rPr>
              <w:t>c.</w:t>
            </w:r>
          </w:p>
        </w:tc>
        <w:tc>
          <w:tcPr>
            <w:tcW w:w="4852" w:type="dxa"/>
          </w:tcPr>
          <w:p w:rsidR="00C36BFD" w:rsidRPr="00B90DEB" w:rsidRDefault="00C36BFD" w:rsidP="00416750">
            <w:pPr>
              <w:jc w:val="both"/>
              <w:rPr>
                <w:rFonts w:ascii="Arial" w:hAnsi="Arial" w:cs="Arial"/>
              </w:rPr>
            </w:pPr>
            <w:r w:rsidRPr="00B90DEB">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B90DEB" w:rsidRDefault="00C36BFD" w:rsidP="0041675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B90DEB" w:rsidRDefault="00C36BFD" w:rsidP="0041675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B90DEB" w:rsidRDefault="00C36BFD" w:rsidP="00416750">
            <w:pPr>
              <w:jc w:val="center"/>
              <w:rPr>
                <w:rFonts w:ascii="Arial" w:hAnsi="Arial" w:cs="Arial"/>
              </w:rPr>
            </w:pPr>
          </w:p>
        </w:tc>
      </w:tr>
      <w:tr w:rsidR="00A528D2" w:rsidRPr="00B90DEB" w:rsidTr="00416750">
        <w:tc>
          <w:tcPr>
            <w:tcW w:w="5244" w:type="dxa"/>
            <w:gridSpan w:val="2"/>
            <w:vAlign w:val="center"/>
          </w:tcPr>
          <w:p w:rsidR="00A528D2" w:rsidRPr="00B90DEB" w:rsidRDefault="00A528D2" w:rsidP="00416750">
            <w:pPr>
              <w:rPr>
                <w:rFonts w:ascii="Arial" w:hAnsi="Arial" w:cs="Arial"/>
                <w:b/>
                <w:sz w:val="18"/>
                <w:szCs w:val="18"/>
              </w:rPr>
            </w:pPr>
            <w:r w:rsidRPr="00B90DEB">
              <w:rPr>
                <w:rFonts w:ascii="Arial" w:hAnsi="Arial" w:cs="Arial"/>
                <w:b/>
                <w:sz w:val="18"/>
                <w:szCs w:val="18"/>
              </w:rPr>
              <w:t>EVALUACIÓN PSICOLÓGICA</w:t>
            </w:r>
          </w:p>
        </w:tc>
        <w:tc>
          <w:tcPr>
            <w:tcW w:w="3261" w:type="dxa"/>
            <w:gridSpan w:val="3"/>
            <w:shd w:val="clear" w:color="auto" w:fill="auto"/>
            <w:vAlign w:val="center"/>
          </w:tcPr>
          <w:p w:rsidR="00A528D2" w:rsidRPr="00B90DEB" w:rsidRDefault="00A528D2" w:rsidP="00416750">
            <w:pPr>
              <w:jc w:val="center"/>
              <w:rPr>
                <w:rFonts w:ascii="Arial" w:hAnsi="Arial" w:cs="Arial"/>
                <w:b/>
                <w:sz w:val="18"/>
                <w:szCs w:val="18"/>
              </w:rPr>
            </w:pPr>
          </w:p>
        </w:tc>
      </w:tr>
      <w:tr w:rsidR="00C36BFD" w:rsidRPr="00B90DEB" w:rsidTr="00C36BFD">
        <w:tc>
          <w:tcPr>
            <w:tcW w:w="5244" w:type="dxa"/>
            <w:gridSpan w:val="2"/>
            <w:vAlign w:val="center"/>
          </w:tcPr>
          <w:p w:rsidR="00C36BFD" w:rsidRPr="00B90DEB" w:rsidRDefault="00C36BFD" w:rsidP="00416750">
            <w:pPr>
              <w:rPr>
                <w:rFonts w:ascii="Arial" w:hAnsi="Arial" w:cs="Arial"/>
                <w:b/>
                <w:sz w:val="18"/>
                <w:szCs w:val="18"/>
              </w:rPr>
            </w:pPr>
            <w:r w:rsidRPr="00B90DEB">
              <w:rPr>
                <w:rFonts w:ascii="Arial" w:hAnsi="Arial" w:cs="Arial"/>
                <w:b/>
                <w:sz w:val="18"/>
                <w:szCs w:val="18"/>
              </w:rPr>
              <w:t>EVALUACIÓN PERSONAL</w:t>
            </w:r>
          </w:p>
        </w:tc>
        <w:tc>
          <w:tcPr>
            <w:tcW w:w="900" w:type="dxa"/>
            <w:shd w:val="clear" w:color="auto" w:fill="auto"/>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20%</w:t>
            </w:r>
          </w:p>
        </w:tc>
        <w:tc>
          <w:tcPr>
            <w:tcW w:w="1260" w:type="dxa"/>
            <w:shd w:val="clear" w:color="auto" w:fill="auto"/>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11</w:t>
            </w:r>
          </w:p>
        </w:tc>
        <w:tc>
          <w:tcPr>
            <w:tcW w:w="1101" w:type="dxa"/>
            <w:shd w:val="clear" w:color="auto" w:fill="auto"/>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20</w:t>
            </w:r>
          </w:p>
        </w:tc>
      </w:tr>
      <w:tr w:rsidR="00C36BFD" w:rsidRPr="00B90DEB" w:rsidTr="00154749">
        <w:trPr>
          <w:trHeight w:val="339"/>
        </w:trPr>
        <w:tc>
          <w:tcPr>
            <w:tcW w:w="5244" w:type="dxa"/>
            <w:gridSpan w:val="2"/>
            <w:shd w:val="clear" w:color="auto" w:fill="BFBFBF" w:themeFill="background1" w:themeFillShade="BF"/>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PUNTAJE TOTAL</w:t>
            </w:r>
          </w:p>
        </w:tc>
        <w:tc>
          <w:tcPr>
            <w:tcW w:w="900" w:type="dxa"/>
            <w:shd w:val="clear" w:color="auto" w:fill="BFBFBF" w:themeFill="background1" w:themeFillShade="BF"/>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100%</w:t>
            </w:r>
          </w:p>
        </w:tc>
        <w:tc>
          <w:tcPr>
            <w:tcW w:w="1260" w:type="dxa"/>
            <w:shd w:val="clear" w:color="auto" w:fill="BFBFBF" w:themeFill="background1" w:themeFillShade="BF"/>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55</w:t>
            </w:r>
          </w:p>
        </w:tc>
        <w:tc>
          <w:tcPr>
            <w:tcW w:w="1101" w:type="dxa"/>
            <w:shd w:val="clear" w:color="auto" w:fill="BFBFBF" w:themeFill="background1" w:themeFillShade="BF"/>
            <w:vAlign w:val="center"/>
          </w:tcPr>
          <w:p w:rsidR="00C36BFD" w:rsidRPr="00B90DEB" w:rsidRDefault="00C36BFD" w:rsidP="00416750">
            <w:pPr>
              <w:jc w:val="center"/>
              <w:rPr>
                <w:rFonts w:ascii="Arial" w:hAnsi="Arial" w:cs="Arial"/>
                <w:b/>
                <w:sz w:val="18"/>
                <w:szCs w:val="18"/>
              </w:rPr>
            </w:pPr>
            <w:r w:rsidRPr="00B90DEB">
              <w:rPr>
                <w:rFonts w:ascii="Arial" w:hAnsi="Arial" w:cs="Arial"/>
                <w:b/>
                <w:sz w:val="18"/>
                <w:szCs w:val="18"/>
              </w:rPr>
              <w:t>100</w:t>
            </w:r>
          </w:p>
        </w:tc>
      </w:tr>
    </w:tbl>
    <w:p w:rsidR="00C36BFD" w:rsidRPr="00B90DEB" w:rsidRDefault="00C36BFD" w:rsidP="00C36BFD">
      <w:pPr>
        <w:pStyle w:val="Sinespaciado"/>
        <w:jc w:val="both"/>
        <w:rPr>
          <w:rFonts w:ascii="Arial" w:hAnsi="Arial" w:cs="Arial"/>
          <w:sz w:val="20"/>
          <w:szCs w:val="20"/>
        </w:rPr>
      </w:pPr>
    </w:p>
    <w:p w:rsidR="00E02D29" w:rsidRPr="00B90DEB" w:rsidRDefault="000A67C5" w:rsidP="00613DCD">
      <w:pPr>
        <w:pStyle w:val="Sinespaciado"/>
        <w:numPr>
          <w:ilvl w:val="0"/>
          <w:numId w:val="5"/>
        </w:numPr>
        <w:ind w:left="567" w:hanging="283"/>
        <w:jc w:val="both"/>
        <w:rPr>
          <w:rFonts w:ascii="Arial" w:hAnsi="Arial" w:cs="Arial"/>
          <w:sz w:val="20"/>
          <w:szCs w:val="20"/>
        </w:rPr>
      </w:pPr>
      <w:r w:rsidRPr="00B90DEB">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B90DEB">
        <w:rPr>
          <w:rFonts w:ascii="Arial" w:hAnsi="Arial" w:cs="Arial"/>
          <w:b/>
          <w:sz w:val="20"/>
          <w:szCs w:val="20"/>
        </w:rPr>
        <w:t>“Consideraciones que deberán tener en cuenta para postular”</w:t>
      </w:r>
      <w:r w:rsidRPr="00B90DEB">
        <w:rPr>
          <w:rFonts w:ascii="Arial" w:hAnsi="Arial" w:cs="Arial"/>
          <w:sz w:val="20"/>
          <w:szCs w:val="20"/>
        </w:rPr>
        <w:t xml:space="preserve">, link: </w:t>
      </w:r>
      <w:r w:rsidRPr="00B90DEB">
        <w:rPr>
          <w:rFonts w:ascii="Arial" w:hAnsi="Arial" w:cs="Arial"/>
          <w:i/>
          <w:sz w:val="20"/>
          <w:szCs w:val="20"/>
        </w:rPr>
        <w:t>Oportunidad Laboral</w:t>
      </w:r>
      <w:r w:rsidRPr="00B90DEB">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B90DEB">
        <w:rPr>
          <w:rFonts w:ascii="Arial" w:hAnsi="Arial" w:cs="Arial"/>
          <w:sz w:val="20"/>
          <w:szCs w:val="20"/>
        </w:rPr>
        <w:t>enlace</w:t>
      </w:r>
      <w:r w:rsidR="00356FCD" w:rsidRPr="00B90DEB">
        <w:rPr>
          <w:rFonts w:ascii="Arial" w:hAnsi="Arial" w:cs="Arial"/>
          <w:sz w:val="20"/>
          <w:szCs w:val="20"/>
        </w:rPr>
        <w:t xml:space="preserve"> </w:t>
      </w:r>
      <w:hyperlink r:id="rId10" w:history="1">
        <w:r w:rsidR="00356FCD" w:rsidRPr="00B90DEB">
          <w:rPr>
            <w:rStyle w:val="Hipervnculo"/>
            <w:rFonts w:ascii="Arial" w:hAnsi="Arial" w:cs="Arial"/>
            <w:sz w:val="20"/>
            <w:szCs w:val="20"/>
          </w:rPr>
          <w:t>https://convocatorias.essald.gob.pe/</w:t>
        </w:r>
      </w:hyperlink>
      <w:r w:rsidR="00356FCD" w:rsidRPr="00B90DEB">
        <w:rPr>
          <w:rFonts w:ascii="Arial" w:hAnsi="Arial" w:cs="Arial"/>
          <w:sz w:val="20"/>
          <w:szCs w:val="20"/>
        </w:rPr>
        <w:t xml:space="preserve"> </w:t>
      </w:r>
    </w:p>
    <w:p w:rsidR="00E02D29" w:rsidRPr="00B90DEB" w:rsidRDefault="00E02D29" w:rsidP="00E02D29">
      <w:pPr>
        <w:pStyle w:val="Sinespaciado"/>
        <w:ind w:left="567"/>
        <w:jc w:val="both"/>
        <w:rPr>
          <w:rFonts w:ascii="Arial" w:hAnsi="Arial" w:cs="Arial"/>
          <w:sz w:val="20"/>
          <w:szCs w:val="20"/>
        </w:rPr>
      </w:pPr>
    </w:p>
    <w:p w:rsidR="009A0F52" w:rsidRPr="00B90DEB" w:rsidRDefault="00E02D29" w:rsidP="00613DCD">
      <w:pPr>
        <w:pStyle w:val="Sinespaciado"/>
        <w:numPr>
          <w:ilvl w:val="0"/>
          <w:numId w:val="5"/>
        </w:numPr>
        <w:ind w:left="567" w:hanging="283"/>
        <w:jc w:val="both"/>
        <w:rPr>
          <w:rFonts w:ascii="Arial" w:hAnsi="Arial" w:cs="Arial"/>
          <w:sz w:val="20"/>
          <w:szCs w:val="20"/>
        </w:rPr>
      </w:pPr>
      <w:r w:rsidRPr="00B90DEB">
        <w:rPr>
          <w:rFonts w:ascii="Arial" w:hAnsi="Arial" w:cs="Arial"/>
          <w:sz w:val="20"/>
          <w:szCs w:val="20"/>
        </w:rPr>
        <w:t xml:space="preserve">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w:t>
      </w:r>
      <w:r w:rsidR="00303879" w:rsidRPr="00B90DEB">
        <w:rPr>
          <w:rFonts w:ascii="Arial" w:hAnsi="Arial" w:cs="Arial"/>
          <w:sz w:val="20"/>
          <w:szCs w:val="20"/>
        </w:rPr>
        <w:t>de labores</w:t>
      </w:r>
      <w:r w:rsidRPr="00B90DEB">
        <w:rPr>
          <w:rFonts w:ascii="Arial" w:hAnsi="Arial" w:cs="Arial"/>
          <w:sz w:val="20"/>
          <w:szCs w:val="20"/>
        </w:rPr>
        <w:t>, de acuerdo al siguiente cuadro:</w:t>
      </w:r>
    </w:p>
    <w:p w:rsidR="00E02D29" w:rsidRPr="00B90DEB" w:rsidRDefault="00E02D29" w:rsidP="00E02D29">
      <w:pPr>
        <w:pStyle w:val="Sinespaciado"/>
        <w:ind w:left="567"/>
        <w:jc w:val="both"/>
        <w:rPr>
          <w:rFonts w:ascii="Arial" w:hAnsi="Arial" w:cs="Arial"/>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500"/>
      </w:tblGrid>
      <w:tr w:rsidR="00E02D29" w:rsidRPr="00B90DEB" w:rsidTr="00E02D29">
        <w:trPr>
          <w:trHeight w:val="467"/>
        </w:trPr>
        <w:tc>
          <w:tcPr>
            <w:tcW w:w="4394" w:type="dxa"/>
            <w:shd w:val="clear" w:color="auto" w:fill="B3B3B3"/>
            <w:vAlign w:val="center"/>
          </w:tcPr>
          <w:p w:rsidR="00E02D29" w:rsidRPr="00B90DEB" w:rsidRDefault="00E02D29" w:rsidP="00F51848">
            <w:pPr>
              <w:autoSpaceDE w:val="0"/>
              <w:autoSpaceDN w:val="0"/>
              <w:adjustRightInd w:val="0"/>
              <w:jc w:val="center"/>
              <w:rPr>
                <w:rFonts w:ascii="Arial" w:hAnsi="Arial" w:cs="Arial"/>
                <w:b/>
                <w:lang w:val="es-ES_tradnl"/>
              </w:rPr>
            </w:pPr>
            <w:r w:rsidRPr="00B90DEB">
              <w:rPr>
                <w:rFonts w:ascii="Arial" w:eastAsia="MS Mincho" w:hAnsi="Arial" w:cs="Arial"/>
                <w:b/>
              </w:rPr>
              <w:t>NIVELES POR TIEMPO DE LABORES</w:t>
            </w:r>
          </w:p>
        </w:tc>
        <w:tc>
          <w:tcPr>
            <w:tcW w:w="2500" w:type="dxa"/>
            <w:shd w:val="clear" w:color="auto" w:fill="B3B3B3"/>
            <w:vAlign w:val="center"/>
          </w:tcPr>
          <w:p w:rsidR="00E02D29" w:rsidRPr="00B90DEB" w:rsidRDefault="00E02D29" w:rsidP="00F51848">
            <w:pPr>
              <w:autoSpaceDE w:val="0"/>
              <w:autoSpaceDN w:val="0"/>
              <w:adjustRightInd w:val="0"/>
              <w:jc w:val="center"/>
              <w:rPr>
                <w:rFonts w:ascii="Arial" w:hAnsi="Arial" w:cs="Arial"/>
                <w:b/>
                <w:lang w:val="es-ES_tradnl"/>
              </w:rPr>
            </w:pPr>
            <w:r w:rsidRPr="00B90DEB">
              <w:rPr>
                <w:rFonts w:ascii="Arial" w:hAnsi="Arial" w:cs="Arial"/>
                <w:b/>
                <w:lang w:val="es-ES_tradnl"/>
              </w:rPr>
              <w:t>Bonificación sobre puntaje final</w:t>
            </w:r>
          </w:p>
        </w:tc>
      </w:tr>
      <w:tr w:rsidR="00E02D29" w:rsidRPr="00B90DEB" w:rsidTr="00E02D29">
        <w:trPr>
          <w:trHeight w:val="285"/>
        </w:trPr>
        <w:tc>
          <w:tcPr>
            <w:tcW w:w="4394" w:type="dxa"/>
          </w:tcPr>
          <w:p w:rsidR="00E02D29" w:rsidRPr="00B90DEB" w:rsidRDefault="00E02D29" w:rsidP="00F51848">
            <w:pPr>
              <w:jc w:val="center"/>
              <w:rPr>
                <w:rFonts w:ascii="Arial" w:eastAsia="MS Mincho" w:hAnsi="Arial" w:cs="Arial"/>
              </w:rPr>
            </w:pPr>
            <w:r w:rsidRPr="00B90DEB">
              <w:rPr>
                <w:rFonts w:ascii="Arial" w:eastAsia="MS Mincho" w:hAnsi="Arial" w:cs="Arial"/>
              </w:rPr>
              <w:t>05 años a más</w:t>
            </w:r>
          </w:p>
        </w:tc>
        <w:tc>
          <w:tcPr>
            <w:tcW w:w="2500" w:type="dxa"/>
            <w:vAlign w:val="center"/>
          </w:tcPr>
          <w:p w:rsidR="00E02D29" w:rsidRPr="00B90DEB" w:rsidRDefault="00E02D29" w:rsidP="00F51848">
            <w:pPr>
              <w:autoSpaceDE w:val="0"/>
              <w:autoSpaceDN w:val="0"/>
              <w:adjustRightInd w:val="0"/>
              <w:jc w:val="center"/>
              <w:rPr>
                <w:rFonts w:ascii="Arial" w:hAnsi="Arial" w:cs="Arial"/>
                <w:lang w:val="es-ES_tradnl"/>
              </w:rPr>
            </w:pPr>
            <w:r w:rsidRPr="00B90DEB">
              <w:rPr>
                <w:rFonts w:ascii="Arial" w:hAnsi="Arial" w:cs="Arial"/>
                <w:lang w:val="es-ES_tradnl"/>
              </w:rPr>
              <w:t>10 %</w:t>
            </w:r>
          </w:p>
        </w:tc>
      </w:tr>
      <w:tr w:rsidR="00E02D29" w:rsidRPr="00B90DEB" w:rsidTr="00E02D29">
        <w:trPr>
          <w:trHeight w:val="285"/>
        </w:trPr>
        <w:tc>
          <w:tcPr>
            <w:tcW w:w="4394" w:type="dxa"/>
          </w:tcPr>
          <w:p w:rsidR="00E02D29" w:rsidRPr="00B90DEB" w:rsidRDefault="00E02D29" w:rsidP="00F51848">
            <w:pPr>
              <w:jc w:val="center"/>
              <w:rPr>
                <w:rFonts w:ascii="Arial" w:eastAsia="MS Mincho" w:hAnsi="Arial" w:cs="Arial"/>
              </w:rPr>
            </w:pPr>
            <w:r w:rsidRPr="00B90DEB">
              <w:rPr>
                <w:rFonts w:ascii="Arial" w:eastAsia="MS Mincho" w:hAnsi="Arial" w:cs="Arial"/>
              </w:rPr>
              <w:t>Mayor o igual a 04 años y menor de 05 años</w:t>
            </w:r>
          </w:p>
        </w:tc>
        <w:tc>
          <w:tcPr>
            <w:tcW w:w="2500" w:type="dxa"/>
            <w:vAlign w:val="center"/>
          </w:tcPr>
          <w:p w:rsidR="00E02D29" w:rsidRPr="00B90DEB" w:rsidRDefault="00E02D29" w:rsidP="00F51848">
            <w:pPr>
              <w:autoSpaceDE w:val="0"/>
              <w:autoSpaceDN w:val="0"/>
              <w:adjustRightInd w:val="0"/>
              <w:jc w:val="center"/>
              <w:rPr>
                <w:rFonts w:ascii="Arial" w:hAnsi="Arial" w:cs="Arial"/>
                <w:lang w:val="es-ES_tradnl"/>
              </w:rPr>
            </w:pPr>
            <w:r w:rsidRPr="00B90DEB">
              <w:rPr>
                <w:rFonts w:ascii="Arial" w:hAnsi="Arial" w:cs="Arial"/>
                <w:lang w:val="es-ES_tradnl"/>
              </w:rPr>
              <w:t>8%</w:t>
            </w:r>
          </w:p>
        </w:tc>
      </w:tr>
      <w:tr w:rsidR="00E02D29" w:rsidRPr="00B90DEB" w:rsidTr="00E02D29">
        <w:trPr>
          <w:trHeight w:val="229"/>
        </w:trPr>
        <w:tc>
          <w:tcPr>
            <w:tcW w:w="4394" w:type="dxa"/>
          </w:tcPr>
          <w:p w:rsidR="00E02D29" w:rsidRPr="00B90DEB" w:rsidRDefault="00E02D29" w:rsidP="00F51848">
            <w:pPr>
              <w:jc w:val="center"/>
              <w:rPr>
                <w:rFonts w:ascii="Arial" w:eastAsia="MS Mincho" w:hAnsi="Arial" w:cs="Arial"/>
              </w:rPr>
            </w:pPr>
            <w:r w:rsidRPr="00B90DEB">
              <w:rPr>
                <w:rFonts w:ascii="Arial" w:eastAsia="MS Mincho" w:hAnsi="Arial" w:cs="Arial"/>
              </w:rPr>
              <w:t>Mayor o igual a 03 años y menor de 04 años</w:t>
            </w:r>
          </w:p>
        </w:tc>
        <w:tc>
          <w:tcPr>
            <w:tcW w:w="2500" w:type="dxa"/>
            <w:vAlign w:val="center"/>
          </w:tcPr>
          <w:p w:rsidR="00E02D29" w:rsidRPr="00B90DEB" w:rsidRDefault="00E02D29" w:rsidP="00F51848">
            <w:pPr>
              <w:autoSpaceDE w:val="0"/>
              <w:autoSpaceDN w:val="0"/>
              <w:adjustRightInd w:val="0"/>
              <w:jc w:val="center"/>
              <w:rPr>
                <w:rFonts w:ascii="Arial" w:hAnsi="Arial" w:cs="Arial"/>
                <w:lang w:val="es-ES_tradnl"/>
              </w:rPr>
            </w:pPr>
            <w:r w:rsidRPr="00B90DEB">
              <w:rPr>
                <w:rFonts w:ascii="Arial" w:hAnsi="Arial" w:cs="Arial"/>
                <w:lang w:val="es-ES_tradnl"/>
              </w:rPr>
              <w:t>6%</w:t>
            </w:r>
          </w:p>
        </w:tc>
      </w:tr>
      <w:tr w:rsidR="00E02D29" w:rsidRPr="00B90DEB" w:rsidTr="00E02D29">
        <w:trPr>
          <w:trHeight w:val="229"/>
        </w:trPr>
        <w:tc>
          <w:tcPr>
            <w:tcW w:w="4394" w:type="dxa"/>
          </w:tcPr>
          <w:p w:rsidR="00E02D29" w:rsidRPr="00B90DEB" w:rsidRDefault="00E02D29" w:rsidP="00F51848">
            <w:pPr>
              <w:jc w:val="center"/>
              <w:rPr>
                <w:rFonts w:ascii="Arial" w:eastAsia="MS Mincho" w:hAnsi="Arial" w:cs="Arial"/>
              </w:rPr>
            </w:pPr>
            <w:r w:rsidRPr="00B90DEB">
              <w:rPr>
                <w:rFonts w:ascii="Arial" w:eastAsia="MS Mincho" w:hAnsi="Arial" w:cs="Arial"/>
              </w:rPr>
              <w:t>Mayor o igual a 02 años y menor de 03 años</w:t>
            </w:r>
          </w:p>
        </w:tc>
        <w:tc>
          <w:tcPr>
            <w:tcW w:w="2500" w:type="dxa"/>
            <w:vAlign w:val="center"/>
          </w:tcPr>
          <w:p w:rsidR="00E02D29" w:rsidRPr="00B90DEB" w:rsidRDefault="00E02D29" w:rsidP="00F51848">
            <w:pPr>
              <w:autoSpaceDE w:val="0"/>
              <w:autoSpaceDN w:val="0"/>
              <w:adjustRightInd w:val="0"/>
              <w:jc w:val="center"/>
              <w:rPr>
                <w:rFonts w:ascii="Arial" w:hAnsi="Arial" w:cs="Arial"/>
                <w:lang w:val="es-ES_tradnl"/>
              </w:rPr>
            </w:pPr>
            <w:r w:rsidRPr="00B90DEB">
              <w:rPr>
                <w:rFonts w:ascii="Arial" w:hAnsi="Arial" w:cs="Arial"/>
                <w:lang w:val="es-ES_tradnl"/>
              </w:rPr>
              <w:t>4%</w:t>
            </w:r>
          </w:p>
        </w:tc>
      </w:tr>
      <w:tr w:rsidR="00E02D29" w:rsidRPr="00B90DEB" w:rsidTr="00E02D29">
        <w:trPr>
          <w:trHeight w:val="229"/>
        </w:trPr>
        <w:tc>
          <w:tcPr>
            <w:tcW w:w="4394" w:type="dxa"/>
          </w:tcPr>
          <w:p w:rsidR="00E02D29" w:rsidRPr="00B90DEB" w:rsidRDefault="00E02D29" w:rsidP="00F51848">
            <w:pPr>
              <w:jc w:val="center"/>
              <w:rPr>
                <w:rFonts w:ascii="Arial" w:eastAsia="MS Mincho" w:hAnsi="Arial" w:cs="Arial"/>
              </w:rPr>
            </w:pPr>
            <w:r w:rsidRPr="00B90DEB">
              <w:rPr>
                <w:rFonts w:ascii="Arial" w:eastAsia="MS Mincho" w:hAnsi="Arial" w:cs="Arial"/>
              </w:rPr>
              <w:t>Mayor o igual a 01 año y menor de 02 años</w:t>
            </w:r>
          </w:p>
        </w:tc>
        <w:tc>
          <w:tcPr>
            <w:tcW w:w="2500" w:type="dxa"/>
            <w:vAlign w:val="center"/>
          </w:tcPr>
          <w:p w:rsidR="00E02D29" w:rsidRPr="00B90DEB" w:rsidRDefault="00E02D29" w:rsidP="00F51848">
            <w:pPr>
              <w:autoSpaceDE w:val="0"/>
              <w:autoSpaceDN w:val="0"/>
              <w:adjustRightInd w:val="0"/>
              <w:jc w:val="center"/>
              <w:rPr>
                <w:rFonts w:ascii="Arial" w:hAnsi="Arial" w:cs="Arial"/>
                <w:lang w:val="es-ES_tradnl"/>
              </w:rPr>
            </w:pPr>
            <w:r w:rsidRPr="00B90DEB">
              <w:rPr>
                <w:rFonts w:ascii="Arial" w:hAnsi="Arial" w:cs="Arial"/>
                <w:lang w:val="es-ES_tradnl"/>
              </w:rPr>
              <w:t>2%</w:t>
            </w:r>
          </w:p>
        </w:tc>
      </w:tr>
    </w:tbl>
    <w:p w:rsidR="006D0AE2" w:rsidRPr="00B90DEB" w:rsidRDefault="006D0AE2" w:rsidP="00CF3A22">
      <w:pPr>
        <w:pStyle w:val="Sinespaciado"/>
        <w:jc w:val="both"/>
        <w:rPr>
          <w:rFonts w:ascii="Arial" w:hAnsi="Arial" w:cs="Arial"/>
          <w:sz w:val="20"/>
          <w:szCs w:val="20"/>
        </w:rPr>
      </w:pPr>
    </w:p>
    <w:p w:rsidR="00E73FC9" w:rsidRPr="00B90DEB" w:rsidRDefault="00E73FC9" w:rsidP="00613DCD">
      <w:pPr>
        <w:pStyle w:val="Sinespaciado"/>
        <w:numPr>
          <w:ilvl w:val="0"/>
          <w:numId w:val="5"/>
        </w:numPr>
        <w:ind w:left="567" w:hanging="283"/>
        <w:jc w:val="both"/>
        <w:rPr>
          <w:rFonts w:ascii="Arial" w:hAnsi="Arial" w:cs="Arial"/>
          <w:sz w:val="20"/>
          <w:szCs w:val="20"/>
        </w:rPr>
      </w:pPr>
      <w:r w:rsidRPr="00B90DEB">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E73FC9" w:rsidRPr="00B90DEB" w:rsidRDefault="00E73FC9" w:rsidP="00E73FC9">
      <w:pPr>
        <w:pStyle w:val="NormalWeb"/>
        <w:shd w:val="clear" w:color="auto" w:fill="FFFFFF"/>
        <w:spacing w:before="0" w:beforeAutospacing="0" w:after="0" w:afterAutospacing="0"/>
        <w:jc w:val="both"/>
        <w:rPr>
          <w:rFonts w:ascii="Arial" w:hAnsi="Arial" w:cs="Arial"/>
          <w:sz w:val="20"/>
          <w:szCs w:val="20"/>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3002"/>
      </w:tblGrid>
      <w:tr w:rsidR="00E73FC9" w:rsidRPr="00B90DEB" w:rsidTr="00303879">
        <w:trPr>
          <w:trHeight w:val="295"/>
        </w:trPr>
        <w:tc>
          <w:tcPr>
            <w:tcW w:w="3802" w:type="dxa"/>
            <w:shd w:val="clear" w:color="auto" w:fill="999999"/>
            <w:vAlign w:val="center"/>
          </w:tcPr>
          <w:p w:rsidR="00E73FC9" w:rsidRPr="00B90DEB" w:rsidRDefault="00E73FC9" w:rsidP="00416750">
            <w:pPr>
              <w:pStyle w:val="NormalWeb"/>
              <w:jc w:val="center"/>
              <w:rPr>
                <w:rFonts w:ascii="Arial" w:hAnsi="Arial" w:cs="Arial"/>
                <w:b/>
                <w:sz w:val="18"/>
                <w:szCs w:val="18"/>
              </w:rPr>
            </w:pPr>
            <w:r w:rsidRPr="00B90DEB">
              <w:rPr>
                <w:rFonts w:ascii="Arial" w:hAnsi="Arial" w:cs="Arial"/>
                <w:b/>
                <w:sz w:val="18"/>
                <w:szCs w:val="18"/>
              </w:rPr>
              <w:t>Ubicación según FONCODES</w:t>
            </w:r>
          </w:p>
        </w:tc>
        <w:tc>
          <w:tcPr>
            <w:tcW w:w="3002" w:type="dxa"/>
            <w:shd w:val="clear" w:color="auto" w:fill="999999"/>
            <w:vAlign w:val="center"/>
          </w:tcPr>
          <w:p w:rsidR="00E73FC9" w:rsidRPr="00B90DEB" w:rsidRDefault="00E73FC9" w:rsidP="00416750">
            <w:pPr>
              <w:pStyle w:val="NormalWeb"/>
              <w:jc w:val="center"/>
              <w:rPr>
                <w:rFonts w:ascii="Arial" w:hAnsi="Arial" w:cs="Arial"/>
                <w:b/>
                <w:sz w:val="18"/>
                <w:szCs w:val="18"/>
              </w:rPr>
            </w:pPr>
            <w:r w:rsidRPr="00B90DEB">
              <w:rPr>
                <w:rFonts w:ascii="Arial" w:hAnsi="Arial" w:cs="Arial"/>
                <w:b/>
                <w:sz w:val="18"/>
                <w:szCs w:val="18"/>
              </w:rPr>
              <w:t>Bonificación sobre puntaje final</w:t>
            </w:r>
          </w:p>
        </w:tc>
      </w:tr>
      <w:tr w:rsidR="00E73FC9" w:rsidRPr="00B90DEB" w:rsidTr="00303879">
        <w:tc>
          <w:tcPr>
            <w:tcW w:w="38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Quintil 1</w:t>
            </w:r>
          </w:p>
        </w:tc>
        <w:tc>
          <w:tcPr>
            <w:tcW w:w="30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15%</w:t>
            </w:r>
          </w:p>
        </w:tc>
      </w:tr>
      <w:tr w:rsidR="00E73FC9" w:rsidRPr="00B90DEB" w:rsidTr="00303879">
        <w:tc>
          <w:tcPr>
            <w:tcW w:w="38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Quintil 2</w:t>
            </w:r>
          </w:p>
        </w:tc>
        <w:tc>
          <w:tcPr>
            <w:tcW w:w="30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10%</w:t>
            </w:r>
          </w:p>
        </w:tc>
      </w:tr>
      <w:tr w:rsidR="00E73FC9" w:rsidRPr="00B90DEB" w:rsidTr="00303879">
        <w:tc>
          <w:tcPr>
            <w:tcW w:w="38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Quintil 3</w:t>
            </w:r>
          </w:p>
        </w:tc>
        <w:tc>
          <w:tcPr>
            <w:tcW w:w="30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5%</w:t>
            </w:r>
          </w:p>
        </w:tc>
      </w:tr>
      <w:tr w:rsidR="00E73FC9" w:rsidRPr="00B90DEB" w:rsidTr="00303879">
        <w:tc>
          <w:tcPr>
            <w:tcW w:w="38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Quintil 4</w:t>
            </w:r>
          </w:p>
        </w:tc>
        <w:tc>
          <w:tcPr>
            <w:tcW w:w="30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2%</w:t>
            </w:r>
          </w:p>
        </w:tc>
      </w:tr>
      <w:tr w:rsidR="00E73FC9" w:rsidRPr="00B90DEB" w:rsidTr="00303879">
        <w:tc>
          <w:tcPr>
            <w:tcW w:w="38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Quintil 5</w:t>
            </w:r>
          </w:p>
        </w:tc>
        <w:tc>
          <w:tcPr>
            <w:tcW w:w="3002" w:type="dxa"/>
          </w:tcPr>
          <w:p w:rsidR="00E73FC9" w:rsidRPr="00B90DEB" w:rsidRDefault="00E73FC9" w:rsidP="00416750">
            <w:pPr>
              <w:pStyle w:val="NormalWeb"/>
              <w:jc w:val="center"/>
              <w:rPr>
                <w:rFonts w:ascii="Arial" w:hAnsi="Arial" w:cs="Arial"/>
                <w:sz w:val="18"/>
                <w:szCs w:val="18"/>
              </w:rPr>
            </w:pPr>
            <w:r w:rsidRPr="00B90DEB">
              <w:rPr>
                <w:rFonts w:ascii="Arial" w:hAnsi="Arial" w:cs="Arial"/>
                <w:sz w:val="18"/>
                <w:szCs w:val="18"/>
              </w:rPr>
              <w:t>0%</w:t>
            </w:r>
          </w:p>
        </w:tc>
      </w:tr>
    </w:tbl>
    <w:p w:rsidR="009D2F41" w:rsidRPr="00B90DEB" w:rsidRDefault="009D2F41" w:rsidP="009D2F41">
      <w:pPr>
        <w:ind w:left="567"/>
        <w:jc w:val="both"/>
        <w:rPr>
          <w:rFonts w:ascii="Arial" w:hAnsi="Arial" w:cs="Arial"/>
          <w:sz w:val="18"/>
          <w:szCs w:val="18"/>
        </w:rPr>
      </w:pPr>
    </w:p>
    <w:p w:rsidR="009D2F41" w:rsidRPr="00B90DEB" w:rsidRDefault="009D2F41" w:rsidP="009D2F41">
      <w:pPr>
        <w:suppressAutoHyphens w:val="0"/>
        <w:autoSpaceDE w:val="0"/>
        <w:autoSpaceDN w:val="0"/>
        <w:adjustRightInd w:val="0"/>
        <w:ind w:left="720"/>
        <w:jc w:val="both"/>
        <w:rPr>
          <w:b/>
          <w:bCs/>
        </w:rPr>
      </w:pPr>
    </w:p>
    <w:p w:rsidR="002E7051" w:rsidRPr="00B90DEB" w:rsidRDefault="002E7051" w:rsidP="009F3F23">
      <w:pPr>
        <w:pStyle w:val="Sinespaciado"/>
        <w:rPr>
          <w:rFonts w:ascii="Arial" w:hAnsi="Arial" w:cs="Arial"/>
          <w:sz w:val="20"/>
          <w:szCs w:val="20"/>
        </w:rPr>
      </w:pPr>
    </w:p>
    <w:p w:rsidR="008F79D5" w:rsidRPr="008F79D5" w:rsidRDefault="00242B6A" w:rsidP="00601FA5">
      <w:pPr>
        <w:pStyle w:val="Sinespaciado"/>
        <w:jc w:val="right"/>
        <w:rPr>
          <w:rFonts w:ascii="Arial" w:hAnsi="Arial" w:cs="Arial"/>
          <w:sz w:val="20"/>
          <w:szCs w:val="20"/>
        </w:rPr>
      </w:pPr>
      <w:r w:rsidRPr="00B90DEB">
        <w:rPr>
          <w:rFonts w:ascii="Arial" w:hAnsi="Arial" w:cs="Arial"/>
          <w:sz w:val="20"/>
          <w:szCs w:val="20"/>
        </w:rPr>
        <w:t>La Libertad</w:t>
      </w:r>
      <w:r w:rsidR="005B446E" w:rsidRPr="00B90DEB">
        <w:rPr>
          <w:rFonts w:ascii="Arial" w:hAnsi="Arial" w:cs="Arial"/>
          <w:sz w:val="20"/>
          <w:szCs w:val="20"/>
        </w:rPr>
        <w:t xml:space="preserve">, </w:t>
      </w:r>
      <w:r w:rsidR="00567FE0">
        <w:rPr>
          <w:rFonts w:ascii="Arial" w:hAnsi="Arial" w:cs="Arial"/>
          <w:sz w:val="20"/>
          <w:szCs w:val="20"/>
        </w:rPr>
        <w:t>17</w:t>
      </w:r>
      <w:r w:rsidR="00E009F5" w:rsidRPr="00B90DEB">
        <w:rPr>
          <w:rFonts w:ascii="Arial" w:hAnsi="Arial" w:cs="Arial"/>
          <w:sz w:val="20"/>
          <w:szCs w:val="20"/>
        </w:rPr>
        <w:t xml:space="preserve"> de octubre</w:t>
      </w:r>
      <w:r w:rsidR="005B446E" w:rsidRPr="00B90DEB">
        <w:rPr>
          <w:rFonts w:ascii="Arial" w:hAnsi="Arial" w:cs="Arial"/>
          <w:sz w:val="20"/>
          <w:szCs w:val="20"/>
        </w:rPr>
        <w:t xml:space="preserve"> de</w:t>
      </w:r>
      <w:r w:rsidR="006D0AE2" w:rsidRPr="00B90DEB">
        <w:rPr>
          <w:rFonts w:ascii="Arial" w:hAnsi="Arial" w:cs="Arial"/>
          <w:sz w:val="20"/>
          <w:szCs w:val="20"/>
        </w:rPr>
        <w:t>l 2017</w:t>
      </w: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49" w:rsidRDefault="00291849" w:rsidP="000728DD">
      <w:r>
        <w:separator/>
      </w:r>
    </w:p>
  </w:endnote>
  <w:endnote w:type="continuationSeparator" w:id="0">
    <w:p w:rsidR="00291849" w:rsidRDefault="00291849"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49" w:rsidRDefault="00291849" w:rsidP="000728DD">
      <w:r>
        <w:separator/>
      </w:r>
    </w:p>
  </w:footnote>
  <w:footnote w:type="continuationSeparator" w:id="0">
    <w:p w:rsidR="00291849" w:rsidRDefault="00291849" w:rsidP="00072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color w:val="auto"/>
      </w:rPr>
    </w:lvl>
  </w:abstractNum>
  <w:abstractNum w:abstractNumId="1" w15:restartNumberingAfterBreak="0">
    <w:nsid w:val="0000000D"/>
    <w:multiLevelType w:val="multilevel"/>
    <w:tmpl w:val="0000000D"/>
    <w:name w:val="WWNum2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E"/>
    <w:multiLevelType w:val="multilevel"/>
    <w:tmpl w:val="0000000E"/>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4E4C28"/>
    <w:multiLevelType w:val="multilevel"/>
    <w:tmpl w:val="C31A6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460155B"/>
    <w:multiLevelType w:val="hybridMultilevel"/>
    <w:tmpl w:val="3918B3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032040"/>
    <w:multiLevelType w:val="hybridMultilevel"/>
    <w:tmpl w:val="F550C2BE"/>
    <w:lvl w:ilvl="0" w:tplc="280A0017">
      <w:start w:val="1"/>
      <w:numFmt w:val="lowerLetter"/>
      <w:lvlText w:val="%1)"/>
      <w:lvlJc w:val="left"/>
      <w:pPr>
        <w:ind w:left="720" w:hanging="360"/>
      </w:pPr>
    </w:lvl>
    <w:lvl w:ilvl="1" w:tplc="7C4E4518">
      <w:start w:val="1"/>
      <w:numFmt w:val="lowerLetter"/>
      <w:lvlText w:val="%2)"/>
      <w:lvlJc w:val="left"/>
      <w:pPr>
        <w:ind w:left="1440" w:hanging="360"/>
      </w:pPr>
      <w:rPr>
        <w:rFonts w:ascii="Arial" w:eastAsia="Times New Roman" w:hAnsi="Arial"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6130ABA"/>
    <w:multiLevelType w:val="hybridMultilevel"/>
    <w:tmpl w:val="EF38C0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F634A1A"/>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947446A"/>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9A67FBA"/>
    <w:multiLevelType w:val="multilevel"/>
    <w:tmpl w:val="8BBAD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3" w15:restartNumberingAfterBreak="0">
    <w:nsid w:val="2B06376E"/>
    <w:multiLevelType w:val="hybridMultilevel"/>
    <w:tmpl w:val="53346A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48C7B70"/>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 w15:restartNumberingAfterBreak="0">
    <w:nsid w:val="44BE0009"/>
    <w:multiLevelType w:val="hybridMultilevel"/>
    <w:tmpl w:val="A470F6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D26CF2"/>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15:restartNumberingAfterBreak="0">
    <w:nsid w:val="4F6B10A7"/>
    <w:multiLevelType w:val="hybridMultilevel"/>
    <w:tmpl w:val="1E9A3978"/>
    <w:lvl w:ilvl="0" w:tplc="AC0019F4">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15:restartNumberingAfterBreak="0">
    <w:nsid w:val="4FE12047"/>
    <w:multiLevelType w:val="multilevel"/>
    <w:tmpl w:val="01186F12"/>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tabs>
          <w:tab w:val="num" w:pos="1440"/>
        </w:tabs>
        <w:ind w:left="1440" w:hanging="360"/>
      </w:pPr>
      <w:rPr>
        <w:rFonts w:ascii="Arial" w:eastAsia="Times New Roman" w:hAnsi="Arial" w:cs="Arial" w:hint="default"/>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9284B"/>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58C8291F"/>
    <w:multiLevelType w:val="hybridMultilevel"/>
    <w:tmpl w:val="33665694"/>
    <w:lvl w:ilvl="0" w:tplc="CCB2607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7516B6"/>
    <w:multiLevelType w:val="hybridMultilevel"/>
    <w:tmpl w:val="A11C370C"/>
    <w:lvl w:ilvl="0" w:tplc="0FEC32FE">
      <w:start w:val="1"/>
      <w:numFmt w:val="lowerLetter"/>
      <w:lvlText w:val="%1."/>
      <w:lvlJc w:val="left"/>
      <w:pPr>
        <w:tabs>
          <w:tab w:val="num" w:pos="705"/>
        </w:tabs>
        <w:ind w:left="705" w:hanging="360"/>
      </w:pPr>
      <w:rPr>
        <w:rFonts w:hint="default"/>
      </w:rPr>
    </w:lvl>
    <w:lvl w:ilvl="1" w:tplc="0C0A0019" w:tentative="1">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6" w15:restartNumberingAfterBreak="0">
    <w:nsid w:val="6EE63BB0"/>
    <w:multiLevelType w:val="hybridMultilevel"/>
    <w:tmpl w:val="37C4CA2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8A34E3F"/>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15:restartNumberingAfterBreak="0">
    <w:nsid w:val="797259D2"/>
    <w:multiLevelType w:val="hybridMultilevel"/>
    <w:tmpl w:val="52EEDDCA"/>
    <w:lvl w:ilvl="0" w:tplc="54ACDE28">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4"/>
  </w:num>
  <w:num w:numId="2">
    <w:abstractNumId w:val="6"/>
  </w:num>
  <w:num w:numId="3">
    <w:abstractNumId w:val="15"/>
  </w:num>
  <w:num w:numId="4">
    <w:abstractNumId w:val="19"/>
  </w:num>
  <w:num w:numId="5">
    <w:abstractNumId w:val="24"/>
  </w:num>
  <w:num w:numId="6">
    <w:abstractNumId w:val="12"/>
  </w:num>
  <w:num w:numId="7">
    <w:abstractNumId w:val="14"/>
  </w:num>
  <w:num w:numId="8">
    <w:abstractNumId w:val="7"/>
  </w:num>
  <w:num w:numId="9">
    <w:abstractNumId w:val="13"/>
  </w:num>
  <w:num w:numId="10">
    <w:abstractNumId w:val="22"/>
  </w:num>
  <w:num w:numId="11">
    <w:abstractNumId w:val="10"/>
  </w:num>
  <w:num w:numId="12">
    <w:abstractNumId w:val="9"/>
  </w:num>
  <w:num w:numId="13">
    <w:abstractNumId w:val="18"/>
  </w:num>
  <w:num w:numId="14">
    <w:abstractNumId w:val="16"/>
  </w:num>
  <w:num w:numId="15">
    <w:abstractNumId w:val="27"/>
  </w:num>
  <w:num w:numId="16">
    <w:abstractNumId w:val="11"/>
  </w:num>
  <w:num w:numId="17">
    <w:abstractNumId w:val="25"/>
  </w:num>
  <w:num w:numId="18">
    <w:abstractNumId w:val="5"/>
  </w:num>
  <w:num w:numId="19">
    <w:abstractNumId w:val="20"/>
  </w:num>
  <w:num w:numId="20">
    <w:abstractNumId w:val="26"/>
  </w:num>
  <w:num w:numId="21">
    <w:abstractNumId w:val="3"/>
  </w:num>
  <w:num w:numId="22">
    <w:abstractNumId w:val="8"/>
  </w:num>
  <w:num w:numId="23">
    <w:abstractNumId w:val="28"/>
  </w:num>
  <w:num w:numId="24">
    <w:abstractNumId w:val="21"/>
  </w:num>
  <w:num w:numId="25">
    <w:abstractNumId w:val="23"/>
  </w:num>
  <w:num w:numId="26">
    <w:abstractNumId w:val="17"/>
  </w:num>
  <w:num w:numId="27">
    <w:abstractNumId w:val="1"/>
  </w:num>
  <w:num w:numId="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79D5"/>
    <w:rsid w:val="00023EFE"/>
    <w:rsid w:val="000256EF"/>
    <w:rsid w:val="000275D4"/>
    <w:rsid w:val="00042B4D"/>
    <w:rsid w:val="0004404B"/>
    <w:rsid w:val="000477F4"/>
    <w:rsid w:val="000533EB"/>
    <w:rsid w:val="0005563B"/>
    <w:rsid w:val="00057196"/>
    <w:rsid w:val="00065645"/>
    <w:rsid w:val="000728DD"/>
    <w:rsid w:val="000744D7"/>
    <w:rsid w:val="00091399"/>
    <w:rsid w:val="000923E9"/>
    <w:rsid w:val="00097763"/>
    <w:rsid w:val="000A67C5"/>
    <w:rsid w:val="000A7A68"/>
    <w:rsid w:val="000B41AB"/>
    <w:rsid w:val="000C3217"/>
    <w:rsid w:val="000E52D1"/>
    <w:rsid w:val="000E6010"/>
    <w:rsid w:val="000E7200"/>
    <w:rsid w:val="000E75A4"/>
    <w:rsid w:val="000E7E27"/>
    <w:rsid w:val="000F3739"/>
    <w:rsid w:val="000F4621"/>
    <w:rsid w:val="000F6CCD"/>
    <w:rsid w:val="00110BB2"/>
    <w:rsid w:val="0011582D"/>
    <w:rsid w:val="00127EFC"/>
    <w:rsid w:val="001360ED"/>
    <w:rsid w:val="0013610A"/>
    <w:rsid w:val="00136CEF"/>
    <w:rsid w:val="00140BBC"/>
    <w:rsid w:val="00141351"/>
    <w:rsid w:val="00146449"/>
    <w:rsid w:val="001474A7"/>
    <w:rsid w:val="001501AC"/>
    <w:rsid w:val="00150ADC"/>
    <w:rsid w:val="00154749"/>
    <w:rsid w:val="001631AC"/>
    <w:rsid w:val="00164DBC"/>
    <w:rsid w:val="00170B1B"/>
    <w:rsid w:val="00171F45"/>
    <w:rsid w:val="00173300"/>
    <w:rsid w:val="0018091E"/>
    <w:rsid w:val="00181100"/>
    <w:rsid w:val="00185FCB"/>
    <w:rsid w:val="00195177"/>
    <w:rsid w:val="001952F1"/>
    <w:rsid w:val="001956D8"/>
    <w:rsid w:val="001A023D"/>
    <w:rsid w:val="001A52BA"/>
    <w:rsid w:val="001A7A86"/>
    <w:rsid w:val="001B07AA"/>
    <w:rsid w:val="001D2A20"/>
    <w:rsid w:val="001D6012"/>
    <w:rsid w:val="001D7F25"/>
    <w:rsid w:val="001F451B"/>
    <w:rsid w:val="001F4B6E"/>
    <w:rsid w:val="0020348E"/>
    <w:rsid w:val="00215853"/>
    <w:rsid w:val="00215AB5"/>
    <w:rsid w:val="002168DA"/>
    <w:rsid w:val="00233DCC"/>
    <w:rsid w:val="00241B00"/>
    <w:rsid w:val="00242689"/>
    <w:rsid w:val="00242B6A"/>
    <w:rsid w:val="0026214A"/>
    <w:rsid w:val="00266A86"/>
    <w:rsid w:val="00276023"/>
    <w:rsid w:val="00276E78"/>
    <w:rsid w:val="00281A1F"/>
    <w:rsid w:val="00291849"/>
    <w:rsid w:val="0029371C"/>
    <w:rsid w:val="002A05BB"/>
    <w:rsid w:val="002A5B8C"/>
    <w:rsid w:val="002B1894"/>
    <w:rsid w:val="002B4439"/>
    <w:rsid w:val="002B7D13"/>
    <w:rsid w:val="002C549E"/>
    <w:rsid w:val="002C7B61"/>
    <w:rsid w:val="002D1ED3"/>
    <w:rsid w:val="002D7A95"/>
    <w:rsid w:val="002E030A"/>
    <w:rsid w:val="002E0A32"/>
    <w:rsid w:val="002E276B"/>
    <w:rsid w:val="002E484D"/>
    <w:rsid w:val="002E662B"/>
    <w:rsid w:val="002E7051"/>
    <w:rsid w:val="002F0CF6"/>
    <w:rsid w:val="002F2DAE"/>
    <w:rsid w:val="002F68C5"/>
    <w:rsid w:val="003005C1"/>
    <w:rsid w:val="00303879"/>
    <w:rsid w:val="00310245"/>
    <w:rsid w:val="00311088"/>
    <w:rsid w:val="003250CB"/>
    <w:rsid w:val="00331079"/>
    <w:rsid w:val="00332913"/>
    <w:rsid w:val="00340B38"/>
    <w:rsid w:val="00341CBB"/>
    <w:rsid w:val="00342BD5"/>
    <w:rsid w:val="00356C88"/>
    <w:rsid w:val="00356FCD"/>
    <w:rsid w:val="00366320"/>
    <w:rsid w:val="0037090A"/>
    <w:rsid w:val="00370984"/>
    <w:rsid w:val="00391943"/>
    <w:rsid w:val="00396204"/>
    <w:rsid w:val="003B1D8F"/>
    <w:rsid w:val="003B2287"/>
    <w:rsid w:val="003B79E9"/>
    <w:rsid w:val="003C2AF2"/>
    <w:rsid w:val="003D50EB"/>
    <w:rsid w:val="003E290A"/>
    <w:rsid w:val="003E563A"/>
    <w:rsid w:val="003F1A0D"/>
    <w:rsid w:val="00400763"/>
    <w:rsid w:val="0040353B"/>
    <w:rsid w:val="00406E7A"/>
    <w:rsid w:val="004070CA"/>
    <w:rsid w:val="00410449"/>
    <w:rsid w:val="0041298E"/>
    <w:rsid w:val="004156AF"/>
    <w:rsid w:val="00416750"/>
    <w:rsid w:val="00444669"/>
    <w:rsid w:val="004473C2"/>
    <w:rsid w:val="00456D3F"/>
    <w:rsid w:val="004632C1"/>
    <w:rsid w:val="00466DBD"/>
    <w:rsid w:val="00470D55"/>
    <w:rsid w:val="004776C8"/>
    <w:rsid w:val="00482133"/>
    <w:rsid w:val="0048569E"/>
    <w:rsid w:val="004A00DA"/>
    <w:rsid w:val="004A2247"/>
    <w:rsid w:val="004A4F32"/>
    <w:rsid w:val="004A50BE"/>
    <w:rsid w:val="004B0A4D"/>
    <w:rsid w:val="004B5951"/>
    <w:rsid w:val="004B663A"/>
    <w:rsid w:val="004B7CAF"/>
    <w:rsid w:val="004E67DF"/>
    <w:rsid w:val="004F5AD1"/>
    <w:rsid w:val="005023F7"/>
    <w:rsid w:val="005033C3"/>
    <w:rsid w:val="005035BE"/>
    <w:rsid w:val="00506947"/>
    <w:rsid w:val="00510719"/>
    <w:rsid w:val="00512419"/>
    <w:rsid w:val="005165F7"/>
    <w:rsid w:val="00517B6C"/>
    <w:rsid w:val="005209E8"/>
    <w:rsid w:val="005346E4"/>
    <w:rsid w:val="0053521D"/>
    <w:rsid w:val="00535A9F"/>
    <w:rsid w:val="0055731C"/>
    <w:rsid w:val="005651B3"/>
    <w:rsid w:val="0056707C"/>
    <w:rsid w:val="00567FE0"/>
    <w:rsid w:val="00584228"/>
    <w:rsid w:val="005850CD"/>
    <w:rsid w:val="0058595B"/>
    <w:rsid w:val="0058633B"/>
    <w:rsid w:val="0058753F"/>
    <w:rsid w:val="00590A1B"/>
    <w:rsid w:val="00596203"/>
    <w:rsid w:val="005A6792"/>
    <w:rsid w:val="005A774F"/>
    <w:rsid w:val="005A7FFD"/>
    <w:rsid w:val="005B1A91"/>
    <w:rsid w:val="005B1CD2"/>
    <w:rsid w:val="005B2EA2"/>
    <w:rsid w:val="005B446E"/>
    <w:rsid w:val="005C07F1"/>
    <w:rsid w:val="005C13A0"/>
    <w:rsid w:val="005C4EC3"/>
    <w:rsid w:val="005C75EA"/>
    <w:rsid w:val="005C772D"/>
    <w:rsid w:val="005D3033"/>
    <w:rsid w:val="005D3D27"/>
    <w:rsid w:val="005D7056"/>
    <w:rsid w:val="005E0212"/>
    <w:rsid w:val="005E172E"/>
    <w:rsid w:val="005E2D8E"/>
    <w:rsid w:val="005F124D"/>
    <w:rsid w:val="005F1312"/>
    <w:rsid w:val="006019EE"/>
    <w:rsid w:val="00601FA5"/>
    <w:rsid w:val="00611A99"/>
    <w:rsid w:val="00613DCD"/>
    <w:rsid w:val="00615007"/>
    <w:rsid w:val="0061548B"/>
    <w:rsid w:val="00617826"/>
    <w:rsid w:val="00621025"/>
    <w:rsid w:val="00622155"/>
    <w:rsid w:val="00623F89"/>
    <w:rsid w:val="00630A8A"/>
    <w:rsid w:val="00637747"/>
    <w:rsid w:val="00640389"/>
    <w:rsid w:val="0065203A"/>
    <w:rsid w:val="00663EC6"/>
    <w:rsid w:val="00665578"/>
    <w:rsid w:val="00665698"/>
    <w:rsid w:val="0067757D"/>
    <w:rsid w:val="006779C5"/>
    <w:rsid w:val="00681094"/>
    <w:rsid w:val="00683360"/>
    <w:rsid w:val="006924B0"/>
    <w:rsid w:val="006935E8"/>
    <w:rsid w:val="006958AB"/>
    <w:rsid w:val="00695C3A"/>
    <w:rsid w:val="006B003E"/>
    <w:rsid w:val="006B0140"/>
    <w:rsid w:val="006C19D0"/>
    <w:rsid w:val="006D0AE2"/>
    <w:rsid w:val="006D3BDA"/>
    <w:rsid w:val="006D474A"/>
    <w:rsid w:val="006D7435"/>
    <w:rsid w:val="006E0332"/>
    <w:rsid w:val="006E1474"/>
    <w:rsid w:val="006E48EE"/>
    <w:rsid w:val="006E4DAC"/>
    <w:rsid w:val="006F532F"/>
    <w:rsid w:val="00703502"/>
    <w:rsid w:val="007038D8"/>
    <w:rsid w:val="00703B78"/>
    <w:rsid w:val="00704BED"/>
    <w:rsid w:val="00710EFB"/>
    <w:rsid w:val="00716F55"/>
    <w:rsid w:val="00726758"/>
    <w:rsid w:val="00731F76"/>
    <w:rsid w:val="0073291A"/>
    <w:rsid w:val="00733C0C"/>
    <w:rsid w:val="007342EC"/>
    <w:rsid w:val="00736D7E"/>
    <w:rsid w:val="00737B96"/>
    <w:rsid w:val="00750DCF"/>
    <w:rsid w:val="007518E8"/>
    <w:rsid w:val="0075344F"/>
    <w:rsid w:val="00756F1A"/>
    <w:rsid w:val="00761C1C"/>
    <w:rsid w:val="00772E9D"/>
    <w:rsid w:val="00780761"/>
    <w:rsid w:val="007917DC"/>
    <w:rsid w:val="0079217A"/>
    <w:rsid w:val="007931B3"/>
    <w:rsid w:val="00797B16"/>
    <w:rsid w:val="007B1187"/>
    <w:rsid w:val="007B690F"/>
    <w:rsid w:val="007C74BB"/>
    <w:rsid w:val="007D3897"/>
    <w:rsid w:val="007D5F48"/>
    <w:rsid w:val="007E2740"/>
    <w:rsid w:val="007E648F"/>
    <w:rsid w:val="007E6611"/>
    <w:rsid w:val="007F21D2"/>
    <w:rsid w:val="007F5905"/>
    <w:rsid w:val="00806E3B"/>
    <w:rsid w:val="00810D3E"/>
    <w:rsid w:val="00816DAA"/>
    <w:rsid w:val="00824EB8"/>
    <w:rsid w:val="008539CB"/>
    <w:rsid w:val="00856559"/>
    <w:rsid w:val="008602AD"/>
    <w:rsid w:val="00881383"/>
    <w:rsid w:val="0088564B"/>
    <w:rsid w:val="008934E5"/>
    <w:rsid w:val="00896D8E"/>
    <w:rsid w:val="008A1AC9"/>
    <w:rsid w:val="008B10C1"/>
    <w:rsid w:val="008B2A6A"/>
    <w:rsid w:val="008C4C44"/>
    <w:rsid w:val="008E2956"/>
    <w:rsid w:val="008E42A8"/>
    <w:rsid w:val="008E431F"/>
    <w:rsid w:val="008F0414"/>
    <w:rsid w:val="008F373A"/>
    <w:rsid w:val="008F79D5"/>
    <w:rsid w:val="0090784F"/>
    <w:rsid w:val="009125F5"/>
    <w:rsid w:val="009156AA"/>
    <w:rsid w:val="009178AF"/>
    <w:rsid w:val="00923C36"/>
    <w:rsid w:val="00924113"/>
    <w:rsid w:val="00927B2F"/>
    <w:rsid w:val="009409EF"/>
    <w:rsid w:val="009469D2"/>
    <w:rsid w:val="009509D4"/>
    <w:rsid w:val="009550CB"/>
    <w:rsid w:val="0097502F"/>
    <w:rsid w:val="00975579"/>
    <w:rsid w:val="00976925"/>
    <w:rsid w:val="00993D45"/>
    <w:rsid w:val="009A0F52"/>
    <w:rsid w:val="009A2ABC"/>
    <w:rsid w:val="009A30D2"/>
    <w:rsid w:val="009A718B"/>
    <w:rsid w:val="009A7E5E"/>
    <w:rsid w:val="009B1556"/>
    <w:rsid w:val="009C182C"/>
    <w:rsid w:val="009C7443"/>
    <w:rsid w:val="009D0994"/>
    <w:rsid w:val="009D0A8D"/>
    <w:rsid w:val="009D2F41"/>
    <w:rsid w:val="009D58E1"/>
    <w:rsid w:val="009E5F46"/>
    <w:rsid w:val="009F10B0"/>
    <w:rsid w:val="009F3F23"/>
    <w:rsid w:val="009F4406"/>
    <w:rsid w:val="00A00191"/>
    <w:rsid w:val="00A03A47"/>
    <w:rsid w:val="00A04CCE"/>
    <w:rsid w:val="00A06879"/>
    <w:rsid w:val="00A12366"/>
    <w:rsid w:val="00A14F40"/>
    <w:rsid w:val="00A1637A"/>
    <w:rsid w:val="00A20B70"/>
    <w:rsid w:val="00A313D6"/>
    <w:rsid w:val="00A37BE3"/>
    <w:rsid w:val="00A4094C"/>
    <w:rsid w:val="00A410A0"/>
    <w:rsid w:val="00A4164E"/>
    <w:rsid w:val="00A42474"/>
    <w:rsid w:val="00A528D2"/>
    <w:rsid w:val="00A56BA7"/>
    <w:rsid w:val="00A602E3"/>
    <w:rsid w:val="00A62A0C"/>
    <w:rsid w:val="00A6465D"/>
    <w:rsid w:val="00A703EC"/>
    <w:rsid w:val="00A83B56"/>
    <w:rsid w:val="00A83EC0"/>
    <w:rsid w:val="00A90E9B"/>
    <w:rsid w:val="00A92E01"/>
    <w:rsid w:val="00AA617E"/>
    <w:rsid w:val="00AB3C20"/>
    <w:rsid w:val="00AB3F14"/>
    <w:rsid w:val="00AB52F5"/>
    <w:rsid w:val="00AB5EBC"/>
    <w:rsid w:val="00AC300C"/>
    <w:rsid w:val="00AD3413"/>
    <w:rsid w:val="00AD4E8D"/>
    <w:rsid w:val="00AD73D2"/>
    <w:rsid w:val="00AE461E"/>
    <w:rsid w:val="00AF0B99"/>
    <w:rsid w:val="00AF1FA3"/>
    <w:rsid w:val="00AF5589"/>
    <w:rsid w:val="00B00CE6"/>
    <w:rsid w:val="00B01598"/>
    <w:rsid w:val="00B049A6"/>
    <w:rsid w:val="00B06306"/>
    <w:rsid w:val="00B13780"/>
    <w:rsid w:val="00B13A4C"/>
    <w:rsid w:val="00B25DB1"/>
    <w:rsid w:val="00B26EF2"/>
    <w:rsid w:val="00B27902"/>
    <w:rsid w:val="00B345B0"/>
    <w:rsid w:val="00B34B7E"/>
    <w:rsid w:val="00B530FD"/>
    <w:rsid w:val="00B63113"/>
    <w:rsid w:val="00B649F7"/>
    <w:rsid w:val="00B8783F"/>
    <w:rsid w:val="00B90DEB"/>
    <w:rsid w:val="00B94F37"/>
    <w:rsid w:val="00BB1C0B"/>
    <w:rsid w:val="00BB2A22"/>
    <w:rsid w:val="00BB731B"/>
    <w:rsid w:val="00BB74EE"/>
    <w:rsid w:val="00BC4370"/>
    <w:rsid w:val="00BC4872"/>
    <w:rsid w:val="00BC7C74"/>
    <w:rsid w:val="00BD378D"/>
    <w:rsid w:val="00BD42F1"/>
    <w:rsid w:val="00BD788B"/>
    <w:rsid w:val="00BE7A9D"/>
    <w:rsid w:val="00BF0C6E"/>
    <w:rsid w:val="00BF59C6"/>
    <w:rsid w:val="00C13FE8"/>
    <w:rsid w:val="00C17680"/>
    <w:rsid w:val="00C2139F"/>
    <w:rsid w:val="00C23254"/>
    <w:rsid w:val="00C26339"/>
    <w:rsid w:val="00C26617"/>
    <w:rsid w:val="00C27866"/>
    <w:rsid w:val="00C34DB8"/>
    <w:rsid w:val="00C36BFD"/>
    <w:rsid w:val="00C4026A"/>
    <w:rsid w:val="00C477D4"/>
    <w:rsid w:val="00C51F71"/>
    <w:rsid w:val="00C6200D"/>
    <w:rsid w:val="00C6378C"/>
    <w:rsid w:val="00C646FB"/>
    <w:rsid w:val="00C66128"/>
    <w:rsid w:val="00C80022"/>
    <w:rsid w:val="00C807F7"/>
    <w:rsid w:val="00C8410E"/>
    <w:rsid w:val="00C9075B"/>
    <w:rsid w:val="00C966BB"/>
    <w:rsid w:val="00CA37E1"/>
    <w:rsid w:val="00CA49E8"/>
    <w:rsid w:val="00CA7B8E"/>
    <w:rsid w:val="00CB0143"/>
    <w:rsid w:val="00CB2BD1"/>
    <w:rsid w:val="00CB3DBC"/>
    <w:rsid w:val="00CC32A2"/>
    <w:rsid w:val="00CD3C16"/>
    <w:rsid w:val="00CE0131"/>
    <w:rsid w:val="00CE114E"/>
    <w:rsid w:val="00CF3A22"/>
    <w:rsid w:val="00D01B9C"/>
    <w:rsid w:val="00D0398B"/>
    <w:rsid w:val="00D05D75"/>
    <w:rsid w:val="00D06550"/>
    <w:rsid w:val="00D13497"/>
    <w:rsid w:val="00D17703"/>
    <w:rsid w:val="00D21256"/>
    <w:rsid w:val="00D21DFF"/>
    <w:rsid w:val="00D23148"/>
    <w:rsid w:val="00D24217"/>
    <w:rsid w:val="00D25097"/>
    <w:rsid w:val="00D254B2"/>
    <w:rsid w:val="00D26856"/>
    <w:rsid w:val="00D321F6"/>
    <w:rsid w:val="00D34C21"/>
    <w:rsid w:val="00D36A65"/>
    <w:rsid w:val="00D44236"/>
    <w:rsid w:val="00D502F8"/>
    <w:rsid w:val="00D506DA"/>
    <w:rsid w:val="00D73EEE"/>
    <w:rsid w:val="00D81A3B"/>
    <w:rsid w:val="00D84992"/>
    <w:rsid w:val="00D84ED7"/>
    <w:rsid w:val="00D86B79"/>
    <w:rsid w:val="00D90E4D"/>
    <w:rsid w:val="00D94753"/>
    <w:rsid w:val="00D97024"/>
    <w:rsid w:val="00DC1F35"/>
    <w:rsid w:val="00DC6D02"/>
    <w:rsid w:val="00DD5CF3"/>
    <w:rsid w:val="00DD5D4C"/>
    <w:rsid w:val="00DD7DB0"/>
    <w:rsid w:val="00DE1288"/>
    <w:rsid w:val="00DE52C6"/>
    <w:rsid w:val="00DE57AA"/>
    <w:rsid w:val="00DE72DF"/>
    <w:rsid w:val="00DF5530"/>
    <w:rsid w:val="00E009F5"/>
    <w:rsid w:val="00E02B9D"/>
    <w:rsid w:val="00E02D29"/>
    <w:rsid w:val="00E16F7F"/>
    <w:rsid w:val="00E20683"/>
    <w:rsid w:val="00E3796A"/>
    <w:rsid w:val="00E43D10"/>
    <w:rsid w:val="00E43F01"/>
    <w:rsid w:val="00E44BED"/>
    <w:rsid w:val="00E47E64"/>
    <w:rsid w:val="00E672EC"/>
    <w:rsid w:val="00E7273B"/>
    <w:rsid w:val="00E73FC9"/>
    <w:rsid w:val="00E86A2E"/>
    <w:rsid w:val="00EA08EA"/>
    <w:rsid w:val="00EA7653"/>
    <w:rsid w:val="00EB4CC6"/>
    <w:rsid w:val="00EC4DFA"/>
    <w:rsid w:val="00EC537E"/>
    <w:rsid w:val="00EC7615"/>
    <w:rsid w:val="00ED16A3"/>
    <w:rsid w:val="00ED2B4A"/>
    <w:rsid w:val="00ED3956"/>
    <w:rsid w:val="00ED578A"/>
    <w:rsid w:val="00ED7F54"/>
    <w:rsid w:val="00EE43F0"/>
    <w:rsid w:val="00EE78E3"/>
    <w:rsid w:val="00EF0BAE"/>
    <w:rsid w:val="00EF5015"/>
    <w:rsid w:val="00EF6CC4"/>
    <w:rsid w:val="00F0379A"/>
    <w:rsid w:val="00F04916"/>
    <w:rsid w:val="00F1166F"/>
    <w:rsid w:val="00F123E1"/>
    <w:rsid w:val="00F16A73"/>
    <w:rsid w:val="00F401AC"/>
    <w:rsid w:val="00F4652A"/>
    <w:rsid w:val="00F51848"/>
    <w:rsid w:val="00F52F2C"/>
    <w:rsid w:val="00F558A2"/>
    <w:rsid w:val="00F60D1B"/>
    <w:rsid w:val="00F62612"/>
    <w:rsid w:val="00F626F4"/>
    <w:rsid w:val="00F64D3F"/>
    <w:rsid w:val="00F8023F"/>
    <w:rsid w:val="00F818C8"/>
    <w:rsid w:val="00F85CD3"/>
    <w:rsid w:val="00F91421"/>
    <w:rsid w:val="00F952DD"/>
    <w:rsid w:val="00FA6559"/>
    <w:rsid w:val="00FC0DBC"/>
    <w:rsid w:val="00FC2FB5"/>
    <w:rsid w:val="00FC3209"/>
    <w:rsid w:val="00FC3645"/>
    <w:rsid w:val="00FC3934"/>
    <w:rsid w:val="00FC3CBB"/>
    <w:rsid w:val="00FD365C"/>
    <w:rsid w:val="00FD7BD3"/>
    <w:rsid w:val="00FE1C47"/>
    <w:rsid w:val="00FF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973018"/>
  <w15:docId w15:val="{59E08EE4-66C9-411F-B83A-EC04592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paragraph" w:styleId="Ttulo7">
    <w:name w:val="heading 7"/>
    <w:basedOn w:val="Normal"/>
    <w:next w:val="Normal"/>
    <w:link w:val="Ttulo7Car"/>
    <w:uiPriority w:val="9"/>
    <w:semiHidden/>
    <w:unhideWhenUsed/>
    <w:qFormat/>
    <w:rsid w:val="00CB014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nhideWhenUsed/>
    <w:rsid w:val="000728DD"/>
    <w:pPr>
      <w:tabs>
        <w:tab w:val="center" w:pos="4252"/>
        <w:tab w:val="right" w:pos="8504"/>
      </w:tabs>
    </w:pPr>
  </w:style>
  <w:style w:type="character" w:customStyle="1" w:styleId="EncabezadoCar">
    <w:name w:val="Encabezado Car"/>
    <w:basedOn w:val="Fuentedeprrafopredeter"/>
    <w:link w:val="Encabezado"/>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character" w:customStyle="1" w:styleId="Ttulo7Car">
    <w:name w:val="Título 7 Car"/>
    <w:basedOn w:val="Fuentedeprrafopredeter"/>
    <w:link w:val="Ttulo7"/>
    <w:rsid w:val="00CB0143"/>
    <w:rPr>
      <w:rFonts w:asciiTheme="majorHAnsi" w:eastAsiaTheme="majorEastAsia" w:hAnsiTheme="majorHAnsi" w:cstheme="majorBidi"/>
      <w:i/>
      <w:iCs/>
      <w:color w:val="404040" w:themeColor="text1" w:themeTint="BF"/>
      <w:sz w:val="20"/>
      <w:szCs w:val="20"/>
      <w:lang w:eastAsia="es-PE"/>
    </w:rPr>
  </w:style>
  <w:style w:type="paragraph" w:styleId="Textoindependiente">
    <w:name w:val="Body Text"/>
    <w:basedOn w:val="Normal"/>
    <w:link w:val="TextoindependienteCar"/>
    <w:rsid w:val="00FC0DBC"/>
    <w:pPr>
      <w:spacing w:after="120"/>
    </w:pPr>
  </w:style>
  <w:style w:type="character" w:customStyle="1" w:styleId="TextoindependienteCar">
    <w:name w:val="Texto independiente Car"/>
    <w:basedOn w:val="Fuentedeprrafopredeter"/>
    <w:link w:val="Textoindependiente"/>
    <w:rsid w:val="00FC0DBC"/>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3038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3879"/>
    <w:rPr>
      <w:rFonts w:ascii="Segoe UI" w:eastAsia="Times New Roman" w:hAnsi="Segoe UI" w:cs="Segoe UI"/>
      <w:sz w:val="18"/>
      <w:szCs w:val="18"/>
      <w:lang w:eastAsia="es-PE"/>
    </w:rPr>
  </w:style>
  <w:style w:type="paragraph" w:customStyle="1" w:styleId="Sinespaciado1">
    <w:name w:val="Sin espaciado1"/>
    <w:rsid w:val="00242B6A"/>
    <w:pPr>
      <w:suppressAutoHyphens/>
      <w:spacing w:after="0" w:line="100" w:lineRule="atLeast"/>
    </w:pPr>
    <w:rPr>
      <w:rFonts w:ascii="Calibri" w:eastAsia="Lucida Sans Unicode" w:hAnsi="Calibri" w:cs="Calibri"/>
      <w:kern w:val="1"/>
      <w:lang w:eastAsia="ar-SA"/>
    </w:rPr>
  </w:style>
  <w:style w:type="paragraph" w:customStyle="1" w:styleId="Sinespaciado2">
    <w:name w:val="Sin espaciado2"/>
    <w:rsid w:val="009550CB"/>
    <w:pPr>
      <w:suppressAutoHyphens/>
      <w:spacing w:after="0" w:line="100" w:lineRule="atLeast"/>
    </w:pPr>
    <w:rPr>
      <w:rFonts w:ascii="Calibri" w:eastAsia="Lucida Sans Unicode" w:hAnsi="Calibri" w:cs="Calibri"/>
      <w:kern w:val="1"/>
      <w:lang w:eastAsia="ar-SA"/>
    </w:rPr>
  </w:style>
  <w:style w:type="paragraph" w:customStyle="1" w:styleId="Sinespaciado3">
    <w:name w:val="Sin espaciado3"/>
    <w:rsid w:val="00B90DEB"/>
    <w:pPr>
      <w:suppressAutoHyphens/>
      <w:spacing w:after="0" w:line="100" w:lineRule="atLeast"/>
    </w:pPr>
    <w:rPr>
      <w:rFonts w:ascii="Calibri" w:eastAsia="Lucida Sans Unicode"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1813716226">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5</Pages>
  <Words>2196</Words>
  <Characters>12078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Marroquin Porras Laura</cp:lastModifiedBy>
  <cp:revision>418</cp:revision>
  <cp:lastPrinted>2017-03-31T22:22:00Z</cp:lastPrinted>
  <dcterms:created xsi:type="dcterms:W3CDTF">2016-02-19T19:52:00Z</dcterms:created>
  <dcterms:modified xsi:type="dcterms:W3CDTF">2017-10-18T17:03:00Z</dcterms:modified>
</cp:coreProperties>
</file>