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FCE67" w14:textId="22EEE235" w:rsidR="002A2BE6" w:rsidRPr="00156A7A" w:rsidRDefault="002A2BE6" w:rsidP="004A0631">
      <w:pPr>
        <w:pStyle w:val="Ttulo2"/>
        <w:numPr>
          <w:ilvl w:val="0"/>
          <w:numId w:val="0"/>
        </w:numPr>
        <w:jc w:val="center"/>
        <w:rPr>
          <w:sz w:val="20"/>
          <w:szCs w:val="20"/>
        </w:rPr>
      </w:pPr>
      <w:r w:rsidRPr="00156A7A">
        <w:rPr>
          <w:sz w:val="20"/>
          <w:szCs w:val="20"/>
        </w:rPr>
        <w:t>SEGURO SOCIAL DE SALUD (ESSALUD)</w:t>
      </w:r>
    </w:p>
    <w:p w14:paraId="150DF932" w14:textId="77777777" w:rsidR="002A2BE6" w:rsidRPr="00156A7A" w:rsidRDefault="002A2BE6" w:rsidP="00772DB4">
      <w:pPr>
        <w:pStyle w:val="Sinespaciado"/>
        <w:jc w:val="center"/>
        <w:rPr>
          <w:rFonts w:ascii="Arial" w:eastAsia="Times New Roman" w:hAnsi="Arial" w:cs="Arial"/>
          <w:b/>
          <w:bCs/>
          <w:sz w:val="20"/>
          <w:szCs w:val="20"/>
          <w:lang w:eastAsia="es-PE"/>
        </w:rPr>
      </w:pPr>
    </w:p>
    <w:p w14:paraId="541DBA58" w14:textId="0BCA3926" w:rsidR="002A2BE6" w:rsidRPr="00156A7A" w:rsidRDefault="002A2BE6" w:rsidP="00772DB4">
      <w:pPr>
        <w:pStyle w:val="Sangradetextonormal"/>
        <w:tabs>
          <w:tab w:val="left" w:pos="0"/>
        </w:tabs>
        <w:ind w:firstLine="0"/>
        <w:rPr>
          <w:rFonts w:cs="Arial"/>
          <w:sz w:val="20"/>
          <w:szCs w:val="20"/>
        </w:rPr>
      </w:pPr>
      <w:r w:rsidRPr="00156A7A">
        <w:rPr>
          <w:rFonts w:cs="Arial"/>
          <w:sz w:val="20"/>
          <w:szCs w:val="20"/>
        </w:rPr>
        <w:t>PROCESO DE SELECCIÓN DE PERSONAL POR REEMPLAZO</w:t>
      </w:r>
    </w:p>
    <w:p w14:paraId="1382B13E" w14:textId="77777777" w:rsidR="002A2BE6" w:rsidRPr="00156A7A" w:rsidRDefault="002A2BE6" w:rsidP="00772DB4">
      <w:pPr>
        <w:pStyle w:val="Sinespaciado"/>
        <w:jc w:val="center"/>
        <w:rPr>
          <w:rFonts w:ascii="Arial" w:hAnsi="Arial" w:cs="Arial"/>
          <w:b/>
          <w:sz w:val="20"/>
          <w:szCs w:val="20"/>
        </w:rPr>
      </w:pPr>
    </w:p>
    <w:p w14:paraId="17D640E3" w14:textId="060776AF" w:rsidR="002A2BE6" w:rsidRPr="00156A7A" w:rsidRDefault="002A2BE6" w:rsidP="00772DB4">
      <w:pPr>
        <w:pStyle w:val="Sangradetextonormal"/>
        <w:ind w:firstLine="0"/>
        <w:outlineLvl w:val="0"/>
        <w:rPr>
          <w:rFonts w:cs="Arial"/>
          <w:sz w:val="20"/>
          <w:szCs w:val="20"/>
        </w:rPr>
      </w:pPr>
      <w:r w:rsidRPr="00156A7A">
        <w:rPr>
          <w:rFonts w:cs="Arial"/>
          <w:sz w:val="20"/>
          <w:szCs w:val="20"/>
        </w:rPr>
        <w:t xml:space="preserve">RED ASISTENCIAL </w:t>
      </w:r>
      <w:r w:rsidR="006E70F7" w:rsidRPr="00156A7A">
        <w:rPr>
          <w:rFonts w:cs="Arial"/>
          <w:sz w:val="20"/>
          <w:szCs w:val="20"/>
        </w:rPr>
        <w:t>JULIACA</w:t>
      </w:r>
    </w:p>
    <w:p w14:paraId="11840222" w14:textId="77777777" w:rsidR="002A2BE6" w:rsidRPr="00156A7A" w:rsidRDefault="002A2BE6" w:rsidP="00772DB4">
      <w:pPr>
        <w:pStyle w:val="Sinespaciado"/>
        <w:jc w:val="center"/>
        <w:rPr>
          <w:rFonts w:ascii="Arial" w:hAnsi="Arial" w:cs="Arial"/>
          <w:b/>
          <w:sz w:val="20"/>
          <w:szCs w:val="20"/>
        </w:rPr>
      </w:pPr>
    </w:p>
    <w:p w14:paraId="105298A3" w14:textId="53CF99EE" w:rsidR="002A2BE6" w:rsidRPr="00156A7A" w:rsidRDefault="002A2BE6" w:rsidP="00772DB4">
      <w:pPr>
        <w:pStyle w:val="Sinespaciado"/>
        <w:jc w:val="center"/>
        <w:rPr>
          <w:rFonts w:ascii="Arial" w:hAnsi="Arial" w:cs="Arial"/>
          <w:b/>
          <w:sz w:val="20"/>
          <w:szCs w:val="20"/>
          <w:lang w:val="es-PE"/>
        </w:rPr>
      </w:pPr>
      <w:r w:rsidRPr="00156A7A">
        <w:rPr>
          <w:rFonts w:ascii="Arial" w:hAnsi="Arial" w:cs="Arial"/>
          <w:b/>
          <w:sz w:val="20"/>
          <w:szCs w:val="20"/>
          <w:lang w:val="es-PE"/>
        </w:rPr>
        <w:t>CÓDIGO DE PROCESO: P.S</w:t>
      </w:r>
      <w:r w:rsidRPr="00156A7A">
        <w:rPr>
          <w:rFonts w:ascii="Arial" w:hAnsi="Arial" w:cs="Arial"/>
          <w:b/>
          <w:color w:val="000000" w:themeColor="text1"/>
          <w:sz w:val="20"/>
          <w:szCs w:val="20"/>
          <w:lang w:val="es-PE"/>
        </w:rPr>
        <w:t xml:space="preserve">. </w:t>
      </w:r>
      <w:r w:rsidR="00B124F2" w:rsidRPr="00156A7A">
        <w:rPr>
          <w:rFonts w:ascii="Arial" w:hAnsi="Arial" w:cs="Arial"/>
          <w:b/>
          <w:color w:val="000000" w:themeColor="text1"/>
          <w:sz w:val="20"/>
          <w:szCs w:val="20"/>
          <w:lang w:val="es-PE"/>
        </w:rPr>
        <w:t>00</w:t>
      </w:r>
      <w:r w:rsidR="005142C4" w:rsidRPr="00156A7A">
        <w:rPr>
          <w:rFonts w:ascii="Arial" w:hAnsi="Arial" w:cs="Arial"/>
          <w:b/>
          <w:color w:val="000000" w:themeColor="text1"/>
          <w:sz w:val="20"/>
          <w:szCs w:val="20"/>
          <w:lang w:val="es-PE"/>
        </w:rPr>
        <w:t>6</w:t>
      </w:r>
      <w:r w:rsidRPr="00156A7A">
        <w:rPr>
          <w:rFonts w:ascii="Arial" w:hAnsi="Arial" w:cs="Arial"/>
          <w:b/>
          <w:color w:val="000000" w:themeColor="text1"/>
          <w:sz w:val="20"/>
          <w:szCs w:val="20"/>
          <w:lang w:val="es-PE"/>
        </w:rPr>
        <w:t>-PVA-R</w:t>
      </w:r>
      <w:r w:rsidRPr="00156A7A">
        <w:rPr>
          <w:rFonts w:ascii="Arial" w:hAnsi="Arial" w:cs="Arial"/>
          <w:b/>
          <w:sz w:val="20"/>
          <w:szCs w:val="20"/>
          <w:lang w:val="es-PE"/>
        </w:rPr>
        <w:t>A</w:t>
      </w:r>
      <w:r w:rsidR="006E70F7" w:rsidRPr="00156A7A">
        <w:rPr>
          <w:rFonts w:ascii="Arial" w:hAnsi="Arial" w:cs="Arial"/>
          <w:b/>
          <w:sz w:val="20"/>
          <w:szCs w:val="20"/>
          <w:lang w:val="es-PE"/>
        </w:rPr>
        <w:t>JUL</w:t>
      </w:r>
      <w:r w:rsidRPr="00156A7A">
        <w:rPr>
          <w:rFonts w:ascii="Arial" w:hAnsi="Arial" w:cs="Arial"/>
          <w:b/>
          <w:sz w:val="20"/>
          <w:szCs w:val="20"/>
          <w:lang w:val="es-PE"/>
        </w:rPr>
        <w:t>-202</w:t>
      </w:r>
      <w:r w:rsidR="00A95818" w:rsidRPr="00156A7A">
        <w:rPr>
          <w:rFonts w:ascii="Arial" w:hAnsi="Arial" w:cs="Arial"/>
          <w:b/>
          <w:sz w:val="20"/>
          <w:szCs w:val="20"/>
          <w:lang w:val="es-PE"/>
        </w:rPr>
        <w:t>3</w:t>
      </w:r>
    </w:p>
    <w:p w14:paraId="4B5AD824" w14:textId="77777777" w:rsidR="00772DB4" w:rsidRPr="006D7C38" w:rsidRDefault="00772DB4" w:rsidP="00772DB4">
      <w:pPr>
        <w:pStyle w:val="Sangradetextonormal"/>
        <w:ind w:left="426" w:firstLine="0"/>
        <w:jc w:val="left"/>
        <w:rPr>
          <w:rFonts w:cs="Arial"/>
          <w:sz w:val="20"/>
          <w:szCs w:val="20"/>
          <w:lang w:val="es-PE"/>
        </w:rPr>
      </w:pPr>
    </w:p>
    <w:p w14:paraId="7722CC7E" w14:textId="7BC673B9" w:rsidR="00772DB4" w:rsidRPr="00C02AD0" w:rsidRDefault="00772DB4" w:rsidP="00772DB4">
      <w:pPr>
        <w:pStyle w:val="Sangradetextonormal"/>
        <w:numPr>
          <w:ilvl w:val="0"/>
          <w:numId w:val="1"/>
        </w:numPr>
        <w:tabs>
          <w:tab w:val="num" w:pos="426"/>
        </w:tabs>
        <w:ind w:left="426" w:hanging="426"/>
        <w:jc w:val="left"/>
        <w:rPr>
          <w:rFonts w:cs="Arial"/>
          <w:sz w:val="20"/>
          <w:szCs w:val="20"/>
        </w:rPr>
      </w:pPr>
      <w:r w:rsidRPr="00C02AD0">
        <w:rPr>
          <w:rFonts w:cs="Arial"/>
          <w:sz w:val="20"/>
          <w:szCs w:val="20"/>
        </w:rPr>
        <w:t>GENERALIDADES</w:t>
      </w:r>
    </w:p>
    <w:p w14:paraId="0D0C01CD" w14:textId="77777777" w:rsidR="00772DB4" w:rsidRPr="00C02AD0" w:rsidRDefault="00772DB4" w:rsidP="00772DB4">
      <w:pPr>
        <w:pStyle w:val="Sangradetextonormal"/>
        <w:ind w:left="360" w:firstLine="0"/>
        <w:jc w:val="left"/>
        <w:rPr>
          <w:rFonts w:cs="Arial"/>
          <w:b w:val="0"/>
          <w:sz w:val="20"/>
          <w:szCs w:val="20"/>
        </w:rPr>
      </w:pPr>
      <w:r w:rsidRPr="00C02AD0">
        <w:rPr>
          <w:rFonts w:cs="Arial"/>
          <w:sz w:val="20"/>
          <w:szCs w:val="20"/>
        </w:rPr>
        <w:t xml:space="preserve">                                                                                                                                                                                                                                                                                                                                                                                                                                                                                                                                                                                                                                                                                                                                                                                                                                                                                                                                                                                                                                                                                                                                                                                                                                                                                                                                                                                                                                                                                                                                                                                                                                                                                                                                                                                                                                                                                                                                                                                                                                                                                                                                                                                                                                                                                                                                                                                                                                                                                                                                                                                                                                                                                                                                                                                                                                                                                                                                                                                                                                                                                                                                                                                                                                                                                                                                                                                                                                                                                                                                                                                                                                                                                                                                                                                                                                                                                                                                                                                                                                                                                                                                                                                                                                                                                                                                                                                                                                                                                                                                                                                                                                                                                                                                                                                                                                                                                              </w:t>
      </w:r>
    </w:p>
    <w:p w14:paraId="2FA2F6E2" w14:textId="50B254AE" w:rsidR="002A2BE6" w:rsidRDefault="00772DB4" w:rsidP="00772DB4">
      <w:pPr>
        <w:pStyle w:val="Sangradetextonormal"/>
        <w:numPr>
          <w:ilvl w:val="1"/>
          <w:numId w:val="3"/>
        </w:numPr>
        <w:ind w:left="709"/>
        <w:jc w:val="left"/>
        <w:rPr>
          <w:rFonts w:cs="Arial"/>
          <w:sz w:val="20"/>
          <w:szCs w:val="20"/>
        </w:rPr>
      </w:pPr>
      <w:r w:rsidRPr="00C02AD0">
        <w:rPr>
          <w:rFonts w:cs="Arial"/>
          <w:sz w:val="20"/>
          <w:szCs w:val="20"/>
        </w:rPr>
        <w:t>Objeto de la Convocatoria:</w:t>
      </w:r>
    </w:p>
    <w:p w14:paraId="10796383" w14:textId="77777777" w:rsidR="00543569" w:rsidRPr="00543569" w:rsidRDefault="00543569" w:rsidP="00543569">
      <w:pPr>
        <w:pStyle w:val="Sangradetextonormal"/>
        <w:ind w:left="360" w:firstLine="0"/>
        <w:jc w:val="left"/>
        <w:rPr>
          <w:rFonts w:cs="Arial"/>
          <w:b w:val="0"/>
          <w:sz w:val="16"/>
          <w:szCs w:val="16"/>
        </w:rPr>
      </w:pPr>
    </w:p>
    <w:p w14:paraId="71670A79" w14:textId="7AA92856" w:rsidR="00543569" w:rsidRDefault="00543569" w:rsidP="009F0A21">
      <w:pPr>
        <w:pStyle w:val="Sangradetextonormal"/>
        <w:ind w:left="360" w:firstLine="0"/>
        <w:jc w:val="left"/>
        <w:rPr>
          <w:rFonts w:cs="Arial"/>
          <w:b w:val="0"/>
          <w:sz w:val="20"/>
          <w:szCs w:val="20"/>
        </w:rPr>
      </w:pPr>
      <w:r w:rsidRPr="0025060B">
        <w:rPr>
          <w:rFonts w:cs="Arial"/>
          <w:b w:val="0"/>
          <w:sz w:val="20"/>
          <w:szCs w:val="20"/>
        </w:rPr>
        <w:t xml:space="preserve">Cubrir </w:t>
      </w:r>
      <w:r w:rsidR="004E4223">
        <w:rPr>
          <w:rFonts w:cs="Arial"/>
          <w:b w:val="0"/>
          <w:sz w:val="20"/>
          <w:szCs w:val="20"/>
        </w:rPr>
        <w:t>e</w:t>
      </w:r>
      <w:r>
        <w:rPr>
          <w:rFonts w:cs="Arial"/>
          <w:b w:val="0"/>
          <w:sz w:val="20"/>
          <w:szCs w:val="20"/>
        </w:rPr>
        <w:t>l</w:t>
      </w:r>
      <w:r w:rsidRPr="0025060B">
        <w:rPr>
          <w:rFonts w:cs="Arial"/>
          <w:b w:val="0"/>
          <w:sz w:val="20"/>
          <w:szCs w:val="20"/>
        </w:rPr>
        <w:t xml:space="preserve"> </w:t>
      </w:r>
      <w:r>
        <w:rPr>
          <w:rFonts w:cs="Arial"/>
          <w:b w:val="0"/>
          <w:sz w:val="20"/>
          <w:szCs w:val="20"/>
        </w:rPr>
        <w:t>siguiente c</w:t>
      </w:r>
      <w:r w:rsidRPr="0025060B">
        <w:rPr>
          <w:rFonts w:cs="Arial"/>
          <w:b w:val="0"/>
          <w:sz w:val="20"/>
          <w:szCs w:val="20"/>
        </w:rPr>
        <w:t xml:space="preserve">argo en la modalidad de </w:t>
      </w:r>
      <w:r w:rsidRPr="0025060B">
        <w:rPr>
          <w:rFonts w:cs="Arial"/>
          <w:b w:val="0"/>
          <w:sz w:val="20"/>
          <w:szCs w:val="20"/>
          <w:u w:val="single"/>
        </w:rPr>
        <w:t>plazo indeterminado</w:t>
      </w:r>
      <w:r w:rsidRPr="0025060B">
        <w:rPr>
          <w:rFonts w:cs="Arial"/>
          <w:b w:val="0"/>
          <w:sz w:val="20"/>
          <w:szCs w:val="20"/>
        </w:rPr>
        <w:t xml:space="preserve"> para la Red</w:t>
      </w:r>
      <w:r>
        <w:rPr>
          <w:rFonts w:cs="Arial"/>
          <w:b w:val="0"/>
          <w:sz w:val="20"/>
          <w:szCs w:val="20"/>
        </w:rPr>
        <w:t xml:space="preserve"> Asistencial </w:t>
      </w:r>
      <w:r w:rsidR="004775E7">
        <w:rPr>
          <w:rFonts w:cs="Arial"/>
          <w:b w:val="0"/>
          <w:sz w:val="20"/>
          <w:szCs w:val="20"/>
        </w:rPr>
        <w:t>Juliaca</w:t>
      </w:r>
      <w:r w:rsidRPr="0025060B">
        <w:rPr>
          <w:rFonts w:cs="Arial"/>
          <w:b w:val="0"/>
          <w:sz w:val="20"/>
          <w:szCs w:val="20"/>
        </w:rPr>
        <w:t>:</w:t>
      </w:r>
    </w:p>
    <w:p w14:paraId="689AACC3" w14:textId="77777777" w:rsidR="005142C4" w:rsidRPr="002C0914" w:rsidRDefault="005142C4" w:rsidP="009F0A21">
      <w:pPr>
        <w:pStyle w:val="Sangradetextonormal"/>
        <w:ind w:left="360" w:firstLine="0"/>
        <w:jc w:val="left"/>
        <w:rPr>
          <w:rFonts w:cs="Arial"/>
          <w:b w:val="0"/>
          <w:sz w:val="16"/>
          <w:szCs w:val="16"/>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276"/>
        <w:gridCol w:w="1701"/>
        <w:gridCol w:w="1134"/>
        <w:gridCol w:w="1985"/>
        <w:gridCol w:w="1701"/>
      </w:tblGrid>
      <w:tr w:rsidR="005142C4" w:rsidRPr="00E15F89" w14:paraId="5709196A" w14:textId="77777777" w:rsidTr="002C0914">
        <w:trPr>
          <w:trHeight w:val="277"/>
        </w:trPr>
        <w:tc>
          <w:tcPr>
            <w:tcW w:w="1418" w:type="dxa"/>
            <w:shd w:val="clear" w:color="auto" w:fill="BDD6EE" w:themeFill="accent1" w:themeFillTint="66"/>
            <w:vAlign w:val="center"/>
          </w:tcPr>
          <w:p w14:paraId="088A9790" w14:textId="77777777" w:rsidR="005142C4" w:rsidRPr="00E15F89" w:rsidRDefault="005142C4" w:rsidP="00614A30">
            <w:pPr>
              <w:spacing w:after="0"/>
              <w:jc w:val="center"/>
              <w:rPr>
                <w:rFonts w:ascii="Arial" w:hAnsi="Arial" w:cs="Arial"/>
                <w:b/>
                <w:sz w:val="16"/>
                <w:szCs w:val="16"/>
              </w:rPr>
            </w:pPr>
            <w:r w:rsidRPr="00E15F89">
              <w:rPr>
                <w:rFonts w:ascii="Arial" w:hAnsi="Arial" w:cs="Arial"/>
                <w:b/>
                <w:sz w:val="16"/>
                <w:szCs w:val="16"/>
              </w:rPr>
              <w:t>CARGO</w:t>
            </w:r>
          </w:p>
        </w:tc>
        <w:tc>
          <w:tcPr>
            <w:tcW w:w="1276" w:type="dxa"/>
            <w:shd w:val="clear" w:color="auto" w:fill="BDD6EE" w:themeFill="accent1" w:themeFillTint="66"/>
            <w:vAlign w:val="center"/>
          </w:tcPr>
          <w:p w14:paraId="47E517D9" w14:textId="77777777" w:rsidR="005142C4" w:rsidRPr="00E15F89" w:rsidRDefault="005142C4" w:rsidP="00614A30">
            <w:pPr>
              <w:spacing w:after="0"/>
              <w:jc w:val="center"/>
              <w:rPr>
                <w:rFonts w:ascii="Arial" w:hAnsi="Arial" w:cs="Arial"/>
                <w:b/>
                <w:sz w:val="16"/>
                <w:szCs w:val="16"/>
              </w:rPr>
            </w:pPr>
            <w:r w:rsidRPr="00E15F89">
              <w:rPr>
                <w:rFonts w:ascii="Arial" w:hAnsi="Arial" w:cs="Arial"/>
                <w:b/>
                <w:sz w:val="16"/>
                <w:szCs w:val="16"/>
              </w:rPr>
              <w:t>CÓDIGO DE CARGO</w:t>
            </w:r>
          </w:p>
        </w:tc>
        <w:tc>
          <w:tcPr>
            <w:tcW w:w="1701" w:type="dxa"/>
            <w:shd w:val="clear" w:color="auto" w:fill="BDD6EE" w:themeFill="accent1" w:themeFillTint="66"/>
            <w:vAlign w:val="center"/>
          </w:tcPr>
          <w:p w14:paraId="3AD0C3F0" w14:textId="77777777" w:rsidR="005142C4" w:rsidRPr="00E15F89" w:rsidRDefault="005142C4" w:rsidP="00614A30">
            <w:pPr>
              <w:spacing w:after="0"/>
              <w:jc w:val="center"/>
              <w:rPr>
                <w:rFonts w:ascii="Arial" w:hAnsi="Arial" w:cs="Arial"/>
                <w:b/>
                <w:sz w:val="16"/>
                <w:szCs w:val="16"/>
              </w:rPr>
            </w:pPr>
            <w:r w:rsidRPr="00E15F89">
              <w:rPr>
                <w:rFonts w:ascii="Arial" w:hAnsi="Arial" w:cs="Arial"/>
                <w:b/>
                <w:sz w:val="16"/>
                <w:szCs w:val="16"/>
              </w:rPr>
              <w:t>REMUNERACIÓN MENSUAL</w:t>
            </w:r>
          </w:p>
        </w:tc>
        <w:tc>
          <w:tcPr>
            <w:tcW w:w="1134" w:type="dxa"/>
            <w:shd w:val="clear" w:color="auto" w:fill="BDD6EE" w:themeFill="accent1" w:themeFillTint="66"/>
            <w:vAlign w:val="center"/>
          </w:tcPr>
          <w:p w14:paraId="75F99B70" w14:textId="77777777" w:rsidR="005142C4" w:rsidRPr="00E15F89" w:rsidRDefault="005142C4" w:rsidP="00614A30">
            <w:pPr>
              <w:spacing w:after="0"/>
              <w:jc w:val="center"/>
              <w:rPr>
                <w:rFonts w:ascii="Arial" w:hAnsi="Arial" w:cs="Arial"/>
                <w:b/>
                <w:sz w:val="16"/>
                <w:szCs w:val="16"/>
              </w:rPr>
            </w:pPr>
            <w:r w:rsidRPr="00E15F89">
              <w:rPr>
                <w:rFonts w:ascii="Arial" w:hAnsi="Arial" w:cs="Arial"/>
                <w:b/>
                <w:sz w:val="16"/>
                <w:szCs w:val="16"/>
              </w:rPr>
              <w:t>CANTIDAD</w:t>
            </w:r>
          </w:p>
        </w:tc>
        <w:tc>
          <w:tcPr>
            <w:tcW w:w="1985" w:type="dxa"/>
            <w:shd w:val="clear" w:color="auto" w:fill="BDD6EE" w:themeFill="accent1" w:themeFillTint="66"/>
            <w:vAlign w:val="center"/>
          </w:tcPr>
          <w:p w14:paraId="03CCFBF2" w14:textId="77777777" w:rsidR="005142C4" w:rsidRPr="00E15F89" w:rsidRDefault="005142C4" w:rsidP="00614A30">
            <w:pPr>
              <w:spacing w:after="0"/>
              <w:jc w:val="center"/>
              <w:rPr>
                <w:rFonts w:ascii="Arial" w:hAnsi="Arial" w:cs="Arial"/>
                <w:b/>
                <w:sz w:val="16"/>
                <w:szCs w:val="16"/>
              </w:rPr>
            </w:pPr>
            <w:r w:rsidRPr="00E15F89">
              <w:rPr>
                <w:rFonts w:ascii="Arial" w:hAnsi="Arial" w:cs="Arial"/>
                <w:b/>
                <w:sz w:val="16"/>
                <w:szCs w:val="16"/>
              </w:rPr>
              <w:t>LUGAR DE LABORES</w:t>
            </w:r>
          </w:p>
        </w:tc>
        <w:tc>
          <w:tcPr>
            <w:tcW w:w="1701" w:type="dxa"/>
            <w:shd w:val="clear" w:color="auto" w:fill="BDD6EE" w:themeFill="accent1" w:themeFillTint="66"/>
            <w:vAlign w:val="center"/>
          </w:tcPr>
          <w:p w14:paraId="69EA27E3" w14:textId="77777777" w:rsidR="005142C4" w:rsidRPr="00E15F89" w:rsidRDefault="005142C4" w:rsidP="00614A30">
            <w:pPr>
              <w:spacing w:after="0"/>
              <w:jc w:val="center"/>
              <w:rPr>
                <w:rFonts w:ascii="Arial" w:hAnsi="Arial" w:cs="Arial"/>
                <w:b/>
                <w:sz w:val="16"/>
                <w:szCs w:val="16"/>
              </w:rPr>
            </w:pPr>
            <w:r w:rsidRPr="00E15F89">
              <w:rPr>
                <w:rFonts w:ascii="Arial" w:hAnsi="Arial" w:cs="Arial"/>
                <w:b/>
                <w:sz w:val="16"/>
                <w:szCs w:val="16"/>
              </w:rPr>
              <w:t>DEPENDENCIA</w:t>
            </w:r>
          </w:p>
        </w:tc>
      </w:tr>
      <w:tr w:rsidR="005142C4" w:rsidRPr="00E15F89" w14:paraId="7A03A478" w14:textId="77777777" w:rsidTr="002C0914">
        <w:trPr>
          <w:trHeight w:val="581"/>
        </w:trPr>
        <w:tc>
          <w:tcPr>
            <w:tcW w:w="1418" w:type="dxa"/>
            <w:vAlign w:val="center"/>
          </w:tcPr>
          <w:p w14:paraId="1320CB35" w14:textId="65308A6B" w:rsidR="005142C4" w:rsidRPr="00E15F89" w:rsidRDefault="005142C4" w:rsidP="00B71D39">
            <w:pPr>
              <w:spacing w:after="0"/>
              <w:jc w:val="center"/>
              <w:rPr>
                <w:rFonts w:ascii="Arial" w:hAnsi="Arial" w:cs="Arial"/>
                <w:sz w:val="18"/>
                <w:szCs w:val="18"/>
              </w:rPr>
            </w:pPr>
            <w:r w:rsidRPr="00E15F89">
              <w:rPr>
                <w:rFonts w:ascii="Arial" w:hAnsi="Arial" w:cs="Arial"/>
                <w:sz w:val="18"/>
                <w:szCs w:val="18"/>
              </w:rPr>
              <w:t>Conductor de Ambulancia</w:t>
            </w:r>
          </w:p>
        </w:tc>
        <w:tc>
          <w:tcPr>
            <w:tcW w:w="1276" w:type="dxa"/>
            <w:shd w:val="clear" w:color="auto" w:fill="auto"/>
            <w:vAlign w:val="center"/>
          </w:tcPr>
          <w:p w14:paraId="6C205F9B" w14:textId="77777777" w:rsidR="005142C4" w:rsidRPr="00E15F89" w:rsidRDefault="005142C4" w:rsidP="00B71D39">
            <w:pPr>
              <w:spacing w:after="0"/>
              <w:jc w:val="center"/>
              <w:rPr>
                <w:rFonts w:ascii="Arial" w:hAnsi="Arial" w:cs="Arial"/>
                <w:sz w:val="18"/>
                <w:szCs w:val="18"/>
              </w:rPr>
            </w:pPr>
            <w:r w:rsidRPr="00E15F89">
              <w:rPr>
                <w:rFonts w:ascii="Arial" w:hAnsi="Arial" w:cs="Arial"/>
                <w:sz w:val="18"/>
                <w:szCs w:val="18"/>
              </w:rPr>
              <w:t>T3COA-001</w:t>
            </w:r>
          </w:p>
        </w:tc>
        <w:tc>
          <w:tcPr>
            <w:tcW w:w="1701" w:type="dxa"/>
            <w:shd w:val="clear" w:color="auto" w:fill="auto"/>
            <w:vAlign w:val="center"/>
          </w:tcPr>
          <w:p w14:paraId="3100B5B8" w14:textId="77777777" w:rsidR="005142C4" w:rsidRPr="008B76F8" w:rsidRDefault="005142C4" w:rsidP="00B71D39">
            <w:pPr>
              <w:spacing w:after="0"/>
              <w:jc w:val="center"/>
              <w:rPr>
                <w:rFonts w:ascii="Arial" w:hAnsi="Arial" w:cs="Arial"/>
                <w:sz w:val="18"/>
                <w:szCs w:val="18"/>
              </w:rPr>
            </w:pPr>
            <w:r w:rsidRPr="008B76F8">
              <w:rPr>
                <w:rFonts w:ascii="Arial" w:hAnsi="Arial" w:cs="Arial"/>
                <w:sz w:val="18"/>
                <w:szCs w:val="18"/>
              </w:rPr>
              <w:t>S/.2,790.00 (*)</w:t>
            </w:r>
          </w:p>
        </w:tc>
        <w:tc>
          <w:tcPr>
            <w:tcW w:w="1134" w:type="dxa"/>
            <w:shd w:val="clear" w:color="auto" w:fill="auto"/>
            <w:vAlign w:val="center"/>
          </w:tcPr>
          <w:p w14:paraId="034829CA" w14:textId="77777777" w:rsidR="005142C4" w:rsidRPr="00E15F89" w:rsidRDefault="005142C4" w:rsidP="00B71D39">
            <w:pPr>
              <w:spacing w:after="0"/>
              <w:jc w:val="center"/>
              <w:rPr>
                <w:rFonts w:ascii="Arial" w:hAnsi="Arial" w:cs="Arial"/>
                <w:sz w:val="18"/>
                <w:szCs w:val="18"/>
              </w:rPr>
            </w:pPr>
            <w:r w:rsidRPr="00E15F89">
              <w:rPr>
                <w:rFonts w:ascii="Arial" w:hAnsi="Arial" w:cs="Arial"/>
                <w:sz w:val="18"/>
                <w:szCs w:val="18"/>
              </w:rPr>
              <w:t>01</w:t>
            </w:r>
          </w:p>
        </w:tc>
        <w:tc>
          <w:tcPr>
            <w:tcW w:w="1985" w:type="dxa"/>
            <w:shd w:val="clear" w:color="auto" w:fill="auto"/>
            <w:vAlign w:val="center"/>
          </w:tcPr>
          <w:p w14:paraId="0277EAFA" w14:textId="528684DF" w:rsidR="005142C4" w:rsidRPr="00E15F89" w:rsidRDefault="005142C4" w:rsidP="00B71D39">
            <w:pPr>
              <w:spacing w:after="0"/>
              <w:jc w:val="center"/>
              <w:rPr>
                <w:rFonts w:ascii="Arial" w:hAnsi="Arial" w:cs="Arial"/>
                <w:sz w:val="18"/>
                <w:szCs w:val="18"/>
              </w:rPr>
            </w:pPr>
            <w:r>
              <w:rPr>
                <w:rFonts w:ascii="Arial" w:hAnsi="Arial" w:cs="Arial"/>
                <w:sz w:val="18"/>
                <w:szCs w:val="18"/>
              </w:rPr>
              <w:t>Posta Medica Sandia</w:t>
            </w:r>
          </w:p>
        </w:tc>
        <w:tc>
          <w:tcPr>
            <w:tcW w:w="1701" w:type="dxa"/>
            <w:shd w:val="clear" w:color="auto" w:fill="auto"/>
            <w:vAlign w:val="center"/>
          </w:tcPr>
          <w:p w14:paraId="4D7E1BF7" w14:textId="3DD6A126" w:rsidR="005142C4" w:rsidRPr="00E15F89" w:rsidRDefault="005142C4" w:rsidP="00614A30">
            <w:pPr>
              <w:spacing w:after="0"/>
              <w:jc w:val="center"/>
              <w:rPr>
                <w:rFonts w:ascii="Arial" w:hAnsi="Arial" w:cs="Arial"/>
                <w:sz w:val="18"/>
                <w:szCs w:val="18"/>
              </w:rPr>
            </w:pPr>
            <w:r w:rsidRPr="00F30F75">
              <w:rPr>
                <w:rFonts w:ascii="Arial" w:hAnsi="Arial" w:cs="Arial"/>
                <w:bCs/>
                <w:sz w:val="18"/>
                <w:szCs w:val="18"/>
              </w:rPr>
              <w:t xml:space="preserve">Red Asistencial </w:t>
            </w:r>
            <w:r w:rsidR="00614A30">
              <w:rPr>
                <w:rFonts w:ascii="Arial" w:hAnsi="Arial" w:cs="Arial"/>
                <w:bCs/>
                <w:sz w:val="18"/>
                <w:szCs w:val="18"/>
              </w:rPr>
              <w:t>Juliaca</w:t>
            </w:r>
          </w:p>
        </w:tc>
      </w:tr>
      <w:tr w:rsidR="00103588" w:rsidRPr="00E15F89" w14:paraId="0E22976B" w14:textId="77777777" w:rsidTr="002C0914">
        <w:trPr>
          <w:trHeight w:val="249"/>
        </w:trPr>
        <w:tc>
          <w:tcPr>
            <w:tcW w:w="4395" w:type="dxa"/>
            <w:gridSpan w:val="3"/>
            <w:shd w:val="clear" w:color="auto" w:fill="BDD6EE" w:themeFill="accent1" w:themeFillTint="66"/>
            <w:vAlign w:val="center"/>
          </w:tcPr>
          <w:p w14:paraId="78C98EAB" w14:textId="77777777" w:rsidR="00103588" w:rsidRPr="00E15F89" w:rsidRDefault="00103588" w:rsidP="008B76F8">
            <w:pPr>
              <w:spacing w:after="0" w:line="240" w:lineRule="auto"/>
              <w:jc w:val="center"/>
              <w:rPr>
                <w:rFonts w:ascii="Arial" w:hAnsi="Arial" w:cs="Arial"/>
                <w:b/>
                <w:sz w:val="18"/>
                <w:szCs w:val="18"/>
                <w:lang w:val="es-MX"/>
              </w:rPr>
            </w:pPr>
            <w:r w:rsidRPr="00E15F89">
              <w:rPr>
                <w:rFonts w:ascii="Arial" w:hAnsi="Arial" w:cs="Arial"/>
                <w:b/>
                <w:sz w:val="18"/>
                <w:szCs w:val="18"/>
                <w:lang w:val="es-MX"/>
              </w:rPr>
              <w:t>Total</w:t>
            </w:r>
          </w:p>
        </w:tc>
        <w:tc>
          <w:tcPr>
            <w:tcW w:w="4820" w:type="dxa"/>
            <w:gridSpan w:val="3"/>
            <w:shd w:val="clear" w:color="auto" w:fill="BDD6EE" w:themeFill="accent1" w:themeFillTint="66"/>
            <w:vAlign w:val="center"/>
          </w:tcPr>
          <w:p w14:paraId="4A53DBC3" w14:textId="42A8D869" w:rsidR="00103588" w:rsidRPr="008B76F8" w:rsidRDefault="00103588" w:rsidP="008B76F8">
            <w:pPr>
              <w:spacing w:after="0" w:line="240" w:lineRule="auto"/>
              <w:jc w:val="center"/>
              <w:rPr>
                <w:rFonts w:ascii="Arial" w:hAnsi="Arial" w:cs="Arial"/>
                <w:b/>
                <w:sz w:val="18"/>
                <w:szCs w:val="18"/>
                <w:lang w:val="es-MX"/>
              </w:rPr>
            </w:pPr>
            <w:r w:rsidRPr="008B76F8">
              <w:rPr>
                <w:rFonts w:ascii="Arial" w:hAnsi="Arial" w:cs="Arial"/>
                <w:b/>
                <w:sz w:val="18"/>
                <w:szCs w:val="18"/>
                <w:lang w:val="es-MX"/>
              </w:rPr>
              <w:t>01</w:t>
            </w:r>
          </w:p>
        </w:tc>
      </w:tr>
    </w:tbl>
    <w:p w14:paraId="5F4FE60E" w14:textId="6673567C" w:rsidR="00C92990" w:rsidRPr="00543569" w:rsidRDefault="00C92990" w:rsidP="005142C4">
      <w:pPr>
        <w:pStyle w:val="Prrafodelista8"/>
        <w:ind w:left="349"/>
        <w:jc w:val="both"/>
        <w:rPr>
          <w:rFonts w:cs="Arial"/>
          <w:b/>
          <w:sz w:val="16"/>
          <w:szCs w:val="16"/>
        </w:rPr>
      </w:pPr>
      <w:r w:rsidRPr="00543569">
        <w:rPr>
          <w:rFonts w:cs="Arial"/>
          <w:b/>
          <w:sz w:val="16"/>
          <w:szCs w:val="16"/>
        </w:rPr>
        <w:t xml:space="preserve">(*) Además de lo indicado, el mencionado cargo cuenta con Beneficios de Ley y Bonificación por labores en Zona de </w:t>
      </w:r>
      <w:r w:rsidR="004D3FC8" w:rsidRPr="00543569">
        <w:rPr>
          <w:rFonts w:cs="Arial"/>
          <w:b/>
          <w:sz w:val="16"/>
          <w:szCs w:val="16"/>
        </w:rPr>
        <w:t>Menor desarrollo</w:t>
      </w:r>
      <w:r w:rsidRPr="00543569">
        <w:rPr>
          <w:rFonts w:cs="Arial"/>
          <w:b/>
          <w:sz w:val="16"/>
          <w:szCs w:val="16"/>
        </w:rPr>
        <w:t xml:space="preserve">, de corresponder. </w:t>
      </w:r>
    </w:p>
    <w:p w14:paraId="77A142FF" w14:textId="00943663" w:rsidR="002F3DE0" w:rsidRPr="00543569" w:rsidRDefault="002F3DE0" w:rsidP="000A0B52">
      <w:pPr>
        <w:pStyle w:val="Prrafodelista8"/>
        <w:ind w:left="0" w:firstLine="146"/>
        <w:jc w:val="both"/>
        <w:rPr>
          <w:rFonts w:cs="Arial"/>
          <w:b/>
          <w:sz w:val="16"/>
          <w:szCs w:val="16"/>
        </w:rPr>
      </w:pPr>
    </w:p>
    <w:p w14:paraId="33FCDA20" w14:textId="77777777" w:rsidR="006E70F7" w:rsidRPr="007C21A8" w:rsidRDefault="006E70F7" w:rsidP="006E70F7">
      <w:pPr>
        <w:pStyle w:val="Sangradetextonormal"/>
        <w:numPr>
          <w:ilvl w:val="1"/>
          <w:numId w:val="3"/>
        </w:numPr>
        <w:ind w:left="709"/>
        <w:jc w:val="both"/>
        <w:rPr>
          <w:rFonts w:cs="Arial"/>
          <w:sz w:val="20"/>
          <w:szCs w:val="20"/>
        </w:rPr>
      </w:pPr>
      <w:r w:rsidRPr="00454FBE">
        <w:rPr>
          <w:rFonts w:cs="Arial"/>
          <w:sz w:val="20"/>
          <w:szCs w:val="20"/>
        </w:rPr>
        <w:t xml:space="preserve">Dependencia, </w:t>
      </w:r>
      <w:r w:rsidRPr="00454FBE">
        <w:rPr>
          <w:rFonts w:cs="Arial"/>
          <w:bCs w:val="0"/>
          <w:sz w:val="20"/>
          <w:szCs w:val="20"/>
        </w:rPr>
        <w:t>Unidad Orgánica y/o Área Solicitante</w:t>
      </w:r>
      <w:r>
        <w:rPr>
          <w:rFonts w:cs="Arial"/>
          <w:bCs w:val="0"/>
          <w:sz w:val="20"/>
          <w:szCs w:val="20"/>
        </w:rPr>
        <w:t>:</w:t>
      </w:r>
    </w:p>
    <w:p w14:paraId="0648CC27" w14:textId="77777777" w:rsidR="006E70F7" w:rsidRPr="00313D3F" w:rsidRDefault="006E70F7" w:rsidP="006E70F7">
      <w:pPr>
        <w:pStyle w:val="Sangradetextonormal"/>
        <w:ind w:left="709" w:firstLine="0"/>
        <w:jc w:val="both"/>
        <w:rPr>
          <w:rFonts w:cs="Arial"/>
          <w:sz w:val="4"/>
          <w:szCs w:val="4"/>
        </w:rPr>
      </w:pPr>
    </w:p>
    <w:p w14:paraId="31CCB56F" w14:textId="77777777" w:rsidR="006E70F7" w:rsidRDefault="006E70F7" w:rsidP="006E70F7">
      <w:pPr>
        <w:pStyle w:val="Sangradetextonormal"/>
        <w:ind w:left="709" w:firstLine="0"/>
        <w:jc w:val="both"/>
        <w:rPr>
          <w:rFonts w:cs="Arial"/>
          <w:b w:val="0"/>
          <w:sz w:val="20"/>
          <w:szCs w:val="20"/>
        </w:rPr>
      </w:pPr>
      <w:r>
        <w:rPr>
          <w:rFonts w:cs="Arial"/>
          <w:b w:val="0"/>
          <w:sz w:val="20"/>
          <w:szCs w:val="20"/>
        </w:rPr>
        <w:t>Red Asistencial Juliaca.</w:t>
      </w:r>
    </w:p>
    <w:p w14:paraId="15591ED2" w14:textId="77777777" w:rsidR="006E70F7" w:rsidRPr="002C0914" w:rsidRDefault="006E70F7" w:rsidP="006E70F7">
      <w:pPr>
        <w:pStyle w:val="Sangradetextonormal"/>
        <w:ind w:left="709" w:firstLine="0"/>
        <w:jc w:val="both"/>
        <w:rPr>
          <w:rFonts w:cs="Arial"/>
          <w:b w:val="0"/>
          <w:sz w:val="16"/>
          <w:szCs w:val="16"/>
        </w:rPr>
      </w:pPr>
    </w:p>
    <w:p w14:paraId="17001A4F" w14:textId="77777777" w:rsidR="006E70F7" w:rsidRDefault="006E70F7" w:rsidP="006E70F7">
      <w:pPr>
        <w:pStyle w:val="Sangradetextonormal"/>
        <w:numPr>
          <w:ilvl w:val="1"/>
          <w:numId w:val="3"/>
        </w:numPr>
        <w:ind w:left="709"/>
        <w:jc w:val="both"/>
        <w:rPr>
          <w:rFonts w:cs="Arial"/>
          <w:sz w:val="20"/>
          <w:szCs w:val="20"/>
        </w:rPr>
      </w:pPr>
      <w:r w:rsidRPr="00454FBE">
        <w:rPr>
          <w:rFonts w:cs="Arial"/>
          <w:sz w:val="20"/>
          <w:szCs w:val="20"/>
        </w:rPr>
        <w:t xml:space="preserve">Dependencia encargada de </w:t>
      </w:r>
      <w:r w:rsidRPr="00244875">
        <w:rPr>
          <w:rFonts w:cs="Arial"/>
          <w:sz w:val="20"/>
          <w:szCs w:val="20"/>
        </w:rPr>
        <w:t>realizar el proceso de incorporación y contratación</w:t>
      </w:r>
      <w:r>
        <w:rPr>
          <w:rFonts w:cs="Arial"/>
          <w:sz w:val="20"/>
          <w:szCs w:val="20"/>
        </w:rPr>
        <w:t>:</w:t>
      </w:r>
    </w:p>
    <w:p w14:paraId="79FE0F21" w14:textId="77777777" w:rsidR="006E70F7" w:rsidRPr="00313D3F" w:rsidRDefault="006E70F7" w:rsidP="006E70F7">
      <w:pPr>
        <w:pStyle w:val="Sangradetextonormal"/>
        <w:ind w:left="708" w:firstLine="0"/>
        <w:jc w:val="both"/>
        <w:rPr>
          <w:rFonts w:cs="Arial"/>
          <w:b w:val="0"/>
          <w:sz w:val="6"/>
          <w:szCs w:val="6"/>
        </w:rPr>
      </w:pPr>
    </w:p>
    <w:p w14:paraId="22975B4D" w14:textId="77777777" w:rsidR="006E70F7" w:rsidRPr="00244875" w:rsidRDefault="006E70F7" w:rsidP="006E70F7">
      <w:pPr>
        <w:pStyle w:val="Sangradetextonormal"/>
        <w:ind w:left="708" w:firstLine="0"/>
        <w:jc w:val="both"/>
        <w:rPr>
          <w:rFonts w:cs="Arial"/>
          <w:b w:val="0"/>
          <w:sz w:val="20"/>
          <w:szCs w:val="20"/>
        </w:rPr>
      </w:pPr>
      <w:r>
        <w:rPr>
          <w:rFonts w:cs="Arial"/>
          <w:b w:val="0"/>
          <w:sz w:val="20"/>
          <w:szCs w:val="20"/>
        </w:rPr>
        <w:t xml:space="preserve">División </w:t>
      </w:r>
      <w:r w:rsidRPr="00244875">
        <w:rPr>
          <w:rFonts w:cs="Arial"/>
          <w:b w:val="0"/>
          <w:sz w:val="20"/>
          <w:szCs w:val="20"/>
        </w:rPr>
        <w:t>de Recursos Humano</w:t>
      </w:r>
      <w:r>
        <w:rPr>
          <w:rFonts w:cs="Arial"/>
          <w:b w:val="0"/>
          <w:sz w:val="20"/>
          <w:szCs w:val="20"/>
        </w:rPr>
        <w:t>s de la Red Asistencial Juliaca.</w:t>
      </w:r>
    </w:p>
    <w:p w14:paraId="23966B9F" w14:textId="77777777" w:rsidR="006E70F7" w:rsidRPr="00A5325B" w:rsidRDefault="006E70F7" w:rsidP="006E70F7">
      <w:pPr>
        <w:pStyle w:val="Sangradetextonormal"/>
        <w:jc w:val="both"/>
        <w:rPr>
          <w:rFonts w:cs="Arial"/>
          <w:sz w:val="10"/>
          <w:szCs w:val="10"/>
        </w:rPr>
      </w:pPr>
    </w:p>
    <w:p w14:paraId="5CAB73A6" w14:textId="77777777" w:rsidR="006E70F7" w:rsidRPr="00244875" w:rsidRDefault="006E70F7" w:rsidP="006E70F7">
      <w:pPr>
        <w:pStyle w:val="Sangradetextonormal"/>
        <w:numPr>
          <w:ilvl w:val="1"/>
          <w:numId w:val="3"/>
        </w:numPr>
        <w:ind w:left="709"/>
        <w:jc w:val="both"/>
        <w:rPr>
          <w:rFonts w:cs="Arial"/>
          <w:sz w:val="20"/>
          <w:szCs w:val="20"/>
        </w:rPr>
      </w:pPr>
      <w:r w:rsidRPr="00244875">
        <w:rPr>
          <w:sz w:val="20"/>
        </w:rPr>
        <w:t>Consideraciones para la postulación e incorporación</w:t>
      </w:r>
      <w:r>
        <w:rPr>
          <w:sz w:val="20"/>
        </w:rPr>
        <w:t>:</w:t>
      </w:r>
    </w:p>
    <w:p w14:paraId="58D26993" w14:textId="77777777" w:rsidR="007837CB" w:rsidRPr="000C1CB0" w:rsidRDefault="007837CB" w:rsidP="007837CB">
      <w:pPr>
        <w:pStyle w:val="Sangradetextonormal"/>
        <w:numPr>
          <w:ilvl w:val="0"/>
          <w:numId w:val="32"/>
        </w:numPr>
        <w:ind w:left="993" w:hanging="284"/>
        <w:jc w:val="both"/>
        <w:rPr>
          <w:b w:val="0"/>
          <w:sz w:val="20"/>
        </w:rPr>
      </w:pPr>
      <w:r w:rsidRPr="000C1CB0">
        <w:rPr>
          <w:b w:val="0"/>
          <w:sz w:val="20"/>
        </w:rPr>
        <w:t>No haber sido destituido de la Administración Pública o Privada en los últimos 05 años. No estar inhabilitado administrativa y judicialmente para el ejercicio de la profesión, para contratar con el Estado o para desempeñar función pública.</w:t>
      </w:r>
    </w:p>
    <w:p w14:paraId="1B291E98" w14:textId="77777777" w:rsidR="007837CB" w:rsidRPr="000C1CB0" w:rsidRDefault="007837CB" w:rsidP="007837CB">
      <w:pPr>
        <w:pStyle w:val="Sangradetextonormal"/>
        <w:numPr>
          <w:ilvl w:val="0"/>
          <w:numId w:val="32"/>
        </w:numPr>
        <w:ind w:left="993" w:hanging="284"/>
        <w:jc w:val="both"/>
        <w:rPr>
          <w:b w:val="0"/>
          <w:sz w:val="20"/>
        </w:rPr>
      </w:pPr>
      <w:r w:rsidRPr="000C1CB0">
        <w:rPr>
          <w:b w:val="0"/>
          <w:sz w:val="20"/>
        </w:rPr>
        <w:t>Al momento de la inscripción el postulante interesado debe cumplir con los requisitos del perfil de puesto establecidos en el proceso de selección en el cual se registra.</w:t>
      </w:r>
    </w:p>
    <w:p w14:paraId="1387802B" w14:textId="77777777" w:rsidR="007837CB" w:rsidRPr="000C1CB0" w:rsidRDefault="007837CB" w:rsidP="007837CB">
      <w:pPr>
        <w:pStyle w:val="Sangradetextonormal"/>
        <w:numPr>
          <w:ilvl w:val="0"/>
          <w:numId w:val="32"/>
        </w:numPr>
        <w:ind w:left="993" w:hanging="284"/>
        <w:jc w:val="both"/>
        <w:rPr>
          <w:b w:val="0"/>
          <w:sz w:val="20"/>
        </w:rPr>
      </w:pPr>
      <w:r w:rsidRPr="000C1CB0">
        <w:rPr>
          <w:b w:val="0"/>
          <w:sz w:val="20"/>
        </w:rPr>
        <w:t>Disponibilidad inmediata.</w:t>
      </w:r>
    </w:p>
    <w:p w14:paraId="4AA12BFF" w14:textId="77777777" w:rsidR="004E4223" w:rsidRPr="002C0914" w:rsidRDefault="004E4223" w:rsidP="004E4223">
      <w:pPr>
        <w:pStyle w:val="Sangradetextonormal"/>
        <w:ind w:left="709" w:firstLine="0"/>
        <w:jc w:val="both"/>
        <w:rPr>
          <w:rFonts w:cs="Arial"/>
          <w:sz w:val="16"/>
          <w:szCs w:val="16"/>
        </w:rPr>
      </w:pPr>
    </w:p>
    <w:p w14:paraId="1492004D" w14:textId="531AEA73" w:rsidR="006E70F7" w:rsidRPr="00244875" w:rsidRDefault="006E70F7" w:rsidP="006E70F7">
      <w:pPr>
        <w:pStyle w:val="Sangradetextonormal"/>
        <w:numPr>
          <w:ilvl w:val="1"/>
          <w:numId w:val="3"/>
        </w:numPr>
        <w:ind w:left="709"/>
        <w:jc w:val="both"/>
        <w:rPr>
          <w:rFonts w:cs="Arial"/>
          <w:sz w:val="20"/>
          <w:szCs w:val="20"/>
        </w:rPr>
      </w:pPr>
      <w:r w:rsidRPr="00244875">
        <w:rPr>
          <w:rFonts w:cs="Arial"/>
          <w:sz w:val="20"/>
          <w:szCs w:val="20"/>
        </w:rPr>
        <w:t>Consideraciones Generales</w:t>
      </w:r>
      <w:r>
        <w:rPr>
          <w:rFonts w:cs="Arial"/>
          <w:sz w:val="20"/>
          <w:szCs w:val="20"/>
        </w:rPr>
        <w:t>:</w:t>
      </w:r>
    </w:p>
    <w:p w14:paraId="0389D233" w14:textId="657A4254" w:rsidR="00824C52" w:rsidRPr="00824C52" w:rsidRDefault="00824C52" w:rsidP="00824C52">
      <w:pPr>
        <w:pStyle w:val="Sangradetextonormal"/>
        <w:numPr>
          <w:ilvl w:val="0"/>
          <w:numId w:val="36"/>
        </w:numPr>
        <w:ind w:left="993" w:hanging="284"/>
        <w:jc w:val="both"/>
        <w:rPr>
          <w:b w:val="0"/>
          <w:sz w:val="20"/>
          <w:szCs w:val="20"/>
        </w:rPr>
      </w:pPr>
      <w:r w:rsidRPr="00824C52">
        <w:rPr>
          <w:b w:val="0"/>
          <w:sz w:val="20"/>
          <w:szCs w:val="20"/>
        </w:rPr>
        <w:t>El postulante es responsable de la información consignada en los Formatos respectivos a través del Sistema de Selección de Personal (SISEP), los cuales tienen carácter de declaración jurada, así como de los documentos de sustento que remite al correo electrónico de postulación y se somete al proceso de fiscalización que lleve a cabo ESSALUD, durante o después de culminado el proceso de selección.</w:t>
      </w:r>
    </w:p>
    <w:p w14:paraId="59519CD5" w14:textId="413FF45F" w:rsidR="00824C52" w:rsidRPr="00824C52" w:rsidRDefault="00824C52" w:rsidP="00824C52">
      <w:pPr>
        <w:pStyle w:val="Sangradetextonormal"/>
        <w:numPr>
          <w:ilvl w:val="0"/>
          <w:numId w:val="36"/>
        </w:numPr>
        <w:ind w:left="993" w:hanging="284"/>
        <w:jc w:val="both"/>
        <w:rPr>
          <w:b w:val="0"/>
          <w:sz w:val="20"/>
          <w:szCs w:val="20"/>
        </w:rPr>
      </w:pPr>
      <w:r w:rsidRPr="00824C52">
        <w:rPr>
          <w:b w:val="0"/>
          <w:sz w:val="20"/>
          <w:szCs w:val="20"/>
        </w:rPr>
        <w:t xml:space="preserve">Los procesos de selección se rigen por el cronograma de cada convocatoria el cual puede estar sujeto a variaciones y siendo las etapas de carácter eliminatorio, es responsabilidad del postulante realizar el seguimiento del proceso en el portal web </w:t>
      </w:r>
      <w:hyperlink r:id="rId8" w:history="1">
        <w:r w:rsidRPr="00824C52">
          <w:rPr>
            <w:rStyle w:val="Hipervnculo"/>
            <w:b w:val="0"/>
            <w:sz w:val="20"/>
            <w:szCs w:val="20"/>
          </w:rPr>
          <w:t>http://convocatorias.essalud.gob.pe</w:t>
        </w:r>
      </w:hyperlink>
      <w:r w:rsidRPr="00824C52">
        <w:rPr>
          <w:b w:val="0"/>
          <w:sz w:val="20"/>
          <w:szCs w:val="20"/>
        </w:rPr>
        <w:t>. De existir alguna modificación en el proceso de selección, ésta será comunicada oportunamente en la web señalada.</w:t>
      </w:r>
    </w:p>
    <w:p w14:paraId="2AFA7AF6" w14:textId="77777777" w:rsidR="00824C52" w:rsidRPr="00824C52" w:rsidRDefault="00824C52" w:rsidP="00824C52">
      <w:pPr>
        <w:pStyle w:val="Sangradetextonormal"/>
        <w:numPr>
          <w:ilvl w:val="0"/>
          <w:numId w:val="36"/>
        </w:numPr>
        <w:ind w:left="993" w:hanging="284"/>
        <w:jc w:val="both"/>
        <w:rPr>
          <w:b w:val="0"/>
          <w:sz w:val="20"/>
          <w:szCs w:val="20"/>
        </w:rPr>
      </w:pPr>
      <w:r w:rsidRPr="00824C52">
        <w:rPr>
          <w:b w:val="0"/>
          <w:sz w:val="20"/>
          <w:szCs w:val="20"/>
        </w:rPr>
        <w:t xml:space="preserve">El postulante debe verificar que los documentos </w:t>
      </w:r>
      <w:proofErr w:type="spellStart"/>
      <w:r w:rsidRPr="00824C52">
        <w:rPr>
          <w:b w:val="0"/>
          <w:sz w:val="20"/>
          <w:szCs w:val="20"/>
        </w:rPr>
        <w:t>sustentatorios</w:t>
      </w:r>
      <w:proofErr w:type="spellEnd"/>
      <w:r w:rsidRPr="00824C52">
        <w:rPr>
          <w:b w:val="0"/>
          <w:sz w:val="20"/>
          <w:szCs w:val="20"/>
        </w:rPr>
        <w:t xml:space="preserve"> se adjunten correctamente y que sean legibles, caso contrario, estos documentos no serán considerados como válidos.</w:t>
      </w:r>
    </w:p>
    <w:p w14:paraId="0482C238" w14:textId="778A56EC" w:rsidR="009243CA" w:rsidRPr="002C0914" w:rsidRDefault="009243CA" w:rsidP="00824C52">
      <w:pPr>
        <w:pStyle w:val="Sangradetextonormal"/>
        <w:ind w:left="426" w:firstLine="0"/>
        <w:jc w:val="both"/>
        <w:outlineLvl w:val="0"/>
        <w:rPr>
          <w:rFonts w:cs="Arial"/>
          <w:sz w:val="16"/>
          <w:szCs w:val="16"/>
        </w:rPr>
      </w:pPr>
    </w:p>
    <w:p w14:paraId="2C85EC93" w14:textId="2473AB63" w:rsidR="00C92990" w:rsidRPr="00C02AD0" w:rsidRDefault="00C92990" w:rsidP="00C92990">
      <w:pPr>
        <w:pStyle w:val="Sangradetextonormal"/>
        <w:numPr>
          <w:ilvl w:val="0"/>
          <w:numId w:val="4"/>
        </w:numPr>
        <w:tabs>
          <w:tab w:val="clear" w:pos="720"/>
          <w:tab w:val="num" w:pos="426"/>
        </w:tabs>
        <w:ind w:left="426" w:hanging="426"/>
        <w:jc w:val="both"/>
        <w:outlineLvl w:val="0"/>
        <w:rPr>
          <w:rFonts w:cs="Arial"/>
          <w:sz w:val="20"/>
          <w:szCs w:val="20"/>
        </w:rPr>
      </w:pPr>
      <w:r w:rsidRPr="00C02AD0">
        <w:rPr>
          <w:rFonts w:cs="Arial"/>
          <w:sz w:val="20"/>
          <w:szCs w:val="20"/>
        </w:rPr>
        <w:t>PERFIL DEL CARGO:</w:t>
      </w:r>
    </w:p>
    <w:p w14:paraId="28D18484" w14:textId="27619C3D" w:rsidR="00C92990" w:rsidRPr="002C0914" w:rsidRDefault="00C92990" w:rsidP="00C92990">
      <w:pPr>
        <w:pStyle w:val="Sangradetextonormal"/>
        <w:jc w:val="both"/>
        <w:outlineLvl w:val="0"/>
        <w:rPr>
          <w:rFonts w:cs="Arial"/>
          <w:sz w:val="16"/>
          <w:szCs w:val="16"/>
        </w:rPr>
      </w:pPr>
    </w:p>
    <w:p w14:paraId="4BF5E884" w14:textId="77777777" w:rsidR="005142C4" w:rsidRPr="00F75A29" w:rsidRDefault="009243CA" w:rsidP="00156A7A">
      <w:pPr>
        <w:spacing w:after="0"/>
        <w:rPr>
          <w:rFonts w:ascii="Arial" w:hAnsi="Arial" w:cs="Arial"/>
          <w:b/>
          <w:sz w:val="20"/>
          <w:szCs w:val="20"/>
        </w:rPr>
      </w:pPr>
      <w:r w:rsidRPr="00C02AD0">
        <w:rPr>
          <w:rFonts w:ascii="Arial" w:hAnsi="Arial" w:cs="Arial"/>
          <w:bCs/>
          <w:sz w:val="20"/>
          <w:szCs w:val="20"/>
        </w:rPr>
        <w:t xml:space="preserve">  </w:t>
      </w:r>
      <w:r w:rsidR="00864911">
        <w:rPr>
          <w:rFonts w:ascii="Arial" w:hAnsi="Arial" w:cs="Arial"/>
          <w:bCs/>
          <w:sz w:val="20"/>
          <w:szCs w:val="20"/>
        </w:rPr>
        <w:t xml:space="preserve">      </w:t>
      </w:r>
      <w:r w:rsidR="005142C4" w:rsidRPr="00F75A29">
        <w:rPr>
          <w:rFonts w:ascii="Arial" w:hAnsi="Arial" w:cs="Arial"/>
          <w:b/>
          <w:bCs/>
          <w:sz w:val="20"/>
          <w:szCs w:val="20"/>
        </w:rPr>
        <w:t>CONDUCTOR DE AMBULANCIA (</w:t>
      </w:r>
      <w:r w:rsidR="005142C4" w:rsidRPr="00F75A29">
        <w:rPr>
          <w:rFonts w:ascii="Arial" w:hAnsi="Arial" w:cs="Arial"/>
          <w:b/>
          <w:sz w:val="20"/>
          <w:szCs w:val="20"/>
        </w:rPr>
        <w:t>CÓD. T3COA-00</w:t>
      </w:r>
      <w:r w:rsidR="005142C4">
        <w:rPr>
          <w:rFonts w:ascii="Arial" w:hAnsi="Arial" w:cs="Arial"/>
          <w:b/>
          <w:sz w:val="20"/>
          <w:szCs w:val="20"/>
        </w:rPr>
        <w:t>1</w:t>
      </w:r>
      <w:r w:rsidR="005142C4" w:rsidRPr="00F75A29">
        <w:rPr>
          <w:rFonts w:ascii="Arial" w:hAnsi="Arial" w:cs="Arial"/>
          <w:b/>
          <w:sz w:val="20"/>
          <w:szCs w:val="20"/>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20"/>
      </w:tblGrid>
      <w:tr w:rsidR="005142C4" w:rsidRPr="00E22B19" w14:paraId="1994EA20" w14:textId="77777777" w:rsidTr="00E736DC">
        <w:trPr>
          <w:trHeight w:val="427"/>
        </w:trPr>
        <w:tc>
          <w:tcPr>
            <w:tcW w:w="2694" w:type="dxa"/>
            <w:shd w:val="clear" w:color="auto" w:fill="BDD6EE" w:themeFill="accent1" w:themeFillTint="66"/>
            <w:vAlign w:val="center"/>
          </w:tcPr>
          <w:p w14:paraId="5C46DEEF" w14:textId="77777777" w:rsidR="005142C4" w:rsidRPr="00E22B19" w:rsidRDefault="005142C4" w:rsidP="00554F3C">
            <w:pPr>
              <w:pStyle w:val="Sangradetextonormal"/>
              <w:ind w:firstLine="0"/>
              <w:rPr>
                <w:rFonts w:cs="Arial"/>
                <w:b w:val="0"/>
                <w:sz w:val="18"/>
                <w:szCs w:val="18"/>
              </w:rPr>
            </w:pPr>
            <w:r w:rsidRPr="00E22B19">
              <w:rPr>
                <w:rFonts w:cs="Arial"/>
                <w:sz w:val="18"/>
                <w:szCs w:val="18"/>
              </w:rPr>
              <w:t>REQUISITOS</w:t>
            </w:r>
          </w:p>
          <w:p w14:paraId="25E35E87" w14:textId="77777777" w:rsidR="005142C4" w:rsidRPr="00E22B19" w:rsidRDefault="005142C4" w:rsidP="00554F3C">
            <w:pPr>
              <w:pStyle w:val="Sangradetextonormal"/>
              <w:ind w:firstLine="0"/>
              <w:rPr>
                <w:rFonts w:cs="Arial"/>
                <w:b w:val="0"/>
                <w:sz w:val="18"/>
                <w:szCs w:val="18"/>
              </w:rPr>
            </w:pPr>
            <w:r w:rsidRPr="00E22B19">
              <w:rPr>
                <w:rFonts w:cs="Arial"/>
                <w:sz w:val="18"/>
                <w:szCs w:val="18"/>
              </w:rPr>
              <w:t>ESPECÍFICOS</w:t>
            </w:r>
          </w:p>
        </w:tc>
        <w:tc>
          <w:tcPr>
            <w:tcW w:w="6520" w:type="dxa"/>
            <w:shd w:val="clear" w:color="auto" w:fill="BDD6EE" w:themeFill="accent1" w:themeFillTint="66"/>
            <w:vAlign w:val="center"/>
          </w:tcPr>
          <w:p w14:paraId="1EAE2382" w14:textId="77777777" w:rsidR="005142C4" w:rsidRPr="00E22B19" w:rsidRDefault="005142C4" w:rsidP="00554F3C">
            <w:pPr>
              <w:pStyle w:val="Sangradetextonormal"/>
              <w:ind w:firstLine="0"/>
              <w:rPr>
                <w:rFonts w:cs="Arial"/>
                <w:b w:val="0"/>
                <w:sz w:val="18"/>
                <w:szCs w:val="18"/>
              </w:rPr>
            </w:pPr>
            <w:r w:rsidRPr="00E22B19">
              <w:rPr>
                <w:rFonts w:cs="Arial"/>
                <w:sz w:val="18"/>
                <w:szCs w:val="18"/>
              </w:rPr>
              <w:t>DETALLE</w:t>
            </w:r>
          </w:p>
        </w:tc>
      </w:tr>
      <w:tr w:rsidR="005142C4" w:rsidRPr="00E22B19" w14:paraId="62E0F0EC" w14:textId="77777777" w:rsidTr="00E736DC">
        <w:trPr>
          <w:trHeight w:val="557"/>
        </w:trPr>
        <w:tc>
          <w:tcPr>
            <w:tcW w:w="2694" w:type="dxa"/>
            <w:vAlign w:val="center"/>
          </w:tcPr>
          <w:p w14:paraId="00E69470" w14:textId="77777777" w:rsidR="005142C4" w:rsidRPr="00E22B19" w:rsidRDefault="005142C4" w:rsidP="00554F3C">
            <w:pPr>
              <w:pStyle w:val="Sangradetextonormal"/>
              <w:ind w:firstLine="0"/>
              <w:rPr>
                <w:rFonts w:cs="Arial"/>
                <w:b w:val="0"/>
                <w:sz w:val="18"/>
                <w:szCs w:val="18"/>
              </w:rPr>
            </w:pPr>
            <w:r w:rsidRPr="00E22B19">
              <w:rPr>
                <w:rFonts w:cs="Arial"/>
                <w:sz w:val="18"/>
                <w:szCs w:val="18"/>
              </w:rPr>
              <w:t>Formación Académica</w:t>
            </w:r>
          </w:p>
        </w:tc>
        <w:tc>
          <w:tcPr>
            <w:tcW w:w="6520" w:type="dxa"/>
            <w:vAlign w:val="center"/>
          </w:tcPr>
          <w:p w14:paraId="28D932C1" w14:textId="77777777" w:rsidR="005142C4" w:rsidRPr="00997378" w:rsidRDefault="005142C4" w:rsidP="00554F3C">
            <w:pPr>
              <w:numPr>
                <w:ilvl w:val="0"/>
                <w:numId w:val="5"/>
              </w:numPr>
              <w:suppressAutoHyphens/>
              <w:spacing w:after="0" w:line="240" w:lineRule="auto"/>
              <w:ind w:left="244" w:hanging="244"/>
              <w:jc w:val="both"/>
              <w:rPr>
                <w:rFonts w:ascii="Arial" w:hAnsi="Arial" w:cs="Arial"/>
                <w:sz w:val="18"/>
                <w:szCs w:val="18"/>
              </w:rPr>
            </w:pPr>
            <w:r w:rsidRPr="00997378">
              <w:rPr>
                <w:rFonts w:ascii="Arial" w:hAnsi="Arial" w:cs="Arial"/>
                <w:sz w:val="18"/>
                <w:szCs w:val="18"/>
                <w:lang w:val="es-MX"/>
              </w:rPr>
              <w:t xml:space="preserve">Acreditar* copia simple del Certificado de Estudios de Secundaria Completa </w:t>
            </w:r>
            <w:r w:rsidRPr="00997378">
              <w:rPr>
                <w:rFonts w:ascii="Arial" w:hAnsi="Arial" w:cs="Arial"/>
                <w:b/>
                <w:sz w:val="18"/>
                <w:szCs w:val="18"/>
                <w:lang w:val="es-MX"/>
              </w:rPr>
              <w:t>(Indispensable).</w:t>
            </w:r>
          </w:p>
          <w:p w14:paraId="2F7CD415" w14:textId="77777777" w:rsidR="005142C4" w:rsidRPr="00997378" w:rsidRDefault="005142C4" w:rsidP="00554F3C">
            <w:pPr>
              <w:numPr>
                <w:ilvl w:val="0"/>
                <w:numId w:val="5"/>
              </w:numPr>
              <w:suppressAutoHyphens/>
              <w:spacing w:after="0" w:line="240" w:lineRule="auto"/>
              <w:ind w:left="244" w:hanging="244"/>
              <w:jc w:val="both"/>
              <w:rPr>
                <w:rFonts w:ascii="Arial" w:hAnsi="Arial" w:cs="Arial"/>
                <w:sz w:val="18"/>
                <w:szCs w:val="18"/>
              </w:rPr>
            </w:pPr>
            <w:r w:rsidRPr="00997378">
              <w:rPr>
                <w:rFonts w:ascii="Arial" w:hAnsi="Arial" w:cs="Arial"/>
                <w:sz w:val="18"/>
                <w:szCs w:val="18"/>
                <w:lang w:val="es-MX"/>
              </w:rPr>
              <w:t>Acreditar* copia simple de licencia de conducir Categoría A-IIB o superior</w:t>
            </w:r>
            <w:r w:rsidRPr="00997378">
              <w:rPr>
                <w:rFonts w:ascii="Arial" w:hAnsi="Arial" w:cs="Arial"/>
                <w:color w:val="000000"/>
                <w:sz w:val="18"/>
                <w:szCs w:val="18"/>
                <w:lang w:val="es-MX"/>
              </w:rPr>
              <w:t xml:space="preserve"> </w:t>
            </w:r>
            <w:r w:rsidRPr="00997378">
              <w:rPr>
                <w:rFonts w:ascii="Arial" w:hAnsi="Arial" w:cs="Arial"/>
                <w:b/>
                <w:sz w:val="18"/>
                <w:szCs w:val="18"/>
                <w:lang w:val="es-MX"/>
              </w:rPr>
              <w:t>(Indispensable).</w:t>
            </w:r>
          </w:p>
        </w:tc>
      </w:tr>
      <w:tr w:rsidR="005142C4" w:rsidRPr="00E22B19" w14:paraId="7E8284EE" w14:textId="77777777" w:rsidTr="00E736DC">
        <w:tc>
          <w:tcPr>
            <w:tcW w:w="2694" w:type="dxa"/>
            <w:vAlign w:val="center"/>
          </w:tcPr>
          <w:p w14:paraId="6A877445" w14:textId="77777777" w:rsidR="005142C4" w:rsidRPr="00E22B19" w:rsidRDefault="005142C4" w:rsidP="00554F3C">
            <w:pPr>
              <w:pStyle w:val="Sangradetextonormal"/>
              <w:ind w:firstLine="0"/>
              <w:rPr>
                <w:rFonts w:cs="Arial"/>
                <w:b w:val="0"/>
                <w:sz w:val="18"/>
                <w:szCs w:val="18"/>
              </w:rPr>
            </w:pPr>
            <w:r w:rsidRPr="00E22B19">
              <w:rPr>
                <w:rFonts w:cs="Arial"/>
                <w:sz w:val="18"/>
                <w:szCs w:val="18"/>
              </w:rPr>
              <w:t>Experiencia Laboral</w:t>
            </w:r>
          </w:p>
        </w:tc>
        <w:tc>
          <w:tcPr>
            <w:tcW w:w="6520" w:type="dxa"/>
          </w:tcPr>
          <w:p w14:paraId="69847E30" w14:textId="77777777" w:rsidR="005142C4" w:rsidRPr="00997378" w:rsidRDefault="005142C4" w:rsidP="008B76F8">
            <w:pPr>
              <w:spacing w:after="0"/>
              <w:ind w:left="244"/>
              <w:jc w:val="both"/>
              <w:rPr>
                <w:rFonts w:ascii="Arial" w:hAnsi="Arial" w:cs="Arial"/>
                <w:sz w:val="18"/>
                <w:szCs w:val="18"/>
              </w:rPr>
            </w:pPr>
            <w:r w:rsidRPr="00997378">
              <w:rPr>
                <w:rFonts w:ascii="Arial" w:hAnsi="Arial" w:cs="Arial"/>
                <w:b/>
                <w:sz w:val="18"/>
                <w:szCs w:val="18"/>
              </w:rPr>
              <w:t>EXPERIENCIA GENERAL</w:t>
            </w:r>
            <w:r w:rsidRPr="00997378">
              <w:rPr>
                <w:rFonts w:ascii="Arial" w:hAnsi="Arial" w:cs="Arial"/>
                <w:sz w:val="18"/>
                <w:szCs w:val="18"/>
              </w:rPr>
              <w:t>:</w:t>
            </w:r>
          </w:p>
          <w:p w14:paraId="1AE9F2B2" w14:textId="514F88FE" w:rsidR="005142C4" w:rsidRPr="00997378" w:rsidRDefault="005142C4" w:rsidP="008B76F8">
            <w:pPr>
              <w:numPr>
                <w:ilvl w:val="0"/>
                <w:numId w:val="5"/>
              </w:numPr>
              <w:spacing w:after="0" w:line="240" w:lineRule="auto"/>
              <w:ind w:left="244" w:hanging="244"/>
              <w:jc w:val="both"/>
              <w:rPr>
                <w:rFonts w:ascii="Arial" w:hAnsi="Arial" w:cs="Arial"/>
                <w:b/>
                <w:sz w:val="18"/>
                <w:szCs w:val="18"/>
              </w:rPr>
            </w:pPr>
            <w:r w:rsidRPr="00997378">
              <w:rPr>
                <w:rFonts w:ascii="Arial" w:hAnsi="Arial" w:cs="Arial"/>
                <w:sz w:val="18"/>
                <w:szCs w:val="18"/>
              </w:rPr>
              <w:t>Acreditar</w:t>
            </w:r>
            <w:r w:rsidRPr="00997378">
              <w:rPr>
                <w:rFonts w:ascii="Arial" w:hAnsi="Arial" w:cs="Arial"/>
                <w:sz w:val="18"/>
                <w:szCs w:val="18"/>
                <w:lang w:val="es-MX"/>
              </w:rPr>
              <w:t>*</w:t>
            </w:r>
            <w:r w:rsidRPr="00997378">
              <w:rPr>
                <w:rFonts w:ascii="Arial" w:hAnsi="Arial" w:cs="Arial"/>
                <w:sz w:val="18"/>
                <w:szCs w:val="18"/>
              </w:rPr>
              <w:t xml:space="preserve"> experiencia laboral mínima de tres (03) años</w:t>
            </w:r>
            <w:r w:rsidR="004B3E01">
              <w:rPr>
                <w:rFonts w:ascii="Arial" w:hAnsi="Arial" w:cs="Arial"/>
                <w:sz w:val="18"/>
                <w:szCs w:val="18"/>
              </w:rPr>
              <w:t>, ya sea</w:t>
            </w:r>
            <w:r w:rsidRPr="00997378">
              <w:rPr>
                <w:rFonts w:ascii="Arial" w:hAnsi="Arial" w:cs="Arial"/>
                <w:sz w:val="18"/>
                <w:szCs w:val="18"/>
              </w:rPr>
              <w:t xml:space="preserve"> en el sector público y/o privado </w:t>
            </w:r>
            <w:r w:rsidRPr="00997378">
              <w:rPr>
                <w:rFonts w:ascii="Arial" w:hAnsi="Arial" w:cs="Arial"/>
                <w:b/>
                <w:sz w:val="18"/>
                <w:szCs w:val="18"/>
              </w:rPr>
              <w:t>(Indispensable).</w:t>
            </w:r>
          </w:p>
          <w:p w14:paraId="3C90C3DB" w14:textId="77777777" w:rsidR="005142C4" w:rsidRPr="00997378" w:rsidRDefault="005142C4" w:rsidP="008B76F8">
            <w:pPr>
              <w:spacing w:after="0"/>
              <w:ind w:left="244"/>
              <w:jc w:val="both"/>
              <w:rPr>
                <w:rFonts w:ascii="Arial" w:hAnsi="Arial" w:cs="Arial"/>
                <w:sz w:val="18"/>
                <w:szCs w:val="18"/>
              </w:rPr>
            </w:pPr>
            <w:r w:rsidRPr="00997378">
              <w:rPr>
                <w:rFonts w:ascii="Arial" w:hAnsi="Arial" w:cs="Arial"/>
                <w:b/>
                <w:sz w:val="18"/>
                <w:szCs w:val="18"/>
              </w:rPr>
              <w:lastRenderedPageBreak/>
              <w:t>EXPERIENCIA ESPECÍFICA</w:t>
            </w:r>
            <w:r w:rsidRPr="00997378">
              <w:rPr>
                <w:rFonts w:ascii="Arial" w:hAnsi="Arial" w:cs="Arial"/>
                <w:sz w:val="18"/>
                <w:szCs w:val="18"/>
              </w:rPr>
              <w:t>:</w:t>
            </w:r>
          </w:p>
          <w:p w14:paraId="18B6846C" w14:textId="73474E4A" w:rsidR="005142C4" w:rsidRPr="00423A7D" w:rsidRDefault="005142C4" w:rsidP="008B76F8">
            <w:pPr>
              <w:numPr>
                <w:ilvl w:val="0"/>
                <w:numId w:val="5"/>
              </w:numPr>
              <w:spacing w:after="0" w:line="240" w:lineRule="auto"/>
              <w:ind w:left="313" w:hanging="313"/>
              <w:jc w:val="both"/>
              <w:rPr>
                <w:rFonts w:ascii="Arial" w:hAnsi="Arial" w:cs="Arial"/>
                <w:b/>
                <w:sz w:val="18"/>
                <w:szCs w:val="18"/>
              </w:rPr>
            </w:pPr>
            <w:r w:rsidRPr="00997378">
              <w:rPr>
                <w:rFonts w:ascii="Arial" w:hAnsi="Arial" w:cs="Arial"/>
                <w:sz w:val="18"/>
                <w:szCs w:val="18"/>
              </w:rPr>
              <w:t>Acreditar</w:t>
            </w:r>
            <w:r w:rsidRPr="00997378">
              <w:rPr>
                <w:rFonts w:ascii="Arial" w:hAnsi="Arial" w:cs="Arial"/>
                <w:sz w:val="18"/>
                <w:szCs w:val="18"/>
                <w:lang w:val="es-MX"/>
              </w:rPr>
              <w:t>*</w:t>
            </w:r>
            <w:r w:rsidRPr="00997378">
              <w:rPr>
                <w:rFonts w:ascii="Arial" w:hAnsi="Arial" w:cs="Arial"/>
                <w:sz w:val="18"/>
                <w:szCs w:val="18"/>
              </w:rPr>
              <w:t xml:space="preserve"> experiencia laboral mínima de </w:t>
            </w:r>
            <w:r w:rsidR="00423A7D">
              <w:rPr>
                <w:rFonts w:ascii="Arial" w:hAnsi="Arial" w:cs="Arial"/>
                <w:sz w:val="18"/>
                <w:szCs w:val="18"/>
              </w:rPr>
              <w:t>tres</w:t>
            </w:r>
            <w:r w:rsidRPr="00997378">
              <w:rPr>
                <w:rFonts w:ascii="Arial" w:hAnsi="Arial" w:cs="Arial"/>
                <w:sz w:val="18"/>
                <w:szCs w:val="18"/>
              </w:rPr>
              <w:t xml:space="preserve"> (0</w:t>
            </w:r>
            <w:r w:rsidR="00423A7D">
              <w:rPr>
                <w:rFonts w:ascii="Arial" w:hAnsi="Arial" w:cs="Arial"/>
                <w:sz w:val="18"/>
                <w:szCs w:val="18"/>
              </w:rPr>
              <w:t>3</w:t>
            </w:r>
            <w:r w:rsidRPr="00997378">
              <w:rPr>
                <w:rFonts w:ascii="Arial" w:hAnsi="Arial" w:cs="Arial"/>
                <w:sz w:val="18"/>
                <w:szCs w:val="18"/>
              </w:rPr>
              <w:t xml:space="preserve">) </w:t>
            </w:r>
            <w:r w:rsidR="00423A7D" w:rsidRPr="00964C07">
              <w:rPr>
                <w:rFonts w:ascii="Arial" w:hAnsi="Arial" w:cs="Arial"/>
                <w:sz w:val="18"/>
                <w:szCs w:val="18"/>
                <w:lang w:val="es-MX"/>
              </w:rPr>
              <w:t>años en el desempeño de funciones a fines al puesto con posterioridad a la obtención de la Licencia de Conducir A-IIB</w:t>
            </w:r>
            <w:r w:rsidRPr="00423A7D">
              <w:rPr>
                <w:rFonts w:ascii="Arial" w:hAnsi="Arial" w:cs="Arial"/>
                <w:b/>
                <w:sz w:val="18"/>
                <w:szCs w:val="18"/>
              </w:rPr>
              <w:t xml:space="preserve"> (Indispensable).</w:t>
            </w:r>
          </w:p>
          <w:p w14:paraId="2D02F13C" w14:textId="1A9276BC" w:rsidR="005142C4" w:rsidRPr="00997378" w:rsidRDefault="005142C4" w:rsidP="00554F3C">
            <w:pPr>
              <w:numPr>
                <w:ilvl w:val="0"/>
                <w:numId w:val="5"/>
              </w:numPr>
              <w:spacing w:after="0" w:line="240" w:lineRule="auto"/>
              <w:ind w:left="313" w:hanging="283"/>
              <w:jc w:val="both"/>
              <w:rPr>
                <w:rFonts w:ascii="Arial" w:hAnsi="Arial" w:cs="Arial"/>
                <w:sz w:val="18"/>
                <w:szCs w:val="18"/>
              </w:rPr>
            </w:pPr>
            <w:r w:rsidRPr="00997378">
              <w:rPr>
                <w:rFonts w:ascii="Arial" w:hAnsi="Arial" w:cs="Arial"/>
                <w:sz w:val="18"/>
                <w:szCs w:val="18"/>
              </w:rPr>
              <w:t xml:space="preserve">Acreditar* récord </w:t>
            </w:r>
            <w:r w:rsidR="004B3E01">
              <w:rPr>
                <w:rFonts w:ascii="Arial" w:hAnsi="Arial" w:cs="Arial"/>
                <w:sz w:val="18"/>
                <w:szCs w:val="18"/>
              </w:rPr>
              <w:t xml:space="preserve">positivo </w:t>
            </w:r>
            <w:r w:rsidRPr="00997378">
              <w:rPr>
                <w:rFonts w:ascii="Arial" w:hAnsi="Arial" w:cs="Arial"/>
                <w:sz w:val="18"/>
                <w:szCs w:val="18"/>
              </w:rPr>
              <w:t xml:space="preserve">de conducción vigente (Sistema de Licencia de Conducir por puntos), expedido por el Ministerio de Transporte (MTC) y el Sistema de Administración Tributaria (SAT) </w:t>
            </w:r>
            <w:r w:rsidRPr="00997378">
              <w:rPr>
                <w:rFonts w:ascii="Arial" w:hAnsi="Arial" w:cs="Arial"/>
                <w:b/>
                <w:sz w:val="18"/>
                <w:szCs w:val="18"/>
              </w:rPr>
              <w:t>(Indispensable).</w:t>
            </w:r>
          </w:p>
          <w:p w14:paraId="64ED6801" w14:textId="77777777" w:rsidR="005142C4" w:rsidRPr="00997378" w:rsidRDefault="005142C4" w:rsidP="00554F3C">
            <w:pPr>
              <w:numPr>
                <w:ilvl w:val="0"/>
                <w:numId w:val="5"/>
              </w:numPr>
              <w:spacing w:after="0" w:line="240" w:lineRule="auto"/>
              <w:ind w:left="313" w:hanging="313"/>
              <w:jc w:val="both"/>
              <w:rPr>
                <w:rFonts w:ascii="Arial" w:hAnsi="Arial" w:cs="Arial"/>
                <w:b/>
                <w:sz w:val="18"/>
                <w:szCs w:val="18"/>
              </w:rPr>
            </w:pPr>
            <w:r w:rsidRPr="00997378">
              <w:rPr>
                <w:rFonts w:ascii="Arial" w:hAnsi="Arial" w:cs="Arial"/>
                <w:sz w:val="18"/>
                <w:szCs w:val="18"/>
              </w:rPr>
              <w:t xml:space="preserve">No registrar comisión de faltas graves y muy graves durante los dos (02) últimos años computados a la fecha de inscripción, conforme a lo establecido en la norma vigente </w:t>
            </w:r>
            <w:r w:rsidRPr="00997378">
              <w:rPr>
                <w:rFonts w:ascii="Arial" w:hAnsi="Arial" w:cs="Arial"/>
                <w:b/>
                <w:sz w:val="18"/>
                <w:szCs w:val="18"/>
              </w:rPr>
              <w:t>(Indispensable).</w:t>
            </w:r>
          </w:p>
          <w:p w14:paraId="02BBED12" w14:textId="77777777" w:rsidR="005142C4" w:rsidRPr="00997378" w:rsidRDefault="005142C4" w:rsidP="00554F3C">
            <w:pPr>
              <w:numPr>
                <w:ilvl w:val="0"/>
                <w:numId w:val="5"/>
              </w:numPr>
              <w:spacing w:after="0" w:line="240" w:lineRule="auto"/>
              <w:ind w:left="313" w:hanging="283"/>
              <w:jc w:val="both"/>
              <w:rPr>
                <w:rFonts w:ascii="Arial" w:hAnsi="Arial" w:cs="Arial"/>
                <w:sz w:val="18"/>
                <w:szCs w:val="18"/>
              </w:rPr>
            </w:pPr>
            <w:r w:rsidRPr="00997378">
              <w:rPr>
                <w:rFonts w:ascii="Arial" w:hAnsi="Arial" w:cs="Arial"/>
                <w:sz w:val="18"/>
                <w:szCs w:val="18"/>
              </w:rPr>
              <w:t xml:space="preserve">De preferencia, la experiencia debe haber sido desarrollada en entidades de salud o en aquellas cuyas actividades estén relacionadas con la actividad prestadora y/o aseguradora </w:t>
            </w:r>
            <w:r w:rsidRPr="00997378">
              <w:rPr>
                <w:rFonts w:ascii="Arial" w:hAnsi="Arial" w:cs="Arial"/>
                <w:b/>
                <w:bCs/>
                <w:sz w:val="18"/>
                <w:szCs w:val="18"/>
              </w:rPr>
              <w:t>(Deseable).</w:t>
            </w:r>
          </w:p>
        </w:tc>
      </w:tr>
      <w:tr w:rsidR="005142C4" w:rsidRPr="00E22B19" w14:paraId="2C6E9266" w14:textId="77777777" w:rsidTr="00E736DC">
        <w:trPr>
          <w:trHeight w:val="1479"/>
        </w:trPr>
        <w:tc>
          <w:tcPr>
            <w:tcW w:w="2694" w:type="dxa"/>
            <w:vAlign w:val="center"/>
          </w:tcPr>
          <w:p w14:paraId="7032A3E8" w14:textId="77777777" w:rsidR="005142C4" w:rsidRPr="00E22B19" w:rsidRDefault="005142C4" w:rsidP="00554F3C">
            <w:pPr>
              <w:pStyle w:val="Sangradetextonormal"/>
              <w:ind w:firstLine="0"/>
              <w:rPr>
                <w:rFonts w:cs="Arial"/>
                <w:b w:val="0"/>
                <w:sz w:val="18"/>
                <w:szCs w:val="18"/>
              </w:rPr>
            </w:pPr>
            <w:r w:rsidRPr="00E22B19">
              <w:rPr>
                <w:rFonts w:cs="Arial"/>
                <w:sz w:val="18"/>
                <w:szCs w:val="18"/>
              </w:rPr>
              <w:lastRenderedPageBreak/>
              <w:t>Capacitación</w:t>
            </w:r>
          </w:p>
        </w:tc>
        <w:tc>
          <w:tcPr>
            <w:tcW w:w="6520" w:type="dxa"/>
          </w:tcPr>
          <w:p w14:paraId="61C6FF61" w14:textId="1AFEF4B5" w:rsidR="005142C4" w:rsidRPr="009F6B03" w:rsidRDefault="005142C4" w:rsidP="00554F3C">
            <w:pPr>
              <w:numPr>
                <w:ilvl w:val="0"/>
                <w:numId w:val="7"/>
              </w:numPr>
              <w:spacing w:after="0" w:line="240" w:lineRule="auto"/>
              <w:ind w:left="313" w:hanging="283"/>
              <w:jc w:val="both"/>
              <w:rPr>
                <w:rFonts w:ascii="Arial" w:hAnsi="Arial" w:cs="Arial"/>
                <w:bCs/>
                <w:sz w:val="18"/>
                <w:szCs w:val="18"/>
                <w:lang w:val="es-MX"/>
              </w:rPr>
            </w:pPr>
            <w:r w:rsidRPr="00997378">
              <w:rPr>
                <w:rFonts w:ascii="Arial" w:hAnsi="Arial" w:cs="Arial"/>
                <w:sz w:val="18"/>
                <w:szCs w:val="18"/>
              </w:rPr>
              <w:t>Acreditar</w:t>
            </w:r>
            <w:r w:rsidRPr="00997378">
              <w:rPr>
                <w:rFonts w:ascii="Arial" w:hAnsi="Arial" w:cs="Arial"/>
                <w:sz w:val="18"/>
                <w:szCs w:val="18"/>
                <w:lang w:val="es-MX"/>
              </w:rPr>
              <w:t xml:space="preserve">* </w:t>
            </w:r>
            <w:r w:rsidRPr="00997378">
              <w:rPr>
                <w:rFonts w:ascii="Arial" w:hAnsi="Arial" w:cs="Arial"/>
                <w:sz w:val="18"/>
                <w:szCs w:val="18"/>
              </w:rPr>
              <w:t>capacitación o actividades de actualización afines al puesto, como mínimo de 51 horas o 03 créditos</w:t>
            </w:r>
            <w:r w:rsidRPr="00997378">
              <w:rPr>
                <w:rFonts w:ascii="Arial" w:hAnsi="Arial" w:cs="Arial"/>
                <w:color w:val="FF0000"/>
                <w:sz w:val="18"/>
                <w:szCs w:val="18"/>
              </w:rPr>
              <w:t xml:space="preserve"> </w:t>
            </w:r>
            <w:r w:rsidRPr="00997378">
              <w:rPr>
                <w:rFonts w:ascii="Arial" w:hAnsi="Arial" w:cs="Arial"/>
                <w:sz w:val="18"/>
                <w:szCs w:val="18"/>
              </w:rPr>
              <w:t xml:space="preserve">realizadas a partir del año 2018 a la fecha </w:t>
            </w:r>
            <w:r w:rsidRPr="00997378">
              <w:rPr>
                <w:rFonts w:ascii="Arial" w:hAnsi="Arial" w:cs="Arial"/>
                <w:b/>
                <w:sz w:val="18"/>
                <w:szCs w:val="18"/>
              </w:rPr>
              <w:t xml:space="preserve">(Indispensable). </w:t>
            </w:r>
          </w:p>
          <w:p w14:paraId="1797D8FC" w14:textId="1D01E7C1" w:rsidR="009F6B03" w:rsidRPr="00590CD4" w:rsidRDefault="009F6B03" w:rsidP="009F6B03">
            <w:pPr>
              <w:numPr>
                <w:ilvl w:val="0"/>
                <w:numId w:val="7"/>
              </w:numPr>
              <w:spacing w:after="0" w:line="240" w:lineRule="auto"/>
              <w:ind w:left="313" w:hanging="283"/>
              <w:jc w:val="both"/>
              <w:rPr>
                <w:rFonts w:ascii="Arial" w:hAnsi="Arial" w:cs="Arial"/>
                <w:color w:val="FF0000"/>
                <w:sz w:val="18"/>
                <w:szCs w:val="18"/>
              </w:rPr>
            </w:pPr>
            <w:r w:rsidRPr="00E51524">
              <w:rPr>
                <w:rFonts w:ascii="Arial" w:hAnsi="Arial" w:cs="Arial"/>
                <w:sz w:val="18"/>
                <w:szCs w:val="18"/>
              </w:rPr>
              <w:t xml:space="preserve">Adicionalmente, acreditar* cursos de Atención </w:t>
            </w:r>
            <w:r>
              <w:rPr>
                <w:rFonts w:ascii="Arial" w:hAnsi="Arial" w:cs="Arial"/>
                <w:sz w:val="18"/>
                <w:szCs w:val="18"/>
              </w:rPr>
              <w:t>p</w:t>
            </w:r>
            <w:r w:rsidRPr="00E51524">
              <w:rPr>
                <w:rFonts w:ascii="Arial" w:hAnsi="Arial" w:cs="Arial"/>
                <w:sz w:val="18"/>
                <w:szCs w:val="18"/>
              </w:rPr>
              <w:t xml:space="preserve">re hospitalaria y/o de </w:t>
            </w:r>
            <w:r>
              <w:rPr>
                <w:rFonts w:ascii="Arial" w:hAnsi="Arial" w:cs="Arial"/>
                <w:sz w:val="18"/>
                <w:szCs w:val="18"/>
              </w:rPr>
              <w:t>reanimación cardiopulmonar RCP básica y/o primeros auxilios, como mínimo 17 horas realizadas a partir del año 2018 a la fecha</w:t>
            </w:r>
            <w:r w:rsidRPr="00997378">
              <w:rPr>
                <w:rFonts w:ascii="Arial" w:hAnsi="Arial" w:cs="Arial"/>
                <w:sz w:val="18"/>
                <w:szCs w:val="18"/>
              </w:rPr>
              <w:t xml:space="preserve"> </w:t>
            </w:r>
            <w:r w:rsidRPr="00997378">
              <w:rPr>
                <w:rFonts w:ascii="Arial" w:hAnsi="Arial" w:cs="Arial"/>
                <w:b/>
                <w:sz w:val="18"/>
                <w:szCs w:val="18"/>
              </w:rPr>
              <w:t>(Indispensable).</w:t>
            </w:r>
            <w:r>
              <w:rPr>
                <w:rFonts w:ascii="Arial" w:hAnsi="Arial" w:cs="Arial"/>
                <w:b/>
                <w:sz w:val="18"/>
                <w:szCs w:val="18"/>
              </w:rPr>
              <w:t xml:space="preserve"> </w:t>
            </w:r>
          </w:p>
          <w:p w14:paraId="2A400F12" w14:textId="6DB96904" w:rsidR="005142C4" w:rsidRPr="00E51524" w:rsidRDefault="005142C4" w:rsidP="00554F3C">
            <w:pPr>
              <w:numPr>
                <w:ilvl w:val="0"/>
                <w:numId w:val="7"/>
              </w:numPr>
              <w:spacing w:after="0" w:line="240" w:lineRule="auto"/>
              <w:ind w:left="313" w:hanging="283"/>
              <w:jc w:val="both"/>
              <w:rPr>
                <w:rFonts w:ascii="Arial" w:hAnsi="Arial" w:cs="Arial"/>
                <w:sz w:val="18"/>
                <w:szCs w:val="18"/>
              </w:rPr>
            </w:pPr>
            <w:r w:rsidRPr="00E51524">
              <w:rPr>
                <w:rFonts w:ascii="Arial" w:hAnsi="Arial" w:cs="Arial"/>
                <w:sz w:val="18"/>
                <w:szCs w:val="18"/>
              </w:rPr>
              <w:t>Adicionalmente, acreditar* capacitación en Mecánica Básica Automotriz</w:t>
            </w:r>
            <w:r w:rsidR="002E37C9" w:rsidRPr="00E51524">
              <w:rPr>
                <w:rFonts w:ascii="Arial" w:hAnsi="Arial" w:cs="Arial"/>
                <w:sz w:val="18"/>
                <w:szCs w:val="18"/>
              </w:rPr>
              <w:t xml:space="preserve">, como mínimo 17 horas realizadas a partir del año 2018 a la fecha </w:t>
            </w:r>
            <w:r w:rsidRPr="00E51524">
              <w:rPr>
                <w:rFonts w:ascii="Arial" w:hAnsi="Arial" w:cs="Arial"/>
                <w:b/>
                <w:sz w:val="18"/>
                <w:szCs w:val="18"/>
              </w:rPr>
              <w:t>(Indispensable).</w:t>
            </w:r>
            <w:r w:rsidR="00590CD4" w:rsidRPr="00E51524">
              <w:rPr>
                <w:rFonts w:ascii="Arial" w:hAnsi="Arial" w:cs="Arial"/>
                <w:b/>
                <w:sz w:val="18"/>
                <w:szCs w:val="18"/>
              </w:rPr>
              <w:t xml:space="preserve"> </w:t>
            </w:r>
          </w:p>
          <w:p w14:paraId="6483B974" w14:textId="50FD0D4C" w:rsidR="005142C4" w:rsidRPr="0082440C" w:rsidRDefault="00590CD4" w:rsidP="0082440C">
            <w:pPr>
              <w:numPr>
                <w:ilvl w:val="0"/>
                <w:numId w:val="7"/>
              </w:numPr>
              <w:spacing w:after="0" w:line="240" w:lineRule="auto"/>
              <w:ind w:left="313" w:hanging="283"/>
              <w:jc w:val="both"/>
              <w:rPr>
                <w:rFonts w:ascii="Arial" w:hAnsi="Arial" w:cs="Arial"/>
                <w:sz w:val="18"/>
                <w:szCs w:val="18"/>
              </w:rPr>
            </w:pPr>
            <w:r w:rsidRPr="002E37C9">
              <w:rPr>
                <w:rFonts w:ascii="Arial" w:hAnsi="Arial" w:cs="Arial"/>
                <w:sz w:val="18"/>
                <w:szCs w:val="18"/>
              </w:rPr>
              <w:t xml:space="preserve">Conocimiento y aplicación de Reglamento Nacional de Tránsito y Protocolos establecidos </w:t>
            </w:r>
            <w:r w:rsidRPr="002E37C9">
              <w:rPr>
                <w:rFonts w:ascii="Arial" w:hAnsi="Arial" w:cs="Arial"/>
                <w:b/>
                <w:bCs/>
                <w:sz w:val="18"/>
                <w:szCs w:val="18"/>
              </w:rPr>
              <w:t>(</w:t>
            </w:r>
            <w:r w:rsidR="009F6B03">
              <w:rPr>
                <w:rFonts w:ascii="Arial" w:hAnsi="Arial" w:cs="Arial"/>
                <w:b/>
                <w:bCs/>
                <w:sz w:val="18"/>
                <w:szCs w:val="18"/>
              </w:rPr>
              <w:t>Indispensable</w:t>
            </w:r>
            <w:r w:rsidRPr="002E37C9">
              <w:rPr>
                <w:rFonts w:ascii="Arial" w:hAnsi="Arial" w:cs="Arial"/>
                <w:b/>
                <w:bCs/>
                <w:sz w:val="18"/>
                <w:szCs w:val="18"/>
              </w:rPr>
              <w:t>)</w:t>
            </w:r>
          </w:p>
        </w:tc>
      </w:tr>
      <w:tr w:rsidR="005142C4" w:rsidRPr="00E22B19" w14:paraId="1E6E42F0" w14:textId="77777777" w:rsidTr="00E736DC">
        <w:trPr>
          <w:trHeight w:val="70"/>
        </w:trPr>
        <w:tc>
          <w:tcPr>
            <w:tcW w:w="2694" w:type="dxa"/>
            <w:vAlign w:val="center"/>
          </w:tcPr>
          <w:p w14:paraId="28F3252E" w14:textId="77777777" w:rsidR="005142C4" w:rsidRPr="00E22B19" w:rsidRDefault="005142C4" w:rsidP="00554F3C">
            <w:pPr>
              <w:pStyle w:val="Sangradetextonormal"/>
              <w:ind w:firstLine="0"/>
              <w:rPr>
                <w:rFonts w:cs="Arial"/>
                <w:b w:val="0"/>
                <w:sz w:val="18"/>
                <w:szCs w:val="18"/>
              </w:rPr>
            </w:pPr>
            <w:r w:rsidRPr="00E22B19">
              <w:rPr>
                <w:rFonts w:cs="Arial"/>
                <w:sz w:val="18"/>
                <w:szCs w:val="18"/>
              </w:rPr>
              <w:t xml:space="preserve">Conocimientos de Ofimática e Idiomas </w:t>
            </w:r>
            <w:r w:rsidRPr="009F6B03">
              <w:rPr>
                <w:rFonts w:cs="Arial"/>
                <w:sz w:val="16"/>
                <w:szCs w:val="16"/>
              </w:rPr>
              <w:t>(</w:t>
            </w:r>
            <w:r w:rsidRPr="009F6B03">
              <w:rPr>
                <w:rFonts w:cs="Arial"/>
                <w:bCs w:val="0"/>
                <w:sz w:val="16"/>
                <w:szCs w:val="16"/>
                <w:u w:val="single"/>
              </w:rPr>
              <w:t>requisito que será validado en el Formato 01: Declaración Jurada de Cumplimiento de Requisitos</w:t>
            </w:r>
            <w:r w:rsidRPr="00E22B19">
              <w:rPr>
                <w:rFonts w:cs="Arial"/>
                <w:sz w:val="18"/>
                <w:szCs w:val="18"/>
              </w:rPr>
              <w:t>)</w:t>
            </w:r>
          </w:p>
        </w:tc>
        <w:tc>
          <w:tcPr>
            <w:tcW w:w="6520" w:type="dxa"/>
            <w:shd w:val="clear" w:color="auto" w:fill="auto"/>
            <w:vAlign w:val="center"/>
          </w:tcPr>
          <w:p w14:paraId="12E60C30" w14:textId="77777777" w:rsidR="005142C4" w:rsidRPr="00997378" w:rsidRDefault="005142C4" w:rsidP="00554F3C">
            <w:pPr>
              <w:numPr>
                <w:ilvl w:val="0"/>
                <w:numId w:val="5"/>
              </w:numPr>
              <w:suppressAutoHyphens/>
              <w:spacing w:after="0" w:line="240" w:lineRule="auto"/>
              <w:ind w:left="244" w:hanging="244"/>
              <w:jc w:val="both"/>
              <w:rPr>
                <w:rFonts w:ascii="Arial" w:hAnsi="Arial" w:cs="Arial"/>
                <w:sz w:val="18"/>
                <w:szCs w:val="18"/>
              </w:rPr>
            </w:pPr>
            <w:r w:rsidRPr="00997378">
              <w:rPr>
                <w:rFonts w:ascii="Arial" w:hAnsi="Arial" w:cs="Arial"/>
                <w:sz w:val="18"/>
                <w:szCs w:val="18"/>
              </w:rPr>
              <w:t xml:space="preserve">Manejo de Ofimática: Word, Excel, </w:t>
            </w:r>
            <w:proofErr w:type="spellStart"/>
            <w:r w:rsidRPr="00997378">
              <w:rPr>
                <w:rFonts w:ascii="Arial" w:hAnsi="Arial" w:cs="Arial"/>
                <w:sz w:val="18"/>
                <w:szCs w:val="18"/>
              </w:rPr>
              <w:t>Power</w:t>
            </w:r>
            <w:proofErr w:type="spellEnd"/>
            <w:r w:rsidRPr="00997378">
              <w:rPr>
                <w:rFonts w:ascii="Arial" w:hAnsi="Arial" w:cs="Arial"/>
                <w:sz w:val="18"/>
                <w:szCs w:val="18"/>
              </w:rPr>
              <w:t xml:space="preserve"> Point, Internet a nivel básico </w:t>
            </w:r>
            <w:r w:rsidRPr="00997378">
              <w:rPr>
                <w:rFonts w:ascii="Arial" w:hAnsi="Arial" w:cs="Arial"/>
                <w:b/>
                <w:sz w:val="18"/>
                <w:szCs w:val="18"/>
              </w:rPr>
              <w:t>(Indispensable).</w:t>
            </w:r>
          </w:p>
        </w:tc>
      </w:tr>
      <w:tr w:rsidR="005142C4" w:rsidRPr="00E22B19" w14:paraId="09AC2AB4" w14:textId="77777777" w:rsidTr="00E736DC">
        <w:trPr>
          <w:trHeight w:val="634"/>
        </w:trPr>
        <w:tc>
          <w:tcPr>
            <w:tcW w:w="2694" w:type="dxa"/>
            <w:vAlign w:val="center"/>
          </w:tcPr>
          <w:p w14:paraId="070ABF31" w14:textId="77777777" w:rsidR="005142C4" w:rsidRPr="00E22B19" w:rsidRDefault="005142C4" w:rsidP="00554F3C">
            <w:pPr>
              <w:pStyle w:val="Sangradetextonormal"/>
              <w:ind w:firstLine="0"/>
              <w:rPr>
                <w:rFonts w:cs="Arial"/>
                <w:b w:val="0"/>
                <w:sz w:val="18"/>
                <w:szCs w:val="18"/>
              </w:rPr>
            </w:pPr>
            <w:r w:rsidRPr="00E22B19">
              <w:rPr>
                <w:rFonts w:cs="Arial"/>
                <w:sz w:val="18"/>
                <w:szCs w:val="18"/>
              </w:rPr>
              <w:t>Habilidades o Competencias</w:t>
            </w:r>
          </w:p>
        </w:tc>
        <w:tc>
          <w:tcPr>
            <w:tcW w:w="6520" w:type="dxa"/>
            <w:shd w:val="clear" w:color="auto" w:fill="auto"/>
          </w:tcPr>
          <w:p w14:paraId="425571A6" w14:textId="77777777" w:rsidR="005142C4" w:rsidRPr="00E22B19" w:rsidRDefault="005142C4" w:rsidP="00554F3C">
            <w:pPr>
              <w:ind w:left="244"/>
              <w:contextualSpacing/>
              <w:jc w:val="both"/>
              <w:rPr>
                <w:rFonts w:ascii="Arial" w:hAnsi="Arial" w:cs="Arial"/>
                <w:b/>
                <w:sz w:val="18"/>
                <w:szCs w:val="18"/>
              </w:rPr>
            </w:pPr>
            <w:r w:rsidRPr="00E22B19">
              <w:rPr>
                <w:rFonts w:ascii="Arial" w:hAnsi="Arial" w:cs="Arial"/>
                <w:b/>
                <w:sz w:val="18"/>
                <w:szCs w:val="18"/>
              </w:rPr>
              <w:t xml:space="preserve">GENERICAS: </w:t>
            </w:r>
            <w:r w:rsidRPr="00E22B19">
              <w:rPr>
                <w:rFonts w:ascii="Arial" w:hAnsi="Arial" w:cs="Arial"/>
                <w:sz w:val="18"/>
                <w:szCs w:val="18"/>
              </w:rPr>
              <w:t>Actitud de servicio, ética e integridad, compromiso y responsabilidad, orientación a resultados y trabajo en equipo,</w:t>
            </w:r>
          </w:p>
          <w:p w14:paraId="62F5C5A5" w14:textId="77777777" w:rsidR="005142C4" w:rsidRPr="00E22B19" w:rsidRDefault="005142C4" w:rsidP="00554F3C">
            <w:pPr>
              <w:ind w:left="244"/>
              <w:contextualSpacing/>
              <w:jc w:val="both"/>
              <w:rPr>
                <w:rFonts w:ascii="Arial" w:hAnsi="Arial" w:cs="Arial"/>
                <w:b/>
                <w:sz w:val="18"/>
                <w:szCs w:val="18"/>
              </w:rPr>
            </w:pPr>
            <w:r w:rsidRPr="00E22B19">
              <w:rPr>
                <w:rFonts w:ascii="Arial" w:hAnsi="Arial" w:cs="Arial"/>
                <w:b/>
                <w:sz w:val="18"/>
                <w:szCs w:val="18"/>
              </w:rPr>
              <w:t xml:space="preserve">ESPECIFICAS: </w:t>
            </w:r>
            <w:r w:rsidRPr="00E22B19">
              <w:rPr>
                <w:rFonts w:ascii="Arial" w:hAnsi="Arial" w:cs="Arial"/>
                <w:sz w:val="18"/>
                <w:szCs w:val="18"/>
              </w:rPr>
              <w:t>Pensamiento estratégico, comunicación efectiva, planificación y organización, capacidad de análisis y síntesis, capacidad de respuesta al cambio, estabilidad emocional, proactividad, trabajo bajo presión, reacción ante los problemas y solución de los mismos.</w:t>
            </w:r>
          </w:p>
        </w:tc>
      </w:tr>
      <w:tr w:rsidR="005142C4" w:rsidRPr="00E22B19" w14:paraId="38AAF387" w14:textId="77777777" w:rsidTr="00E736DC">
        <w:trPr>
          <w:trHeight w:val="399"/>
        </w:trPr>
        <w:tc>
          <w:tcPr>
            <w:tcW w:w="2694" w:type="dxa"/>
            <w:vAlign w:val="center"/>
          </w:tcPr>
          <w:p w14:paraId="2CEEF41D" w14:textId="77777777" w:rsidR="005142C4" w:rsidRPr="00E22B19" w:rsidRDefault="005142C4" w:rsidP="00554F3C">
            <w:pPr>
              <w:pStyle w:val="Sangradetextonormal"/>
              <w:ind w:firstLine="0"/>
              <w:rPr>
                <w:rFonts w:cs="Arial"/>
                <w:b w:val="0"/>
                <w:sz w:val="18"/>
                <w:szCs w:val="18"/>
              </w:rPr>
            </w:pPr>
            <w:r w:rsidRPr="00E22B19">
              <w:rPr>
                <w:rFonts w:cs="Arial"/>
                <w:sz w:val="18"/>
                <w:szCs w:val="18"/>
              </w:rPr>
              <w:t>Motivo de Contratación</w:t>
            </w:r>
          </w:p>
        </w:tc>
        <w:tc>
          <w:tcPr>
            <w:tcW w:w="6520" w:type="dxa"/>
            <w:shd w:val="clear" w:color="auto" w:fill="auto"/>
            <w:vAlign w:val="center"/>
          </w:tcPr>
          <w:p w14:paraId="6617C344" w14:textId="56204ACC" w:rsidR="005142C4" w:rsidRPr="00E22B19" w:rsidRDefault="005142C4" w:rsidP="00554F3C">
            <w:pPr>
              <w:numPr>
                <w:ilvl w:val="0"/>
                <w:numId w:val="6"/>
              </w:numPr>
              <w:tabs>
                <w:tab w:val="clear" w:pos="792"/>
                <w:tab w:val="num" w:pos="252"/>
              </w:tabs>
              <w:suppressAutoHyphens/>
              <w:spacing w:after="0" w:line="252" w:lineRule="auto"/>
              <w:ind w:left="252" w:hanging="240"/>
              <w:jc w:val="both"/>
              <w:rPr>
                <w:rFonts w:ascii="Arial" w:hAnsi="Arial" w:cs="Arial"/>
                <w:sz w:val="18"/>
                <w:szCs w:val="18"/>
              </w:rPr>
            </w:pPr>
            <w:r w:rsidRPr="00E22B19">
              <w:rPr>
                <w:rFonts w:ascii="Arial" w:hAnsi="Arial" w:cs="Arial"/>
                <w:sz w:val="18"/>
                <w:szCs w:val="18"/>
              </w:rPr>
              <w:t xml:space="preserve">Reemplazo de Personal – </w:t>
            </w:r>
            <w:r w:rsidRPr="00E22B19">
              <w:rPr>
                <w:rFonts w:ascii="Arial" w:hAnsi="Arial" w:cs="Arial"/>
                <w:sz w:val="18"/>
                <w:szCs w:val="18"/>
                <w:shd w:val="clear" w:color="auto" w:fill="FFFFFF"/>
              </w:rPr>
              <w:t xml:space="preserve">Memorando </w:t>
            </w:r>
            <w:proofErr w:type="spellStart"/>
            <w:r w:rsidRPr="00E22B19">
              <w:rPr>
                <w:rFonts w:ascii="Arial" w:hAnsi="Arial" w:cs="Arial"/>
                <w:sz w:val="18"/>
                <w:szCs w:val="18"/>
                <w:shd w:val="clear" w:color="auto" w:fill="FFFFFF"/>
              </w:rPr>
              <w:t>Nº</w:t>
            </w:r>
            <w:proofErr w:type="spellEnd"/>
            <w:r w:rsidRPr="00E22B19">
              <w:rPr>
                <w:rFonts w:ascii="Arial" w:hAnsi="Arial" w:cs="Arial"/>
                <w:sz w:val="18"/>
                <w:szCs w:val="18"/>
                <w:shd w:val="clear" w:color="auto" w:fill="FFFFFF"/>
              </w:rPr>
              <w:t xml:space="preserve"> </w:t>
            </w:r>
            <w:r w:rsidR="0082440C">
              <w:rPr>
                <w:rFonts w:ascii="Arial" w:hAnsi="Arial" w:cs="Arial"/>
                <w:sz w:val="18"/>
                <w:szCs w:val="18"/>
                <w:shd w:val="clear" w:color="auto" w:fill="FFFFFF"/>
              </w:rPr>
              <w:t>3281</w:t>
            </w:r>
            <w:r w:rsidRPr="00E22B19">
              <w:rPr>
                <w:rFonts w:ascii="Arial" w:hAnsi="Arial" w:cs="Arial"/>
                <w:sz w:val="18"/>
                <w:szCs w:val="18"/>
                <w:shd w:val="clear" w:color="auto" w:fill="FFFFFF"/>
              </w:rPr>
              <w:t>-GCGP-ESSALUD-2023</w:t>
            </w:r>
          </w:p>
        </w:tc>
      </w:tr>
    </w:tbl>
    <w:p w14:paraId="7FBF2AB5" w14:textId="77629E53" w:rsidR="001A2A45" w:rsidRPr="005B57B3" w:rsidRDefault="001A2A45" w:rsidP="001A2A45">
      <w:pPr>
        <w:pStyle w:val="Textoindependiente"/>
        <w:tabs>
          <w:tab w:val="left" w:pos="8505"/>
        </w:tabs>
        <w:spacing w:after="0"/>
        <w:ind w:left="567" w:right="-286" w:hanging="141"/>
        <w:jc w:val="both"/>
        <w:rPr>
          <w:rFonts w:ascii="Arial" w:hAnsi="Arial" w:cs="Arial"/>
          <w:b/>
          <w:bCs/>
          <w:sz w:val="18"/>
          <w:szCs w:val="18"/>
          <w:lang w:val="es-MX"/>
        </w:rPr>
      </w:pPr>
      <w:r w:rsidRPr="005B57B3">
        <w:rPr>
          <w:rFonts w:ascii="Arial" w:hAnsi="Arial" w:cs="Arial"/>
          <w:b/>
          <w:bCs/>
          <w:sz w:val="18"/>
          <w:szCs w:val="18"/>
          <w:lang w:val="es-MX"/>
        </w:rPr>
        <w:t xml:space="preserve"> </w:t>
      </w:r>
      <w:r w:rsidRPr="000657ED">
        <w:rPr>
          <w:rFonts w:ascii="Arial" w:hAnsi="Arial" w:cs="Arial"/>
          <w:b/>
          <w:bCs/>
          <w:sz w:val="16"/>
          <w:szCs w:val="18"/>
          <w:lang w:val="es-MX"/>
        </w:rPr>
        <w:t xml:space="preserve">(*) La acreditación implica remitir los documentos </w:t>
      </w:r>
      <w:proofErr w:type="spellStart"/>
      <w:r w:rsidRPr="000657ED">
        <w:rPr>
          <w:rFonts w:ascii="Arial" w:hAnsi="Arial" w:cs="Arial"/>
          <w:b/>
          <w:bCs/>
          <w:sz w:val="16"/>
          <w:szCs w:val="18"/>
          <w:lang w:val="es-MX"/>
        </w:rPr>
        <w:t>sustentatorios</w:t>
      </w:r>
      <w:proofErr w:type="spellEnd"/>
      <w:r w:rsidRPr="000657ED">
        <w:rPr>
          <w:rFonts w:ascii="Arial" w:hAnsi="Arial" w:cs="Arial"/>
          <w:b/>
          <w:bCs/>
          <w:sz w:val="16"/>
          <w:szCs w:val="18"/>
          <w:lang w:val="es-MX"/>
        </w:rPr>
        <w:t xml:space="preserve"> al correo electrónico de postulación</w:t>
      </w:r>
      <w:r w:rsidR="00440D75">
        <w:rPr>
          <w:rFonts w:ascii="Arial" w:hAnsi="Arial" w:cs="Arial"/>
          <w:b/>
          <w:bCs/>
          <w:sz w:val="16"/>
          <w:szCs w:val="18"/>
          <w:lang w:val="es-MX"/>
        </w:rPr>
        <w:t xml:space="preserve"> </w:t>
      </w:r>
      <w:r w:rsidRPr="000657ED">
        <w:rPr>
          <w:rFonts w:ascii="Arial" w:hAnsi="Arial" w:cs="Arial"/>
          <w:b/>
          <w:bCs/>
          <w:sz w:val="16"/>
          <w:szCs w:val="18"/>
          <w:lang w:val="es-MX"/>
        </w:rPr>
        <w:t>correspondiente. Los postulantes que no lo hagan serán descalificados.</w:t>
      </w:r>
    </w:p>
    <w:p w14:paraId="4B0E673C" w14:textId="77777777" w:rsidR="009F0A21" w:rsidRPr="00C02AD0" w:rsidRDefault="009F0A21" w:rsidP="00C92990">
      <w:pPr>
        <w:pStyle w:val="Sangradetextonormal"/>
        <w:jc w:val="both"/>
        <w:outlineLvl w:val="0"/>
        <w:rPr>
          <w:rFonts w:cs="Arial"/>
          <w:sz w:val="20"/>
          <w:szCs w:val="20"/>
        </w:rPr>
      </w:pPr>
    </w:p>
    <w:p w14:paraId="77898834" w14:textId="77777777" w:rsidR="00F15101" w:rsidRPr="00C02AD0" w:rsidRDefault="00F15101" w:rsidP="006E70F7">
      <w:pPr>
        <w:pStyle w:val="Sangradetextonormal"/>
        <w:numPr>
          <w:ilvl w:val="0"/>
          <w:numId w:val="4"/>
        </w:numPr>
        <w:tabs>
          <w:tab w:val="clear" w:pos="720"/>
          <w:tab w:val="num" w:pos="0"/>
        </w:tabs>
        <w:ind w:left="0" w:firstLine="0"/>
        <w:jc w:val="both"/>
        <w:rPr>
          <w:rFonts w:cs="Arial"/>
          <w:b w:val="0"/>
          <w:sz w:val="20"/>
          <w:szCs w:val="20"/>
        </w:rPr>
      </w:pPr>
      <w:r w:rsidRPr="00C02AD0">
        <w:rPr>
          <w:rFonts w:cs="Arial"/>
          <w:sz w:val="20"/>
          <w:szCs w:val="20"/>
        </w:rPr>
        <w:t>CARACTERÍSTICAS DEL CARGO</w:t>
      </w:r>
    </w:p>
    <w:p w14:paraId="04D838F7" w14:textId="70461119" w:rsidR="0066540D" w:rsidRPr="00C02AD0" w:rsidRDefault="0066540D" w:rsidP="00FC2962">
      <w:pPr>
        <w:pStyle w:val="Textoindependiente"/>
        <w:spacing w:after="0"/>
        <w:ind w:left="561" w:right="-144"/>
        <w:jc w:val="both"/>
        <w:rPr>
          <w:rFonts w:ascii="Arial" w:hAnsi="Arial" w:cs="Arial"/>
          <w:b/>
          <w:bCs/>
          <w:color w:val="000000"/>
        </w:rPr>
      </w:pPr>
    </w:p>
    <w:p w14:paraId="60E2276B" w14:textId="77777777" w:rsidR="005142C4" w:rsidRPr="00C02AD0" w:rsidRDefault="005142C4" w:rsidP="005142C4">
      <w:pPr>
        <w:ind w:left="426"/>
        <w:jc w:val="both"/>
        <w:rPr>
          <w:rFonts w:ascii="Arial" w:hAnsi="Arial" w:cs="Arial"/>
          <w:b/>
          <w:sz w:val="20"/>
          <w:szCs w:val="20"/>
        </w:rPr>
      </w:pPr>
      <w:r w:rsidRPr="00C02AD0">
        <w:rPr>
          <w:rFonts w:ascii="Arial" w:hAnsi="Arial" w:cs="Arial"/>
          <w:b/>
          <w:bCs/>
          <w:sz w:val="20"/>
          <w:szCs w:val="20"/>
        </w:rPr>
        <w:t>CONDUCTOR DE AMBULANCIA (</w:t>
      </w:r>
      <w:r w:rsidRPr="00C02AD0">
        <w:rPr>
          <w:rFonts w:ascii="Arial" w:hAnsi="Arial" w:cs="Arial"/>
          <w:b/>
          <w:sz w:val="20"/>
          <w:szCs w:val="20"/>
        </w:rPr>
        <w:t>CÓD. T3COA-00</w:t>
      </w:r>
      <w:r>
        <w:rPr>
          <w:rFonts w:ascii="Arial" w:hAnsi="Arial" w:cs="Arial"/>
          <w:b/>
          <w:sz w:val="20"/>
          <w:szCs w:val="20"/>
        </w:rPr>
        <w:t>1</w:t>
      </w:r>
      <w:r w:rsidRPr="00C02AD0">
        <w:rPr>
          <w:rFonts w:ascii="Arial" w:hAnsi="Arial" w:cs="Arial"/>
          <w:b/>
          <w:sz w:val="20"/>
          <w:szCs w:val="20"/>
        </w:rPr>
        <w:t xml:space="preserve">) </w:t>
      </w:r>
    </w:p>
    <w:p w14:paraId="5F0F0CF6" w14:textId="77777777" w:rsidR="005142C4" w:rsidRDefault="005142C4" w:rsidP="005142C4">
      <w:pPr>
        <w:pStyle w:val="Sangradetextonormal"/>
        <w:ind w:left="426" w:firstLine="0"/>
        <w:jc w:val="both"/>
        <w:rPr>
          <w:rFonts w:cs="Arial"/>
          <w:sz w:val="20"/>
          <w:szCs w:val="20"/>
        </w:rPr>
      </w:pPr>
      <w:r w:rsidRPr="00C02AD0">
        <w:rPr>
          <w:rFonts w:cs="Arial"/>
          <w:sz w:val="20"/>
          <w:szCs w:val="20"/>
        </w:rPr>
        <w:t xml:space="preserve">Principales funciones a desarrollar: </w:t>
      </w:r>
    </w:p>
    <w:p w14:paraId="0FCF8BDE" w14:textId="61CED4C5" w:rsidR="005142C4" w:rsidRPr="00C02AD0" w:rsidRDefault="005142C4" w:rsidP="005142C4">
      <w:pPr>
        <w:pStyle w:val="Prrafodelista"/>
        <w:numPr>
          <w:ilvl w:val="0"/>
          <w:numId w:val="8"/>
        </w:numPr>
        <w:jc w:val="both"/>
        <w:rPr>
          <w:sz w:val="20"/>
          <w:szCs w:val="20"/>
          <w:lang w:val="es-MX" w:eastAsia="en-US"/>
        </w:rPr>
      </w:pPr>
      <w:r w:rsidRPr="00C02AD0">
        <w:rPr>
          <w:sz w:val="20"/>
          <w:szCs w:val="20"/>
          <w:lang w:val="es-MX" w:eastAsia="en-US"/>
        </w:rPr>
        <w:t xml:space="preserve">Trasladar al paciente en la </w:t>
      </w:r>
      <w:r w:rsidR="00B76535">
        <w:rPr>
          <w:sz w:val="20"/>
          <w:szCs w:val="20"/>
          <w:lang w:val="es-MX" w:eastAsia="en-US"/>
        </w:rPr>
        <w:t xml:space="preserve">unidad vehicular </w:t>
      </w:r>
      <w:r w:rsidRPr="00C02AD0">
        <w:rPr>
          <w:sz w:val="20"/>
          <w:szCs w:val="20"/>
          <w:lang w:val="es-MX" w:eastAsia="en-US"/>
        </w:rPr>
        <w:t>asignada h</w:t>
      </w:r>
      <w:r>
        <w:rPr>
          <w:sz w:val="20"/>
          <w:szCs w:val="20"/>
          <w:lang w:val="es-MX" w:eastAsia="en-US"/>
        </w:rPr>
        <w:t>acia</w:t>
      </w:r>
      <w:r w:rsidRPr="00C02AD0">
        <w:rPr>
          <w:sz w:val="20"/>
          <w:szCs w:val="20"/>
          <w:lang w:val="es-MX" w:eastAsia="en-US"/>
        </w:rPr>
        <w:t xml:space="preserve"> el lugar de destino </w:t>
      </w:r>
      <w:r>
        <w:rPr>
          <w:sz w:val="20"/>
          <w:szCs w:val="20"/>
          <w:lang w:val="es-MX" w:eastAsia="en-US"/>
        </w:rPr>
        <w:t xml:space="preserve">por el profesional </w:t>
      </w:r>
      <w:r w:rsidRPr="00C02AD0">
        <w:rPr>
          <w:sz w:val="20"/>
          <w:szCs w:val="20"/>
          <w:lang w:val="es-MX" w:eastAsia="en-US"/>
        </w:rPr>
        <w:t>de la salud responsable</w:t>
      </w:r>
      <w:r w:rsidR="00B76535">
        <w:rPr>
          <w:sz w:val="20"/>
          <w:szCs w:val="20"/>
          <w:lang w:val="es-MX" w:eastAsia="en-US"/>
        </w:rPr>
        <w:t>.</w:t>
      </w:r>
    </w:p>
    <w:p w14:paraId="2ADDB0BE" w14:textId="0ED175E6" w:rsidR="00B76535" w:rsidRDefault="005142C4" w:rsidP="005142C4">
      <w:pPr>
        <w:pStyle w:val="Prrafodelista"/>
        <w:numPr>
          <w:ilvl w:val="0"/>
          <w:numId w:val="8"/>
        </w:numPr>
        <w:jc w:val="both"/>
        <w:rPr>
          <w:sz w:val="20"/>
          <w:szCs w:val="20"/>
          <w:lang w:val="es-MX" w:eastAsia="en-US"/>
        </w:rPr>
      </w:pPr>
      <w:r w:rsidRPr="00C02AD0">
        <w:rPr>
          <w:sz w:val="20"/>
          <w:szCs w:val="20"/>
          <w:lang w:val="es-MX" w:eastAsia="en-US"/>
        </w:rPr>
        <w:t xml:space="preserve">Apoyar </w:t>
      </w:r>
      <w:r w:rsidR="00B76535">
        <w:rPr>
          <w:sz w:val="20"/>
          <w:szCs w:val="20"/>
          <w:lang w:val="es-MX" w:eastAsia="en-US"/>
        </w:rPr>
        <w:t>al personal asistencial en el trabajo del paciente y equipos necesarios desde el lugar de origen hacia el vehículo y desde el vehículo al lugar de destino.</w:t>
      </w:r>
    </w:p>
    <w:p w14:paraId="0F50FF16" w14:textId="194933DF" w:rsidR="00B76535" w:rsidRDefault="00F941ED" w:rsidP="005142C4">
      <w:pPr>
        <w:pStyle w:val="Prrafodelista"/>
        <w:numPr>
          <w:ilvl w:val="0"/>
          <w:numId w:val="8"/>
        </w:numPr>
        <w:jc w:val="both"/>
        <w:rPr>
          <w:sz w:val="20"/>
          <w:szCs w:val="20"/>
          <w:lang w:val="es-MX" w:eastAsia="en-US"/>
        </w:rPr>
      </w:pPr>
      <w:r>
        <w:rPr>
          <w:sz w:val="20"/>
          <w:szCs w:val="20"/>
          <w:lang w:val="es-MX" w:eastAsia="en-US"/>
        </w:rPr>
        <w:t>Participar en la ubicación y confort del paciente dentro de la unidad vehicular.</w:t>
      </w:r>
    </w:p>
    <w:p w14:paraId="4632358C" w14:textId="4874CDD6" w:rsidR="00F941ED" w:rsidRDefault="00F941ED" w:rsidP="005142C4">
      <w:pPr>
        <w:pStyle w:val="Prrafodelista"/>
        <w:numPr>
          <w:ilvl w:val="0"/>
          <w:numId w:val="8"/>
        </w:numPr>
        <w:jc w:val="both"/>
        <w:rPr>
          <w:sz w:val="20"/>
          <w:szCs w:val="20"/>
          <w:lang w:val="es-MX" w:eastAsia="en-US"/>
        </w:rPr>
      </w:pPr>
      <w:r>
        <w:rPr>
          <w:sz w:val="20"/>
          <w:szCs w:val="20"/>
          <w:lang w:val="es-MX" w:eastAsia="en-US"/>
        </w:rPr>
        <w:t>Verificar que el vehículo asignado cuente con la documentación reglamentaria de circulación y portar su licencia de conducir vigente, seguro y placa del vehículo, el directorio de emergencias, mapa de la ciudad/país, kit de primeros auxilios y los repuestos necesarios para el funcionamiento.</w:t>
      </w:r>
    </w:p>
    <w:p w14:paraId="351FD3ED" w14:textId="0C4B69DD" w:rsidR="00F941ED" w:rsidRDefault="00F941ED" w:rsidP="005142C4">
      <w:pPr>
        <w:pStyle w:val="Prrafodelista"/>
        <w:numPr>
          <w:ilvl w:val="0"/>
          <w:numId w:val="8"/>
        </w:numPr>
        <w:jc w:val="both"/>
        <w:rPr>
          <w:sz w:val="20"/>
          <w:szCs w:val="20"/>
          <w:lang w:val="es-MX" w:eastAsia="en-US"/>
        </w:rPr>
      </w:pPr>
      <w:r>
        <w:rPr>
          <w:sz w:val="20"/>
          <w:szCs w:val="20"/>
          <w:lang w:val="es-MX" w:eastAsia="en-US"/>
        </w:rPr>
        <w:t>Verificar que el vehículo asignado reúna las condiciones técnicas requeridas para el desplazamiento al lugar y el tiempo estimado.</w:t>
      </w:r>
    </w:p>
    <w:p w14:paraId="74DF8DDE" w14:textId="00B68616" w:rsidR="00F941ED" w:rsidRDefault="00F941ED" w:rsidP="005142C4">
      <w:pPr>
        <w:pStyle w:val="Prrafodelista"/>
        <w:numPr>
          <w:ilvl w:val="0"/>
          <w:numId w:val="8"/>
        </w:numPr>
        <w:jc w:val="both"/>
        <w:rPr>
          <w:sz w:val="20"/>
          <w:szCs w:val="20"/>
          <w:lang w:val="es-MX" w:eastAsia="en-US"/>
        </w:rPr>
      </w:pPr>
      <w:r>
        <w:rPr>
          <w:sz w:val="20"/>
          <w:szCs w:val="20"/>
          <w:lang w:val="es-MX" w:eastAsia="en-US"/>
        </w:rPr>
        <w:t>Cuidar que el vehículo asignado se encuentre operativo, limpio y en orden.</w:t>
      </w:r>
    </w:p>
    <w:p w14:paraId="188A3757" w14:textId="7031869B" w:rsidR="00F941ED" w:rsidRDefault="00F941ED" w:rsidP="005142C4">
      <w:pPr>
        <w:pStyle w:val="Prrafodelista"/>
        <w:numPr>
          <w:ilvl w:val="0"/>
          <w:numId w:val="8"/>
        </w:numPr>
        <w:jc w:val="both"/>
        <w:rPr>
          <w:sz w:val="20"/>
          <w:szCs w:val="20"/>
          <w:lang w:val="es-MX" w:eastAsia="en-US"/>
        </w:rPr>
      </w:pPr>
      <w:r>
        <w:rPr>
          <w:sz w:val="20"/>
          <w:szCs w:val="20"/>
          <w:lang w:val="es-MX" w:eastAsia="en-US"/>
        </w:rPr>
        <w:t xml:space="preserve">Efectuar reparaciones </w:t>
      </w:r>
      <w:r w:rsidR="00637D50">
        <w:rPr>
          <w:sz w:val="20"/>
          <w:szCs w:val="20"/>
          <w:lang w:val="es-MX" w:eastAsia="en-US"/>
        </w:rPr>
        <w:t>mecánicas y/o eléctricas de emergencia del vehículo asignado.</w:t>
      </w:r>
    </w:p>
    <w:p w14:paraId="400A0F19" w14:textId="4E8B2ABA" w:rsidR="00637D50" w:rsidRDefault="00637D50" w:rsidP="005142C4">
      <w:pPr>
        <w:pStyle w:val="Prrafodelista"/>
        <w:numPr>
          <w:ilvl w:val="0"/>
          <w:numId w:val="8"/>
        </w:numPr>
        <w:jc w:val="both"/>
        <w:rPr>
          <w:sz w:val="20"/>
          <w:szCs w:val="20"/>
          <w:lang w:val="es-MX" w:eastAsia="en-US"/>
        </w:rPr>
      </w:pPr>
      <w:r>
        <w:rPr>
          <w:sz w:val="20"/>
          <w:szCs w:val="20"/>
          <w:lang w:val="es-MX" w:eastAsia="en-US"/>
        </w:rPr>
        <w:t>Custodiar los bienes y equipos asignados a la ambulancia, verificando el inventario de equipos y dispositivos médico de la ambulancia</w:t>
      </w:r>
    </w:p>
    <w:p w14:paraId="75CA5CF5" w14:textId="3629C638" w:rsidR="00637D50" w:rsidRDefault="00637D50" w:rsidP="005142C4">
      <w:pPr>
        <w:pStyle w:val="Prrafodelista"/>
        <w:numPr>
          <w:ilvl w:val="0"/>
          <w:numId w:val="8"/>
        </w:numPr>
        <w:jc w:val="both"/>
        <w:rPr>
          <w:sz w:val="20"/>
          <w:szCs w:val="20"/>
          <w:lang w:val="es-MX" w:eastAsia="en-US"/>
        </w:rPr>
      </w:pPr>
      <w:r>
        <w:rPr>
          <w:sz w:val="20"/>
          <w:szCs w:val="20"/>
          <w:lang w:val="es-MX" w:eastAsia="en-US"/>
        </w:rPr>
        <w:t>Velar por la</w:t>
      </w:r>
      <w:r w:rsidR="0034608C">
        <w:rPr>
          <w:sz w:val="20"/>
          <w:szCs w:val="20"/>
          <w:lang w:val="es-MX" w:eastAsia="en-US"/>
        </w:rPr>
        <w:t xml:space="preserve"> </w:t>
      </w:r>
      <w:r>
        <w:rPr>
          <w:sz w:val="20"/>
          <w:szCs w:val="20"/>
          <w:lang w:val="es-MX" w:eastAsia="en-US"/>
        </w:rPr>
        <w:t>seguridad de las personas durante el transporte.</w:t>
      </w:r>
    </w:p>
    <w:p w14:paraId="4732853B" w14:textId="55938C09" w:rsidR="00637D50" w:rsidRDefault="00637D50" w:rsidP="005142C4">
      <w:pPr>
        <w:pStyle w:val="Prrafodelista"/>
        <w:numPr>
          <w:ilvl w:val="0"/>
          <w:numId w:val="8"/>
        </w:numPr>
        <w:jc w:val="both"/>
        <w:rPr>
          <w:sz w:val="20"/>
          <w:szCs w:val="20"/>
          <w:lang w:val="es-MX" w:eastAsia="en-US"/>
        </w:rPr>
      </w:pPr>
      <w:r>
        <w:rPr>
          <w:sz w:val="20"/>
          <w:szCs w:val="20"/>
          <w:lang w:val="es-MX" w:eastAsia="en-US"/>
        </w:rPr>
        <w:t>Reportar las ocurrencias, llevar un registro de una bitácora asignada y consumos de la unidad asignada</w:t>
      </w:r>
    </w:p>
    <w:p w14:paraId="20EBD539" w14:textId="3B36CEA1" w:rsidR="00637D50" w:rsidRDefault="00637D50" w:rsidP="005142C4">
      <w:pPr>
        <w:pStyle w:val="Prrafodelista"/>
        <w:numPr>
          <w:ilvl w:val="0"/>
          <w:numId w:val="8"/>
        </w:numPr>
        <w:jc w:val="both"/>
        <w:rPr>
          <w:sz w:val="20"/>
          <w:szCs w:val="20"/>
          <w:lang w:val="es-MX" w:eastAsia="en-US"/>
        </w:rPr>
      </w:pPr>
      <w:r>
        <w:rPr>
          <w:sz w:val="20"/>
          <w:szCs w:val="20"/>
          <w:lang w:val="es-MX" w:eastAsia="en-US"/>
        </w:rPr>
        <w:lastRenderedPageBreak/>
        <w:t>Cumplir y hacer cumplir las normas y medidas de Bioseguridad y de Seguridad de Salud en el Trabajo en el ámbito de responsabilidad.</w:t>
      </w:r>
    </w:p>
    <w:p w14:paraId="1ACA97CD" w14:textId="3BFD3AEB" w:rsidR="00637D50" w:rsidRDefault="00637D50" w:rsidP="005142C4">
      <w:pPr>
        <w:pStyle w:val="Prrafodelista"/>
        <w:numPr>
          <w:ilvl w:val="0"/>
          <w:numId w:val="8"/>
        </w:numPr>
        <w:jc w:val="both"/>
        <w:rPr>
          <w:sz w:val="20"/>
          <w:szCs w:val="20"/>
          <w:lang w:val="es-MX" w:eastAsia="en-US"/>
        </w:rPr>
      </w:pPr>
      <w:r>
        <w:rPr>
          <w:sz w:val="20"/>
          <w:szCs w:val="20"/>
          <w:lang w:val="es-MX" w:eastAsia="en-US"/>
        </w:rPr>
        <w:t>Participar en la implementación del sistema de control interno y la Gestión de Riesgos que correspondan en el ámbito de sus funciones e informar su cumplimiento.</w:t>
      </w:r>
    </w:p>
    <w:p w14:paraId="23691DE3" w14:textId="11EF68BC" w:rsidR="00637D50" w:rsidRDefault="00637D50" w:rsidP="005142C4">
      <w:pPr>
        <w:pStyle w:val="Prrafodelista"/>
        <w:numPr>
          <w:ilvl w:val="0"/>
          <w:numId w:val="8"/>
        </w:numPr>
        <w:jc w:val="both"/>
        <w:rPr>
          <w:sz w:val="20"/>
          <w:szCs w:val="20"/>
          <w:lang w:val="es-MX" w:eastAsia="en-US"/>
        </w:rPr>
      </w:pPr>
      <w:r>
        <w:rPr>
          <w:sz w:val="20"/>
          <w:szCs w:val="20"/>
          <w:lang w:val="es-MX" w:eastAsia="en-US"/>
        </w:rPr>
        <w:t xml:space="preserve">Evaluar y proponer técnicas y procedimientos relacionados al campo de su especialidad. </w:t>
      </w:r>
    </w:p>
    <w:p w14:paraId="76400FB6" w14:textId="3C5B5561" w:rsidR="00637D50" w:rsidRDefault="00637D50" w:rsidP="005142C4">
      <w:pPr>
        <w:pStyle w:val="Prrafodelista"/>
        <w:numPr>
          <w:ilvl w:val="0"/>
          <w:numId w:val="8"/>
        </w:numPr>
        <w:jc w:val="both"/>
        <w:rPr>
          <w:sz w:val="20"/>
          <w:szCs w:val="20"/>
          <w:lang w:val="es-MX" w:eastAsia="en-US"/>
        </w:rPr>
      </w:pPr>
      <w:r>
        <w:rPr>
          <w:sz w:val="20"/>
          <w:szCs w:val="20"/>
          <w:lang w:val="es-MX" w:eastAsia="en-US"/>
        </w:rPr>
        <w:t>Respetar y hacer respetar los derechos del asegurado, en el marco de la política de humanización de la atención de salud y las normas vigentes.</w:t>
      </w:r>
    </w:p>
    <w:p w14:paraId="40C9C956" w14:textId="153E0CE4" w:rsidR="00637D50" w:rsidRDefault="00637D50" w:rsidP="005142C4">
      <w:pPr>
        <w:pStyle w:val="Prrafodelista"/>
        <w:numPr>
          <w:ilvl w:val="0"/>
          <w:numId w:val="8"/>
        </w:numPr>
        <w:jc w:val="both"/>
        <w:rPr>
          <w:sz w:val="20"/>
          <w:szCs w:val="20"/>
          <w:lang w:val="es-MX" w:eastAsia="en-US"/>
        </w:rPr>
      </w:pPr>
      <w:r>
        <w:rPr>
          <w:sz w:val="20"/>
          <w:szCs w:val="20"/>
          <w:lang w:val="es-MX" w:eastAsia="en-US"/>
        </w:rPr>
        <w:t>Cumplir con los principios y deberes establecidos en el Código de Ética del Personal del Seguro de Salud (ESSALUD), así como no incurrir en las prohibiciones contenidas en él.</w:t>
      </w:r>
    </w:p>
    <w:p w14:paraId="63FF2D78" w14:textId="26DBFF69" w:rsidR="00637D50" w:rsidRDefault="00637D50" w:rsidP="005142C4">
      <w:pPr>
        <w:pStyle w:val="Prrafodelista"/>
        <w:numPr>
          <w:ilvl w:val="0"/>
          <w:numId w:val="8"/>
        </w:numPr>
        <w:jc w:val="both"/>
        <w:rPr>
          <w:sz w:val="20"/>
          <w:szCs w:val="20"/>
          <w:lang w:val="es-MX" w:eastAsia="en-US"/>
        </w:rPr>
      </w:pPr>
      <w:r>
        <w:rPr>
          <w:sz w:val="20"/>
          <w:szCs w:val="20"/>
          <w:lang w:val="es-MX" w:eastAsia="en-US"/>
        </w:rPr>
        <w:t>Mantener informado al jefe inmediato sobre las acti</w:t>
      </w:r>
      <w:r w:rsidR="0034608C">
        <w:rPr>
          <w:sz w:val="20"/>
          <w:szCs w:val="20"/>
          <w:lang w:val="es-MX" w:eastAsia="en-US"/>
        </w:rPr>
        <w:t>vidades que desarrolla.</w:t>
      </w:r>
    </w:p>
    <w:p w14:paraId="5C448BAF" w14:textId="3C5944C7" w:rsidR="0034608C" w:rsidRDefault="0034608C" w:rsidP="005142C4">
      <w:pPr>
        <w:pStyle w:val="Prrafodelista"/>
        <w:numPr>
          <w:ilvl w:val="0"/>
          <w:numId w:val="8"/>
        </w:numPr>
        <w:jc w:val="both"/>
        <w:rPr>
          <w:sz w:val="20"/>
          <w:szCs w:val="20"/>
          <w:lang w:val="es-MX" w:eastAsia="en-US"/>
        </w:rPr>
      </w:pPr>
      <w:r>
        <w:rPr>
          <w:sz w:val="20"/>
          <w:szCs w:val="20"/>
          <w:lang w:val="es-MX" w:eastAsia="en-US"/>
        </w:rPr>
        <w:t>Velar por la seguridad del vehículo asignado para el cumplimiento de sus labores</w:t>
      </w:r>
    </w:p>
    <w:p w14:paraId="51FAC5D4" w14:textId="77777777" w:rsidR="0034608C" w:rsidRPr="0034608C" w:rsidRDefault="0034608C" w:rsidP="0034608C">
      <w:pPr>
        <w:pStyle w:val="Prrafodelista"/>
        <w:numPr>
          <w:ilvl w:val="0"/>
          <w:numId w:val="8"/>
        </w:numPr>
        <w:jc w:val="both"/>
        <w:rPr>
          <w:sz w:val="20"/>
          <w:szCs w:val="20"/>
          <w:lang w:val="es-MX" w:eastAsia="en-US"/>
        </w:rPr>
      </w:pPr>
      <w:r>
        <w:rPr>
          <w:sz w:val="20"/>
          <w:szCs w:val="20"/>
          <w:lang w:val="es-MX" w:eastAsia="en-US"/>
        </w:rPr>
        <w:t xml:space="preserve">Realizar </w:t>
      </w:r>
      <w:r w:rsidR="005142C4" w:rsidRPr="0034608C">
        <w:rPr>
          <w:sz w:val="20"/>
          <w:szCs w:val="20"/>
        </w:rPr>
        <w:t>otras funciones</w:t>
      </w:r>
      <w:r>
        <w:rPr>
          <w:sz w:val="20"/>
          <w:szCs w:val="20"/>
        </w:rPr>
        <w:t xml:space="preserve"> afines al ámbito de competencia</w:t>
      </w:r>
      <w:r w:rsidR="005142C4" w:rsidRPr="0034608C">
        <w:rPr>
          <w:sz w:val="20"/>
          <w:szCs w:val="20"/>
        </w:rPr>
        <w:t xml:space="preserve"> que le asigne el </w:t>
      </w:r>
      <w:r>
        <w:rPr>
          <w:sz w:val="20"/>
          <w:szCs w:val="20"/>
        </w:rPr>
        <w:t>j</w:t>
      </w:r>
      <w:r w:rsidR="005142C4" w:rsidRPr="0034608C">
        <w:rPr>
          <w:sz w:val="20"/>
          <w:szCs w:val="20"/>
        </w:rPr>
        <w:t>efe inmediato</w:t>
      </w:r>
      <w:r>
        <w:rPr>
          <w:sz w:val="20"/>
          <w:szCs w:val="20"/>
        </w:rPr>
        <w:t>.</w:t>
      </w:r>
      <w:r w:rsidR="00B2398F" w:rsidRPr="0034608C">
        <w:rPr>
          <w:b/>
          <w:bCs/>
          <w:sz w:val="20"/>
          <w:szCs w:val="20"/>
        </w:rPr>
        <w:t xml:space="preserve">  </w:t>
      </w:r>
    </w:p>
    <w:p w14:paraId="3C4285D1" w14:textId="47B05006" w:rsidR="00AC192F" w:rsidRPr="0034608C" w:rsidRDefault="00B2398F" w:rsidP="0034608C">
      <w:pPr>
        <w:pStyle w:val="Prrafodelista"/>
        <w:jc w:val="both"/>
        <w:rPr>
          <w:sz w:val="20"/>
          <w:szCs w:val="20"/>
          <w:lang w:val="es-MX" w:eastAsia="en-US"/>
        </w:rPr>
      </w:pPr>
      <w:r w:rsidRPr="0034608C">
        <w:rPr>
          <w:b/>
          <w:bCs/>
          <w:sz w:val="20"/>
          <w:szCs w:val="20"/>
        </w:rPr>
        <w:t xml:space="preserve">   </w:t>
      </w:r>
    </w:p>
    <w:p w14:paraId="6A2D0FDF" w14:textId="45CF4979" w:rsidR="0067461B" w:rsidRPr="00C02AD0" w:rsidRDefault="0067461B" w:rsidP="00AC192F">
      <w:pPr>
        <w:ind w:left="360" w:hanging="360"/>
        <w:rPr>
          <w:rFonts w:ascii="Arial" w:hAnsi="Arial" w:cs="Arial"/>
          <w:b/>
          <w:sz w:val="20"/>
          <w:szCs w:val="20"/>
          <w:u w:val="single"/>
        </w:rPr>
      </w:pPr>
      <w:r w:rsidRPr="00C02AD0">
        <w:rPr>
          <w:rFonts w:ascii="Arial" w:hAnsi="Arial" w:cs="Arial"/>
          <w:b/>
          <w:sz w:val="20"/>
          <w:szCs w:val="20"/>
        </w:rPr>
        <w:t>IV.    MODALIDAD DE POSTULACIÒN</w:t>
      </w:r>
    </w:p>
    <w:p w14:paraId="74484F7E" w14:textId="77777777" w:rsidR="001D5F2D" w:rsidRPr="00C02AD0" w:rsidRDefault="001D5F2D" w:rsidP="00ED36FB">
      <w:pPr>
        <w:pStyle w:val="Sinespaciado"/>
        <w:ind w:left="567"/>
        <w:jc w:val="both"/>
        <w:rPr>
          <w:rFonts w:ascii="Arial" w:hAnsi="Arial" w:cs="Arial"/>
          <w:b/>
          <w:sz w:val="20"/>
          <w:szCs w:val="20"/>
        </w:rPr>
      </w:pPr>
      <w:r w:rsidRPr="00C02AD0">
        <w:rPr>
          <w:rFonts w:ascii="Arial" w:hAnsi="Arial" w:cs="Arial"/>
          <w:b/>
          <w:sz w:val="20"/>
          <w:szCs w:val="20"/>
        </w:rPr>
        <w:t xml:space="preserve">4.1 Inscripción por el Sistema de Selección de Personal (SISEP): </w:t>
      </w:r>
    </w:p>
    <w:p w14:paraId="151E98CD" w14:textId="77777777" w:rsidR="001D5F2D" w:rsidRPr="00C02AD0" w:rsidRDefault="001D5F2D" w:rsidP="00ED36FB">
      <w:pPr>
        <w:pStyle w:val="Sinespaciado"/>
        <w:ind w:left="567"/>
        <w:jc w:val="both"/>
        <w:rPr>
          <w:rFonts w:ascii="Arial" w:hAnsi="Arial" w:cs="Arial"/>
          <w:b/>
          <w:sz w:val="20"/>
          <w:szCs w:val="20"/>
        </w:rPr>
      </w:pPr>
    </w:p>
    <w:p w14:paraId="51D8A60C" w14:textId="77777777" w:rsidR="001D5F2D" w:rsidRPr="00C02AD0" w:rsidRDefault="001D5F2D" w:rsidP="00ED36FB">
      <w:pPr>
        <w:pStyle w:val="Sinespaciado"/>
        <w:ind w:left="567"/>
        <w:jc w:val="both"/>
        <w:rPr>
          <w:rFonts w:ascii="Arial" w:hAnsi="Arial" w:cs="Arial"/>
          <w:sz w:val="20"/>
          <w:szCs w:val="20"/>
        </w:rPr>
      </w:pPr>
      <w:r w:rsidRPr="00C02AD0">
        <w:rPr>
          <w:rFonts w:ascii="Arial" w:hAnsi="Arial" w:cs="Arial"/>
          <w:sz w:val="20"/>
          <w:szCs w:val="20"/>
        </w:rPr>
        <w:t>El postulante debe ingresar al link (ww1.essalud.gob.pe/</w:t>
      </w:r>
      <w:proofErr w:type="spellStart"/>
      <w:r w:rsidRPr="00C02AD0">
        <w:rPr>
          <w:rFonts w:ascii="Arial" w:hAnsi="Arial" w:cs="Arial"/>
          <w:sz w:val="20"/>
          <w:szCs w:val="20"/>
        </w:rPr>
        <w:t>sisep</w:t>
      </w:r>
      <w:proofErr w:type="spellEnd"/>
      <w:r w:rsidRPr="00C02AD0">
        <w:rPr>
          <w:rFonts w:ascii="Arial" w:hAnsi="Arial" w:cs="Arial"/>
          <w:sz w:val="20"/>
          <w:szCs w:val="20"/>
        </w:rPr>
        <w:t>), crear su usuario y contraseña e iniciar su inscripción para generar los formatos (Declaraciones Juradas) a través del SISEP. De efectuarse la inscripción a la oferta laboral de su interés, el sistema remitirá al correo electrónico que consignó los formatos en los que se indica el Código de Proceso al cual postula con la información que registró, señal que denota que la inscripción ha finalizado. Posteriormente, según lo señalado en el cronograma, deberá efectuar la presentación de documentación de sustento digitalizados en la plataforma virtual.</w:t>
      </w:r>
    </w:p>
    <w:p w14:paraId="7F66EF53" w14:textId="77777777" w:rsidR="001D5F2D" w:rsidRPr="00C02AD0" w:rsidRDefault="001D5F2D" w:rsidP="00ED36FB">
      <w:pPr>
        <w:pStyle w:val="Sinespaciado"/>
        <w:ind w:left="567"/>
        <w:jc w:val="both"/>
        <w:rPr>
          <w:rFonts w:ascii="Arial" w:hAnsi="Arial" w:cs="Arial"/>
          <w:b/>
          <w:sz w:val="20"/>
          <w:szCs w:val="20"/>
          <w:u w:val="single"/>
        </w:rPr>
      </w:pPr>
    </w:p>
    <w:p w14:paraId="2AF8429B" w14:textId="77777777" w:rsidR="001D5F2D" w:rsidRPr="00C02AD0" w:rsidRDefault="001D5F2D" w:rsidP="00ED36FB">
      <w:pPr>
        <w:pStyle w:val="Sinespaciado"/>
        <w:ind w:left="567"/>
        <w:jc w:val="both"/>
        <w:rPr>
          <w:rFonts w:ascii="Arial" w:hAnsi="Arial" w:cs="Arial"/>
          <w:bCs/>
          <w:sz w:val="20"/>
          <w:szCs w:val="20"/>
        </w:rPr>
      </w:pPr>
      <w:r w:rsidRPr="00C02AD0">
        <w:rPr>
          <w:rFonts w:ascii="Arial" w:hAnsi="Arial" w:cs="Arial"/>
          <w:bCs/>
          <w:sz w:val="20"/>
          <w:szCs w:val="20"/>
        </w:rPr>
        <w:t>Es responsabilidad del postulante verificar y mantener habilitada la cuenta de correo electrónico que registró en su Formato 1: Declaración Jurada de Cumplimiento de Requisitos, a fin de recibir las comunicaciones que se podrían efectuar durante el proceso de selección.</w:t>
      </w:r>
    </w:p>
    <w:p w14:paraId="11200D1A" w14:textId="45A5C7F5" w:rsidR="001D5F2D" w:rsidRPr="00156A7A" w:rsidRDefault="001D5F2D" w:rsidP="001D5F2D">
      <w:pPr>
        <w:pStyle w:val="Sinespaciado"/>
        <w:ind w:left="1080"/>
        <w:rPr>
          <w:rFonts w:ascii="Arial" w:hAnsi="Arial" w:cs="Arial"/>
          <w:b/>
          <w:sz w:val="16"/>
          <w:szCs w:val="16"/>
          <w:u w:val="single"/>
        </w:rPr>
      </w:pPr>
    </w:p>
    <w:p w14:paraId="15A35B4A" w14:textId="77777777" w:rsidR="001D5F2D" w:rsidRPr="00C02AD0" w:rsidRDefault="001D5F2D" w:rsidP="00ED36FB">
      <w:pPr>
        <w:pStyle w:val="Sinespaciado"/>
        <w:ind w:left="567"/>
        <w:jc w:val="both"/>
        <w:rPr>
          <w:rFonts w:ascii="Arial" w:hAnsi="Arial" w:cs="Arial"/>
          <w:b/>
          <w:sz w:val="20"/>
          <w:szCs w:val="20"/>
        </w:rPr>
      </w:pPr>
      <w:r w:rsidRPr="00C02AD0">
        <w:rPr>
          <w:rFonts w:ascii="Arial" w:hAnsi="Arial" w:cs="Arial"/>
          <w:b/>
          <w:sz w:val="20"/>
          <w:szCs w:val="20"/>
        </w:rPr>
        <w:t>4.2 Postulación Vía Electrónica:</w:t>
      </w:r>
    </w:p>
    <w:p w14:paraId="36F1EC3E" w14:textId="77777777" w:rsidR="001D5F2D" w:rsidRPr="00156A7A" w:rsidRDefault="001D5F2D" w:rsidP="00ED36FB">
      <w:pPr>
        <w:pStyle w:val="Sinespaciado"/>
        <w:ind w:left="567"/>
        <w:jc w:val="both"/>
        <w:rPr>
          <w:rFonts w:ascii="Arial" w:hAnsi="Arial" w:cs="Arial"/>
          <w:sz w:val="16"/>
          <w:szCs w:val="16"/>
        </w:rPr>
      </w:pPr>
    </w:p>
    <w:p w14:paraId="7A00CF80" w14:textId="77777777" w:rsidR="001D5F2D" w:rsidRPr="00C02AD0" w:rsidRDefault="001D5F2D" w:rsidP="00ED36FB">
      <w:pPr>
        <w:pStyle w:val="Sinespaciado"/>
        <w:ind w:left="567"/>
        <w:jc w:val="both"/>
        <w:rPr>
          <w:rFonts w:ascii="Arial" w:hAnsi="Arial" w:cs="Arial"/>
          <w:bCs/>
          <w:sz w:val="20"/>
          <w:szCs w:val="20"/>
        </w:rPr>
      </w:pPr>
      <w:r w:rsidRPr="00C02AD0">
        <w:rPr>
          <w:rFonts w:ascii="Arial" w:hAnsi="Arial" w:cs="Arial"/>
          <w:bCs/>
          <w:sz w:val="20"/>
          <w:szCs w:val="20"/>
        </w:rPr>
        <w:t>Los postulantes que hayan aprobado las etapas de evaluación previas y que cumplan con los requisitos mínimos solicitados en el aviso de convocatoria deberán presentar en la plataforma virtual dentro del horario y fecha establecida en el cronograma, los Formatos 01, 02, 03, 04 de corresponder y 05, debidamente firmados y con la impresión dactilar. Asimismo, el CV descriptivo (debidamente firmado en cada hoja) y documentado (sustento de los aspectos de formación académica, experiencia laboral y capacitación de acuerdo a los requisitos mínimos requeridos en la convocatoria) en formato PDF, sin omitir información relevante que se requiera para determinar el cumplimiento del perfil del puesto en la Evaluación Curricular.</w:t>
      </w:r>
    </w:p>
    <w:p w14:paraId="0C255E8F" w14:textId="77777777" w:rsidR="001D5F2D" w:rsidRPr="00156A7A" w:rsidRDefault="001D5F2D" w:rsidP="00ED36FB">
      <w:pPr>
        <w:pStyle w:val="Sinespaciado"/>
        <w:ind w:left="567"/>
        <w:jc w:val="both"/>
        <w:rPr>
          <w:rFonts w:ascii="Arial" w:hAnsi="Arial" w:cs="Arial"/>
          <w:bCs/>
          <w:sz w:val="16"/>
          <w:szCs w:val="16"/>
        </w:rPr>
      </w:pPr>
    </w:p>
    <w:p w14:paraId="10A94D93" w14:textId="77777777" w:rsidR="001D5F2D" w:rsidRPr="00C02AD0" w:rsidRDefault="001D5F2D" w:rsidP="00ED36FB">
      <w:pPr>
        <w:pStyle w:val="Sinespaciado"/>
        <w:ind w:left="567"/>
        <w:jc w:val="both"/>
        <w:rPr>
          <w:rFonts w:ascii="Arial" w:hAnsi="Arial" w:cs="Arial"/>
          <w:sz w:val="20"/>
          <w:szCs w:val="20"/>
        </w:rPr>
      </w:pPr>
      <w:r w:rsidRPr="00C02AD0">
        <w:rPr>
          <w:rFonts w:ascii="Arial" w:hAnsi="Arial" w:cs="Arial"/>
          <w:sz w:val="20"/>
          <w:szCs w:val="20"/>
        </w:rPr>
        <w:t>Toda la documentación es de carácter</w:t>
      </w:r>
      <w:r w:rsidRPr="00C02AD0">
        <w:rPr>
          <w:rFonts w:ascii="Arial" w:hAnsi="Arial" w:cs="Arial"/>
          <w:b/>
          <w:sz w:val="20"/>
          <w:szCs w:val="20"/>
        </w:rPr>
        <w:t xml:space="preserve"> obligatorio</w:t>
      </w:r>
      <w:r w:rsidRPr="00C02AD0">
        <w:rPr>
          <w:rFonts w:ascii="Arial" w:hAnsi="Arial" w:cs="Arial"/>
          <w:sz w:val="20"/>
          <w:szCs w:val="20"/>
        </w:rPr>
        <w:t xml:space="preserve">, la misma que deberá ser foliada, </w:t>
      </w:r>
      <w:r w:rsidRPr="00C02AD0">
        <w:rPr>
          <w:rFonts w:ascii="Arial" w:hAnsi="Arial" w:cs="Arial"/>
          <w:color w:val="000000"/>
          <w:sz w:val="20"/>
          <w:szCs w:val="20"/>
        </w:rPr>
        <w:t xml:space="preserve">caso contrario </w:t>
      </w:r>
      <w:r w:rsidRPr="00C02AD0">
        <w:rPr>
          <w:rFonts w:ascii="Arial" w:hAnsi="Arial" w:cs="Arial"/>
          <w:b/>
          <w:color w:val="000000"/>
          <w:sz w:val="20"/>
          <w:szCs w:val="20"/>
        </w:rPr>
        <w:t>NO</w:t>
      </w:r>
      <w:r w:rsidRPr="00C02AD0">
        <w:rPr>
          <w:rFonts w:ascii="Arial" w:hAnsi="Arial" w:cs="Arial"/>
          <w:color w:val="000000"/>
          <w:sz w:val="20"/>
          <w:szCs w:val="20"/>
        </w:rPr>
        <w:t xml:space="preserve"> se evaluará lo </w:t>
      </w:r>
      <w:r w:rsidRPr="00C02AD0">
        <w:rPr>
          <w:rFonts w:ascii="Arial" w:hAnsi="Arial" w:cs="Arial"/>
          <w:sz w:val="20"/>
          <w:szCs w:val="20"/>
        </w:rPr>
        <w:t>presentado, siendo que el incumplimiento de lo señalado podrá dar lugar a la descalificación del postulante.</w:t>
      </w:r>
    </w:p>
    <w:p w14:paraId="4A11A7AA" w14:textId="77777777" w:rsidR="001D5F2D" w:rsidRPr="00156A7A" w:rsidRDefault="001D5F2D" w:rsidP="00ED36FB">
      <w:pPr>
        <w:pStyle w:val="Sinespaciado"/>
        <w:ind w:left="567"/>
        <w:jc w:val="both"/>
        <w:rPr>
          <w:rFonts w:ascii="Arial" w:hAnsi="Arial" w:cs="Arial"/>
          <w:sz w:val="16"/>
          <w:szCs w:val="16"/>
        </w:rPr>
      </w:pPr>
    </w:p>
    <w:p w14:paraId="225A057E" w14:textId="77777777" w:rsidR="001D5F2D" w:rsidRPr="00C02AD0" w:rsidRDefault="001D5F2D" w:rsidP="00ED36FB">
      <w:pPr>
        <w:pStyle w:val="Sinespaciado"/>
        <w:ind w:left="567"/>
        <w:jc w:val="both"/>
        <w:rPr>
          <w:rFonts w:ascii="Arial" w:hAnsi="Arial" w:cs="Arial"/>
          <w:sz w:val="20"/>
          <w:szCs w:val="20"/>
        </w:rPr>
      </w:pPr>
      <w:r w:rsidRPr="00C02AD0">
        <w:rPr>
          <w:rFonts w:ascii="Arial" w:hAnsi="Arial" w:cs="Arial"/>
          <w:sz w:val="20"/>
          <w:szCs w:val="20"/>
        </w:rPr>
        <w:t xml:space="preserve">Cabe resaltar que, el postulante tendrá acceso a la plataforma virtual a partir del correo electrónico de invitación remitido a la dirección electrónica consignada en el Sistema de Selección de Personal – SISEP, al momento de su inscripción en la presente convocatoria. </w:t>
      </w:r>
      <w:r w:rsidRPr="00C02AD0">
        <w:rPr>
          <w:rFonts w:ascii="Arial" w:hAnsi="Arial" w:cs="Arial"/>
          <w:b/>
          <w:sz w:val="20"/>
          <w:szCs w:val="20"/>
        </w:rPr>
        <w:t>(véase numeral VII)</w:t>
      </w:r>
      <w:r w:rsidRPr="00C02AD0">
        <w:rPr>
          <w:rFonts w:ascii="Arial" w:hAnsi="Arial" w:cs="Arial"/>
          <w:sz w:val="20"/>
          <w:szCs w:val="20"/>
        </w:rPr>
        <w:t>.</w:t>
      </w:r>
    </w:p>
    <w:p w14:paraId="7009E6F7" w14:textId="77777777" w:rsidR="00AC192F" w:rsidRPr="00156A7A" w:rsidRDefault="00AC192F" w:rsidP="001D5F2D">
      <w:pPr>
        <w:pStyle w:val="Sinespaciado"/>
        <w:ind w:left="1080"/>
        <w:jc w:val="both"/>
        <w:rPr>
          <w:rFonts w:ascii="Arial" w:hAnsi="Arial" w:cs="Arial"/>
          <w:sz w:val="16"/>
          <w:szCs w:val="16"/>
          <w:u w:val="single"/>
        </w:rPr>
      </w:pPr>
    </w:p>
    <w:p w14:paraId="48F34665" w14:textId="77777777" w:rsidR="00156A7A" w:rsidRDefault="0067461B" w:rsidP="00156A7A">
      <w:pPr>
        <w:pStyle w:val="Prrafodelista"/>
        <w:numPr>
          <w:ilvl w:val="0"/>
          <w:numId w:val="9"/>
        </w:numPr>
        <w:ind w:left="426" w:hanging="426"/>
        <w:jc w:val="both"/>
        <w:rPr>
          <w:b/>
          <w:sz w:val="20"/>
          <w:szCs w:val="20"/>
          <w:lang w:eastAsia="es-PE"/>
        </w:rPr>
      </w:pPr>
      <w:r w:rsidRPr="00C02AD0">
        <w:rPr>
          <w:b/>
          <w:sz w:val="20"/>
          <w:szCs w:val="20"/>
          <w:lang w:eastAsia="es-PE"/>
        </w:rPr>
        <w:t>REMUNERACIÓN (*)</w:t>
      </w:r>
    </w:p>
    <w:p w14:paraId="7C066CEF" w14:textId="3CC7BE7F" w:rsidR="0067461B" w:rsidRPr="00156A7A" w:rsidRDefault="0067461B" w:rsidP="00156A7A">
      <w:pPr>
        <w:pStyle w:val="Sinespaciado"/>
        <w:ind w:left="567"/>
        <w:jc w:val="both"/>
        <w:rPr>
          <w:rFonts w:ascii="Arial" w:hAnsi="Arial" w:cs="Arial"/>
          <w:sz w:val="20"/>
          <w:szCs w:val="20"/>
        </w:rPr>
      </w:pPr>
      <w:r w:rsidRPr="00156A7A">
        <w:rPr>
          <w:rFonts w:ascii="Arial" w:hAnsi="Arial" w:cs="Arial"/>
          <w:sz w:val="20"/>
          <w:szCs w:val="20"/>
        </w:rPr>
        <w:t xml:space="preserve">El personal que sea contratado en ESSALUD dentro de los alcances de la presente convocatoria </w:t>
      </w:r>
      <w:r w:rsidR="00156A7A" w:rsidRPr="00156A7A">
        <w:rPr>
          <w:rFonts w:ascii="Arial" w:hAnsi="Arial" w:cs="Arial"/>
          <w:sz w:val="20"/>
          <w:szCs w:val="20"/>
        </w:rPr>
        <w:t xml:space="preserve">                     </w:t>
      </w:r>
      <w:r w:rsidRPr="00156A7A">
        <w:rPr>
          <w:rFonts w:ascii="Arial" w:hAnsi="Arial" w:cs="Arial"/>
          <w:sz w:val="20"/>
          <w:szCs w:val="20"/>
        </w:rPr>
        <w:t>recibirá los siguientes beneficios:</w:t>
      </w:r>
    </w:p>
    <w:p w14:paraId="0013BEDC" w14:textId="6A7396EE" w:rsidR="001A2A45" w:rsidRDefault="009369CF" w:rsidP="00156A7A">
      <w:pPr>
        <w:pStyle w:val="Sangradetextonormal"/>
        <w:ind w:firstLine="567"/>
        <w:jc w:val="both"/>
        <w:rPr>
          <w:rFonts w:cs="Arial"/>
          <w:sz w:val="20"/>
          <w:lang w:eastAsia="ar-SA"/>
        </w:rPr>
      </w:pPr>
      <w:r>
        <w:rPr>
          <w:rFonts w:cs="Arial"/>
          <w:sz w:val="20"/>
          <w:lang w:eastAsia="ar-SA"/>
        </w:rPr>
        <w:t>CONDUCTOR DE AMBULANCIA</w:t>
      </w:r>
      <w:r w:rsidR="001A2A45" w:rsidRPr="000657ED">
        <w:rPr>
          <w:rFonts w:cs="Arial"/>
          <w:sz w:val="20"/>
          <w:lang w:eastAsia="ar-SA"/>
        </w:rPr>
        <w:t xml:space="preserve"> - (</w:t>
      </w:r>
      <w:r>
        <w:rPr>
          <w:rFonts w:cs="Arial"/>
          <w:sz w:val="20"/>
          <w:lang w:eastAsia="ar-SA"/>
        </w:rPr>
        <w:t>T3COA</w:t>
      </w:r>
      <w:r w:rsidR="001A2A45" w:rsidRPr="000657ED">
        <w:rPr>
          <w:rFonts w:cs="Arial"/>
          <w:sz w:val="20"/>
          <w:lang w:eastAsia="ar-SA"/>
        </w:rPr>
        <w:t>-001)</w:t>
      </w:r>
    </w:p>
    <w:tbl>
      <w:tblPr>
        <w:tblW w:w="76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2390"/>
      </w:tblGrid>
      <w:tr w:rsidR="001A2A45" w14:paraId="091E36C9" w14:textId="77777777" w:rsidTr="001A2A45">
        <w:trPr>
          <w:trHeight w:val="249"/>
        </w:trPr>
        <w:tc>
          <w:tcPr>
            <w:tcW w:w="5265" w:type="dxa"/>
            <w:tcBorders>
              <w:top w:val="single" w:sz="4" w:space="0" w:color="auto"/>
              <w:left w:val="single" w:sz="4" w:space="0" w:color="auto"/>
              <w:bottom w:val="single" w:sz="4" w:space="0" w:color="auto"/>
              <w:right w:val="single" w:sz="4" w:space="0" w:color="auto"/>
            </w:tcBorders>
            <w:vAlign w:val="center"/>
            <w:hideMark/>
          </w:tcPr>
          <w:p w14:paraId="2385AE24" w14:textId="77777777" w:rsidR="001A2A45" w:rsidRDefault="001A2A45" w:rsidP="00401F39">
            <w:pPr>
              <w:spacing w:before="100" w:beforeAutospacing="1" w:after="100" w:afterAutospacing="1" w:line="256" w:lineRule="auto"/>
              <w:jc w:val="both"/>
              <w:rPr>
                <w:rFonts w:ascii="Arial" w:hAnsi="Arial" w:cs="Arial"/>
                <w:b/>
                <w:lang w:val="es-MX"/>
              </w:rPr>
            </w:pPr>
            <w:r>
              <w:rPr>
                <w:rFonts w:ascii="Arial" w:hAnsi="Arial" w:cs="Arial"/>
                <w:b/>
                <w:lang w:val="es-MX"/>
              </w:rPr>
              <w:t>REMUNERACIÓN BÁSICA</w:t>
            </w:r>
          </w:p>
        </w:tc>
        <w:tc>
          <w:tcPr>
            <w:tcW w:w="2390" w:type="dxa"/>
            <w:tcBorders>
              <w:top w:val="single" w:sz="4" w:space="0" w:color="auto"/>
              <w:left w:val="single" w:sz="4" w:space="0" w:color="auto"/>
              <w:bottom w:val="single" w:sz="4" w:space="0" w:color="auto"/>
              <w:right w:val="single" w:sz="4" w:space="0" w:color="auto"/>
            </w:tcBorders>
            <w:vAlign w:val="center"/>
            <w:hideMark/>
          </w:tcPr>
          <w:p w14:paraId="5A765816" w14:textId="7F477BA8" w:rsidR="001A2A45" w:rsidRDefault="001A2A45" w:rsidP="00401F39">
            <w:pPr>
              <w:spacing w:before="100" w:beforeAutospacing="1" w:after="100" w:afterAutospacing="1" w:line="256" w:lineRule="auto"/>
              <w:ind w:left="642"/>
              <w:rPr>
                <w:rFonts w:ascii="Arial" w:hAnsi="Arial" w:cs="Arial"/>
                <w:lang w:val="es-MX"/>
              </w:rPr>
            </w:pPr>
            <w:r w:rsidRPr="00B93942">
              <w:rPr>
                <w:rFonts w:ascii="Arial" w:hAnsi="Arial" w:cs="Arial"/>
                <w:sz w:val="18"/>
                <w:szCs w:val="18"/>
                <w:lang w:val="es-MX"/>
              </w:rPr>
              <w:t>S/.</w:t>
            </w:r>
            <w:r>
              <w:rPr>
                <w:rFonts w:ascii="Arial" w:hAnsi="Arial" w:cs="Arial"/>
                <w:sz w:val="18"/>
                <w:szCs w:val="18"/>
                <w:lang w:val="es-MX"/>
              </w:rPr>
              <w:t xml:space="preserve"> </w:t>
            </w:r>
            <w:r>
              <w:rPr>
                <w:rFonts w:ascii="Arial" w:hAnsi="Arial" w:cs="Arial"/>
                <w:lang w:val="es-MX"/>
              </w:rPr>
              <w:t>2,</w:t>
            </w:r>
            <w:r w:rsidR="009369CF">
              <w:rPr>
                <w:rFonts w:ascii="Arial" w:hAnsi="Arial" w:cs="Arial"/>
                <w:lang w:val="es-MX"/>
              </w:rPr>
              <w:t>429</w:t>
            </w:r>
            <w:r>
              <w:rPr>
                <w:rFonts w:ascii="Arial" w:hAnsi="Arial" w:cs="Arial"/>
                <w:lang w:val="es-MX"/>
              </w:rPr>
              <w:t>.00</w:t>
            </w:r>
          </w:p>
        </w:tc>
      </w:tr>
      <w:tr w:rsidR="001A2A45" w14:paraId="67E58C48" w14:textId="77777777" w:rsidTr="001A2A45">
        <w:trPr>
          <w:trHeight w:val="289"/>
        </w:trPr>
        <w:tc>
          <w:tcPr>
            <w:tcW w:w="5265" w:type="dxa"/>
            <w:tcBorders>
              <w:top w:val="single" w:sz="4" w:space="0" w:color="auto"/>
              <w:left w:val="single" w:sz="4" w:space="0" w:color="auto"/>
              <w:bottom w:val="single" w:sz="4" w:space="0" w:color="auto"/>
              <w:right w:val="single" w:sz="4" w:space="0" w:color="auto"/>
            </w:tcBorders>
            <w:vAlign w:val="center"/>
            <w:hideMark/>
          </w:tcPr>
          <w:p w14:paraId="67287AFC" w14:textId="77777777" w:rsidR="001A2A45" w:rsidRDefault="001A2A45" w:rsidP="00401F39">
            <w:pPr>
              <w:spacing w:before="100" w:beforeAutospacing="1" w:after="100" w:afterAutospacing="1" w:line="256" w:lineRule="auto"/>
              <w:jc w:val="both"/>
              <w:rPr>
                <w:rFonts w:ascii="Arial" w:hAnsi="Arial" w:cs="Arial"/>
                <w:b/>
                <w:lang w:val="es-MX"/>
              </w:rPr>
            </w:pPr>
            <w:r>
              <w:rPr>
                <w:rFonts w:ascii="Arial" w:hAnsi="Arial" w:cs="Arial"/>
                <w:b/>
                <w:lang w:val="es-MX"/>
              </w:rPr>
              <w:t>BONO PRODUCTIVIDAD</w:t>
            </w:r>
          </w:p>
        </w:tc>
        <w:tc>
          <w:tcPr>
            <w:tcW w:w="2390" w:type="dxa"/>
            <w:tcBorders>
              <w:top w:val="single" w:sz="4" w:space="0" w:color="auto"/>
              <w:left w:val="single" w:sz="4" w:space="0" w:color="auto"/>
              <w:bottom w:val="single" w:sz="4" w:space="0" w:color="auto"/>
              <w:right w:val="single" w:sz="4" w:space="0" w:color="auto"/>
            </w:tcBorders>
            <w:vAlign w:val="center"/>
            <w:hideMark/>
          </w:tcPr>
          <w:p w14:paraId="1702F7B5" w14:textId="6F70F3B7" w:rsidR="001A2A45" w:rsidRDefault="001A2A45" w:rsidP="00401F39">
            <w:pPr>
              <w:spacing w:before="100" w:beforeAutospacing="1" w:after="100" w:afterAutospacing="1" w:line="256" w:lineRule="auto"/>
              <w:rPr>
                <w:rFonts w:ascii="Arial" w:hAnsi="Arial" w:cs="Arial"/>
                <w:lang w:val="es-MX"/>
              </w:rPr>
            </w:pPr>
            <w:r>
              <w:rPr>
                <w:rFonts w:ascii="Arial" w:hAnsi="Arial" w:cs="Arial"/>
                <w:lang w:val="es-MX"/>
              </w:rPr>
              <w:t xml:space="preserve">           </w:t>
            </w:r>
            <w:r w:rsidRPr="00B93942">
              <w:rPr>
                <w:rFonts w:ascii="Arial" w:hAnsi="Arial" w:cs="Arial"/>
                <w:sz w:val="18"/>
                <w:szCs w:val="18"/>
                <w:lang w:val="es-MX"/>
              </w:rPr>
              <w:t xml:space="preserve">S/. </w:t>
            </w:r>
            <w:r>
              <w:rPr>
                <w:rFonts w:ascii="Arial" w:hAnsi="Arial" w:cs="Arial"/>
                <w:sz w:val="18"/>
                <w:szCs w:val="18"/>
                <w:lang w:val="es-MX"/>
              </w:rPr>
              <w:t xml:space="preserve">   </w:t>
            </w:r>
            <w:r w:rsidR="009369CF">
              <w:rPr>
                <w:rFonts w:ascii="Arial" w:hAnsi="Arial" w:cs="Arial"/>
                <w:lang w:val="es-MX"/>
              </w:rPr>
              <w:t>361</w:t>
            </w:r>
            <w:r>
              <w:rPr>
                <w:rFonts w:ascii="Arial" w:hAnsi="Arial" w:cs="Arial"/>
                <w:lang w:val="es-MX"/>
              </w:rPr>
              <w:t>.00</w:t>
            </w:r>
          </w:p>
        </w:tc>
      </w:tr>
      <w:tr w:rsidR="001A2A45" w14:paraId="2EEC1216" w14:textId="77777777" w:rsidTr="001A2A45">
        <w:trPr>
          <w:trHeight w:val="424"/>
        </w:trPr>
        <w:tc>
          <w:tcPr>
            <w:tcW w:w="526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F842A39" w14:textId="77777777" w:rsidR="001A2A45" w:rsidRDefault="001A2A45" w:rsidP="00401F39">
            <w:pPr>
              <w:spacing w:before="100" w:beforeAutospacing="1" w:after="100" w:afterAutospacing="1" w:line="256" w:lineRule="auto"/>
              <w:rPr>
                <w:rFonts w:ascii="Arial" w:hAnsi="Arial" w:cs="Arial"/>
                <w:b/>
                <w:lang w:val="es-MX"/>
              </w:rPr>
            </w:pPr>
            <w:proofErr w:type="gramStart"/>
            <w:r>
              <w:rPr>
                <w:rFonts w:ascii="Arial" w:hAnsi="Arial" w:cs="Arial"/>
                <w:b/>
                <w:lang w:val="es-MX"/>
              </w:rPr>
              <w:t>TOTAL</w:t>
            </w:r>
            <w:proofErr w:type="gramEnd"/>
            <w:r>
              <w:rPr>
                <w:rFonts w:ascii="Arial" w:hAnsi="Arial" w:cs="Arial"/>
                <w:b/>
                <w:lang w:val="es-MX"/>
              </w:rPr>
              <w:t xml:space="preserve"> REMUNERACION MENSUAL (*)</w:t>
            </w:r>
          </w:p>
        </w:tc>
        <w:tc>
          <w:tcPr>
            <w:tcW w:w="239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C5473D1" w14:textId="4CA3A76A" w:rsidR="001A2A45" w:rsidRDefault="001A2A45" w:rsidP="00401F39">
            <w:pPr>
              <w:spacing w:before="100" w:beforeAutospacing="1" w:after="100" w:afterAutospacing="1" w:line="256" w:lineRule="auto"/>
              <w:rPr>
                <w:rFonts w:ascii="Arial" w:hAnsi="Arial" w:cs="Arial"/>
                <w:b/>
                <w:lang w:val="es-MX"/>
              </w:rPr>
            </w:pPr>
            <w:r>
              <w:rPr>
                <w:rFonts w:ascii="Arial" w:hAnsi="Arial" w:cs="Arial"/>
                <w:b/>
                <w:lang w:val="es-MX"/>
              </w:rPr>
              <w:t xml:space="preserve">           </w:t>
            </w:r>
            <w:r w:rsidRPr="009369CF">
              <w:rPr>
                <w:rFonts w:ascii="Arial" w:hAnsi="Arial" w:cs="Arial"/>
                <w:b/>
                <w:sz w:val="18"/>
                <w:szCs w:val="18"/>
                <w:lang w:val="es-MX"/>
              </w:rPr>
              <w:t xml:space="preserve">S/. </w:t>
            </w:r>
            <w:r w:rsidRPr="009369CF">
              <w:rPr>
                <w:rFonts w:ascii="Arial" w:hAnsi="Arial" w:cs="Arial"/>
                <w:b/>
                <w:lang w:val="es-MX"/>
              </w:rPr>
              <w:t>2,</w:t>
            </w:r>
            <w:r w:rsidR="009369CF" w:rsidRPr="009369CF">
              <w:rPr>
                <w:rFonts w:ascii="Arial" w:hAnsi="Arial" w:cs="Arial"/>
                <w:b/>
                <w:lang w:val="es-MX"/>
              </w:rPr>
              <w:t>790</w:t>
            </w:r>
            <w:r w:rsidRPr="009369CF">
              <w:rPr>
                <w:rFonts w:ascii="Arial" w:hAnsi="Arial" w:cs="Arial"/>
                <w:b/>
                <w:lang w:val="es-MX"/>
              </w:rPr>
              <w:t>.00</w:t>
            </w:r>
          </w:p>
        </w:tc>
      </w:tr>
    </w:tbl>
    <w:p w14:paraId="0A8025AB" w14:textId="77777777" w:rsidR="006F5E4E" w:rsidRDefault="001D5F2D" w:rsidP="006F5E4E">
      <w:pPr>
        <w:spacing w:after="0"/>
        <w:ind w:right="-427"/>
        <w:jc w:val="both"/>
        <w:rPr>
          <w:rFonts w:ascii="Arial" w:hAnsi="Arial" w:cs="Arial"/>
          <w:b/>
          <w:sz w:val="16"/>
          <w:szCs w:val="16"/>
        </w:rPr>
      </w:pPr>
      <w:r w:rsidRPr="00ED36FB">
        <w:rPr>
          <w:rFonts w:ascii="Arial" w:hAnsi="Arial" w:cs="Arial"/>
          <w:b/>
          <w:sz w:val="16"/>
          <w:szCs w:val="16"/>
        </w:rPr>
        <w:t xml:space="preserve">         (*) Remuneración Básica y Bonos señalados, según Resolución de Gerencia General </w:t>
      </w:r>
      <w:proofErr w:type="spellStart"/>
      <w:r w:rsidRPr="00ED36FB">
        <w:rPr>
          <w:rFonts w:ascii="Arial" w:hAnsi="Arial" w:cs="Arial"/>
          <w:b/>
          <w:sz w:val="16"/>
          <w:szCs w:val="16"/>
        </w:rPr>
        <w:t>N°</w:t>
      </w:r>
      <w:proofErr w:type="spellEnd"/>
      <w:r w:rsidRPr="00ED36FB">
        <w:rPr>
          <w:rFonts w:ascii="Arial" w:hAnsi="Arial" w:cs="Arial"/>
          <w:b/>
          <w:sz w:val="16"/>
          <w:szCs w:val="16"/>
        </w:rPr>
        <w:t xml:space="preserve"> 246-GG-ESSALUD-2023.</w:t>
      </w:r>
    </w:p>
    <w:p w14:paraId="3AEFFDB4" w14:textId="55E3DE29" w:rsidR="001D5F2D" w:rsidRDefault="001D5F2D" w:rsidP="006F5E4E">
      <w:pPr>
        <w:spacing w:after="0"/>
        <w:ind w:right="-427"/>
        <w:jc w:val="both"/>
        <w:rPr>
          <w:rFonts w:ascii="Arial" w:hAnsi="Arial" w:cs="Arial"/>
          <w:b/>
          <w:sz w:val="16"/>
          <w:szCs w:val="16"/>
        </w:rPr>
      </w:pPr>
      <w:r w:rsidRPr="00ED36FB">
        <w:rPr>
          <w:rFonts w:ascii="Arial" w:hAnsi="Arial" w:cs="Arial"/>
          <w:b/>
          <w:sz w:val="16"/>
          <w:szCs w:val="16"/>
        </w:rPr>
        <w:t xml:space="preserve"> </w:t>
      </w:r>
    </w:p>
    <w:p w14:paraId="21CEA470" w14:textId="0F87127D" w:rsidR="00156A7A" w:rsidRDefault="00156A7A" w:rsidP="006F5E4E">
      <w:pPr>
        <w:spacing w:after="0"/>
        <w:ind w:right="-427"/>
        <w:jc w:val="both"/>
        <w:rPr>
          <w:rFonts w:ascii="Arial" w:hAnsi="Arial" w:cs="Arial"/>
          <w:b/>
          <w:sz w:val="16"/>
          <w:szCs w:val="16"/>
        </w:rPr>
      </w:pPr>
    </w:p>
    <w:p w14:paraId="4BDD08EC" w14:textId="77777777" w:rsidR="00156A7A" w:rsidRPr="00ED36FB" w:rsidRDefault="00156A7A" w:rsidP="006F5E4E">
      <w:pPr>
        <w:spacing w:after="0"/>
        <w:ind w:right="-427"/>
        <w:jc w:val="both"/>
        <w:rPr>
          <w:rFonts w:ascii="Arial" w:hAnsi="Arial" w:cs="Arial"/>
          <w:b/>
          <w:sz w:val="16"/>
          <w:szCs w:val="16"/>
        </w:rPr>
      </w:pPr>
    </w:p>
    <w:p w14:paraId="23D0FB6A" w14:textId="7D5EE424" w:rsidR="004775E7" w:rsidRPr="004775E7" w:rsidRDefault="00026F3C" w:rsidP="004775E7">
      <w:pPr>
        <w:pStyle w:val="Prrafodelista"/>
        <w:numPr>
          <w:ilvl w:val="0"/>
          <w:numId w:val="10"/>
        </w:numPr>
        <w:ind w:left="360" w:right="70" w:hanging="426"/>
        <w:jc w:val="both"/>
        <w:rPr>
          <w:sz w:val="20"/>
          <w:szCs w:val="20"/>
        </w:rPr>
      </w:pPr>
      <w:r w:rsidRPr="00C02AD0">
        <w:rPr>
          <w:b/>
          <w:sz w:val="20"/>
          <w:szCs w:val="20"/>
          <w:lang w:eastAsia="es-PE"/>
        </w:rPr>
        <w:lastRenderedPageBreak/>
        <w:t>CRONOGRAMA Y ETAPAS DEL PROCESO</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118"/>
        <w:gridCol w:w="3235"/>
        <w:gridCol w:w="1868"/>
      </w:tblGrid>
      <w:tr w:rsidR="004775E7" w:rsidRPr="00580090" w14:paraId="7D67C9A9" w14:textId="77777777" w:rsidTr="00F75E63">
        <w:trPr>
          <w:trHeight w:val="379"/>
          <w:jc w:val="center"/>
        </w:trPr>
        <w:tc>
          <w:tcPr>
            <w:tcW w:w="3543" w:type="dxa"/>
            <w:gridSpan w:val="2"/>
            <w:tcBorders>
              <w:bottom w:val="single" w:sz="4" w:space="0" w:color="auto"/>
            </w:tcBorders>
            <w:shd w:val="clear" w:color="auto" w:fill="BDD6EE" w:themeFill="accent1" w:themeFillTint="66"/>
            <w:vAlign w:val="center"/>
          </w:tcPr>
          <w:p w14:paraId="459F4FB7" w14:textId="77777777" w:rsidR="004775E7" w:rsidRPr="00AC192F" w:rsidRDefault="004775E7" w:rsidP="00F120B9">
            <w:pPr>
              <w:spacing w:after="0"/>
              <w:jc w:val="center"/>
              <w:rPr>
                <w:rFonts w:ascii="Arial" w:hAnsi="Arial" w:cs="Arial"/>
                <w:b/>
                <w:sz w:val="16"/>
                <w:szCs w:val="16"/>
                <w:lang w:val="es-MX"/>
              </w:rPr>
            </w:pPr>
            <w:r w:rsidRPr="00AC192F">
              <w:rPr>
                <w:rFonts w:ascii="Arial" w:hAnsi="Arial" w:cs="Arial"/>
                <w:b/>
                <w:sz w:val="16"/>
                <w:szCs w:val="16"/>
                <w:lang w:val="es-MX"/>
              </w:rPr>
              <w:t>ETAPAS DEL PROCESO</w:t>
            </w:r>
          </w:p>
        </w:tc>
        <w:tc>
          <w:tcPr>
            <w:tcW w:w="3235" w:type="dxa"/>
            <w:shd w:val="clear" w:color="auto" w:fill="BDD6EE" w:themeFill="accent1" w:themeFillTint="66"/>
            <w:vAlign w:val="center"/>
          </w:tcPr>
          <w:p w14:paraId="0BC20636" w14:textId="77777777" w:rsidR="004775E7" w:rsidRPr="00AC192F" w:rsidRDefault="004775E7" w:rsidP="00F120B9">
            <w:pPr>
              <w:spacing w:after="0"/>
              <w:jc w:val="center"/>
              <w:rPr>
                <w:rFonts w:ascii="Arial" w:hAnsi="Arial" w:cs="Arial"/>
                <w:sz w:val="16"/>
                <w:szCs w:val="16"/>
                <w:lang w:val="es-MX"/>
              </w:rPr>
            </w:pPr>
            <w:r w:rsidRPr="00AC192F">
              <w:rPr>
                <w:rFonts w:ascii="Arial" w:hAnsi="Arial" w:cs="Arial"/>
                <w:b/>
                <w:sz w:val="16"/>
                <w:szCs w:val="16"/>
                <w:lang w:val="es-MX"/>
              </w:rPr>
              <w:t>FECHA Y HORA</w:t>
            </w:r>
          </w:p>
        </w:tc>
        <w:tc>
          <w:tcPr>
            <w:tcW w:w="1868" w:type="dxa"/>
            <w:shd w:val="clear" w:color="auto" w:fill="BDD6EE" w:themeFill="accent1" w:themeFillTint="66"/>
            <w:vAlign w:val="center"/>
          </w:tcPr>
          <w:p w14:paraId="2D7505AF" w14:textId="77777777" w:rsidR="004775E7" w:rsidRPr="00AC192F" w:rsidRDefault="004775E7" w:rsidP="00F120B9">
            <w:pPr>
              <w:spacing w:after="0"/>
              <w:jc w:val="center"/>
              <w:rPr>
                <w:rFonts w:ascii="Arial" w:hAnsi="Arial" w:cs="Arial"/>
                <w:b/>
                <w:sz w:val="16"/>
                <w:szCs w:val="16"/>
                <w:lang w:val="es-MX"/>
              </w:rPr>
            </w:pPr>
            <w:r w:rsidRPr="00AC192F">
              <w:rPr>
                <w:rFonts w:ascii="Arial" w:hAnsi="Arial" w:cs="Arial"/>
                <w:b/>
                <w:sz w:val="16"/>
                <w:szCs w:val="16"/>
                <w:lang w:val="es-MX"/>
              </w:rPr>
              <w:t>ÁREA RESPONSABLE</w:t>
            </w:r>
          </w:p>
        </w:tc>
      </w:tr>
      <w:tr w:rsidR="004775E7" w:rsidRPr="00580090" w14:paraId="790545BD" w14:textId="77777777" w:rsidTr="00F75E63">
        <w:trPr>
          <w:trHeight w:val="367"/>
          <w:jc w:val="center"/>
        </w:trPr>
        <w:tc>
          <w:tcPr>
            <w:tcW w:w="425" w:type="dxa"/>
            <w:tcBorders>
              <w:top w:val="single" w:sz="4" w:space="0" w:color="auto"/>
              <w:left w:val="single" w:sz="4" w:space="0" w:color="auto"/>
              <w:right w:val="single" w:sz="4" w:space="0" w:color="auto"/>
            </w:tcBorders>
            <w:shd w:val="clear" w:color="auto" w:fill="auto"/>
            <w:vAlign w:val="center"/>
          </w:tcPr>
          <w:p w14:paraId="11B0565A" w14:textId="77777777" w:rsidR="004775E7" w:rsidRPr="00580090" w:rsidRDefault="004775E7" w:rsidP="00401F39">
            <w:pPr>
              <w:jc w:val="center"/>
              <w:rPr>
                <w:rFonts w:ascii="Arial" w:hAnsi="Arial" w:cs="Arial"/>
                <w:sz w:val="18"/>
                <w:szCs w:val="18"/>
                <w:lang w:val="es-MX"/>
              </w:rPr>
            </w:pPr>
            <w:r w:rsidRPr="00580090">
              <w:rPr>
                <w:rFonts w:ascii="Arial" w:hAnsi="Arial" w:cs="Arial"/>
                <w:sz w:val="18"/>
                <w:szCs w:val="18"/>
                <w:lang w:val="es-MX"/>
              </w:rPr>
              <w:t>1</w:t>
            </w:r>
          </w:p>
        </w:tc>
        <w:tc>
          <w:tcPr>
            <w:tcW w:w="3118" w:type="dxa"/>
            <w:tcBorders>
              <w:top w:val="single" w:sz="4" w:space="0" w:color="auto"/>
              <w:left w:val="single" w:sz="4" w:space="0" w:color="auto"/>
              <w:right w:val="single" w:sz="4" w:space="0" w:color="auto"/>
            </w:tcBorders>
            <w:shd w:val="clear" w:color="auto" w:fill="auto"/>
            <w:vAlign w:val="center"/>
          </w:tcPr>
          <w:p w14:paraId="34ED7B36" w14:textId="77777777" w:rsidR="004775E7" w:rsidRPr="00580090" w:rsidRDefault="004775E7" w:rsidP="00856294">
            <w:pPr>
              <w:spacing w:after="0"/>
              <w:jc w:val="both"/>
              <w:rPr>
                <w:rFonts w:ascii="Arial" w:hAnsi="Arial" w:cs="Arial"/>
                <w:sz w:val="18"/>
                <w:szCs w:val="18"/>
                <w:lang w:val="es-MX"/>
              </w:rPr>
            </w:pPr>
            <w:r w:rsidRPr="00580090">
              <w:rPr>
                <w:rFonts w:ascii="Arial" w:hAnsi="Arial" w:cs="Arial"/>
                <w:sz w:val="18"/>
                <w:szCs w:val="18"/>
                <w:lang w:val="es-MX"/>
              </w:rPr>
              <w:t xml:space="preserve">Aprobación del Aviso de Convocatoria </w:t>
            </w:r>
          </w:p>
        </w:tc>
        <w:tc>
          <w:tcPr>
            <w:tcW w:w="3231" w:type="dxa"/>
            <w:tcBorders>
              <w:left w:val="single" w:sz="4" w:space="0" w:color="auto"/>
            </w:tcBorders>
            <w:shd w:val="clear" w:color="auto" w:fill="auto"/>
            <w:vAlign w:val="center"/>
          </w:tcPr>
          <w:p w14:paraId="159C8928" w14:textId="4F0FE358" w:rsidR="004775E7" w:rsidRPr="00F75E63" w:rsidRDefault="00440D75" w:rsidP="00856294">
            <w:pPr>
              <w:spacing w:after="0"/>
              <w:jc w:val="center"/>
              <w:rPr>
                <w:rFonts w:ascii="Arial" w:eastAsia="Calibri" w:hAnsi="Arial" w:cs="Arial"/>
                <w:color w:val="000000"/>
                <w:sz w:val="18"/>
                <w:szCs w:val="18"/>
              </w:rPr>
            </w:pPr>
            <w:r w:rsidRPr="00F75E63">
              <w:rPr>
                <w:rFonts w:ascii="Arial" w:eastAsia="Calibri" w:hAnsi="Arial" w:cs="Arial"/>
                <w:color w:val="000000"/>
                <w:sz w:val="18"/>
                <w:szCs w:val="18"/>
              </w:rPr>
              <w:t>28</w:t>
            </w:r>
            <w:r w:rsidR="004775E7" w:rsidRPr="00F75E63">
              <w:rPr>
                <w:rFonts w:ascii="Arial" w:eastAsia="Calibri" w:hAnsi="Arial" w:cs="Arial"/>
                <w:color w:val="000000"/>
                <w:sz w:val="18"/>
                <w:szCs w:val="18"/>
              </w:rPr>
              <w:t xml:space="preserve"> de </w:t>
            </w:r>
            <w:r w:rsidR="00423A7D" w:rsidRPr="00F75E63">
              <w:rPr>
                <w:rFonts w:ascii="Arial" w:eastAsia="Calibri" w:hAnsi="Arial" w:cs="Arial"/>
                <w:color w:val="000000"/>
                <w:sz w:val="18"/>
                <w:szCs w:val="18"/>
              </w:rPr>
              <w:t>agosto</w:t>
            </w:r>
            <w:r w:rsidR="004775E7" w:rsidRPr="00F75E63">
              <w:rPr>
                <w:rFonts w:ascii="Arial" w:eastAsia="Calibri" w:hAnsi="Arial" w:cs="Arial"/>
                <w:color w:val="000000"/>
                <w:sz w:val="18"/>
                <w:szCs w:val="18"/>
              </w:rPr>
              <w:t xml:space="preserve"> del 2023</w:t>
            </w:r>
          </w:p>
        </w:tc>
        <w:tc>
          <w:tcPr>
            <w:tcW w:w="1868" w:type="dxa"/>
            <w:shd w:val="clear" w:color="auto" w:fill="auto"/>
            <w:vAlign w:val="center"/>
          </w:tcPr>
          <w:p w14:paraId="31468266" w14:textId="03F98119" w:rsidR="004775E7" w:rsidRPr="00580090" w:rsidRDefault="004775E7" w:rsidP="00856294">
            <w:pPr>
              <w:spacing w:after="0"/>
              <w:jc w:val="center"/>
              <w:rPr>
                <w:rFonts w:ascii="Arial" w:hAnsi="Arial" w:cs="Arial"/>
                <w:sz w:val="18"/>
                <w:szCs w:val="18"/>
                <w:lang w:val="es-MX"/>
              </w:rPr>
            </w:pPr>
            <w:r w:rsidRPr="00580090">
              <w:rPr>
                <w:rFonts w:ascii="Arial" w:hAnsi="Arial" w:cs="Arial"/>
                <w:sz w:val="18"/>
                <w:szCs w:val="18"/>
                <w:lang w:val="es-MX"/>
              </w:rPr>
              <w:t xml:space="preserve">SGGI – </w:t>
            </w:r>
            <w:r>
              <w:rPr>
                <w:rFonts w:ascii="Arial" w:hAnsi="Arial" w:cs="Arial"/>
                <w:sz w:val="18"/>
                <w:szCs w:val="18"/>
                <w:lang w:val="es-MX"/>
              </w:rPr>
              <w:t>D</w:t>
            </w:r>
            <w:r w:rsidRPr="00580090">
              <w:rPr>
                <w:rFonts w:ascii="Arial" w:hAnsi="Arial" w:cs="Arial"/>
                <w:sz w:val="18"/>
                <w:szCs w:val="18"/>
                <w:lang w:val="es-MX"/>
              </w:rPr>
              <w:t>RRHH</w:t>
            </w:r>
          </w:p>
        </w:tc>
      </w:tr>
      <w:tr w:rsidR="004775E7" w:rsidRPr="00580090" w14:paraId="400EAF1F" w14:textId="77777777" w:rsidTr="00F75E63">
        <w:trPr>
          <w:trHeight w:val="367"/>
          <w:jc w:val="center"/>
        </w:trPr>
        <w:tc>
          <w:tcPr>
            <w:tcW w:w="425" w:type="dxa"/>
            <w:tcBorders>
              <w:left w:val="single" w:sz="4" w:space="0" w:color="auto"/>
              <w:bottom w:val="single" w:sz="4" w:space="0" w:color="auto"/>
              <w:right w:val="single" w:sz="4" w:space="0" w:color="auto"/>
            </w:tcBorders>
            <w:shd w:val="clear" w:color="auto" w:fill="auto"/>
            <w:vAlign w:val="center"/>
          </w:tcPr>
          <w:p w14:paraId="5A5156D3" w14:textId="77777777" w:rsidR="004775E7" w:rsidRPr="00580090" w:rsidRDefault="004775E7" w:rsidP="00401F39">
            <w:pPr>
              <w:jc w:val="center"/>
              <w:rPr>
                <w:rFonts w:ascii="Arial" w:hAnsi="Arial" w:cs="Arial"/>
                <w:sz w:val="18"/>
                <w:szCs w:val="18"/>
                <w:lang w:val="es-MX"/>
              </w:rPr>
            </w:pPr>
            <w:r w:rsidRPr="00580090">
              <w:rPr>
                <w:rFonts w:ascii="Arial" w:hAnsi="Arial" w:cs="Arial"/>
                <w:sz w:val="18"/>
                <w:szCs w:val="18"/>
                <w:lang w:val="es-MX"/>
              </w:rPr>
              <w:t>2</w:t>
            </w:r>
          </w:p>
        </w:tc>
        <w:tc>
          <w:tcPr>
            <w:tcW w:w="3118" w:type="dxa"/>
            <w:tcBorders>
              <w:left w:val="single" w:sz="4" w:space="0" w:color="auto"/>
              <w:bottom w:val="single" w:sz="4" w:space="0" w:color="auto"/>
              <w:right w:val="single" w:sz="4" w:space="0" w:color="auto"/>
            </w:tcBorders>
            <w:shd w:val="clear" w:color="auto" w:fill="auto"/>
            <w:vAlign w:val="center"/>
          </w:tcPr>
          <w:p w14:paraId="7D7CBD88" w14:textId="77777777" w:rsidR="004775E7" w:rsidRPr="00580090" w:rsidRDefault="004775E7" w:rsidP="00F120B9">
            <w:pPr>
              <w:spacing w:after="0"/>
              <w:jc w:val="both"/>
              <w:rPr>
                <w:rFonts w:ascii="Arial" w:hAnsi="Arial" w:cs="Arial"/>
                <w:sz w:val="18"/>
                <w:szCs w:val="18"/>
                <w:lang w:val="es-MX"/>
              </w:rPr>
            </w:pPr>
            <w:r w:rsidRPr="00580090">
              <w:rPr>
                <w:rFonts w:ascii="Arial" w:hAnsi="Arial" w:cs="Arial"/>
                <w:color w:val="000000"/>
                <w:sz w:val="18"/>
                <w:szCs w:val="18"/>
              </w:rPr>
              <w:t>Publicación del Aviso de Convocatoria en el Portal Talento P</w:t>
            </w:r>
            <w:r w:rsidRPr="00580090">
              <w:rPr>
                <w:rFonts w:ascii="Arial" w:hAnsi="Arial" w:cs="Arial"/>
                <w:sz w:val="18"/>
                <w:szCs w:val="18"/>
              </w:rPr>
              <w:t>erú-SERVIR y CONADIS</w:t>
            </w:r>
          </w:p>
        </w:tc>
        <w:tc>
          <w:tcPr>
            <w:tcW w:w="3235" w:type="dxa"/>
            <w:tcBorders>
              <w:left w:val="single" w:sz="4" w:space="0" w:color="auto"/>
            </w:tcBorders>
            <w:shd w:val="clear" w:color="auto" w:fill="auto"/>
            <w:vAlign w:val="center"/>
          </w:tcPr>
          <w:p w14:paraId="3580054A" w14:textId="77777777" w:rsidR="004775E7" w:rsidRPr="009C2AB3" w:rsidRDefault="004775E7" w:rsidP="00401F39">
            <w:pPr>
              <w:jc w:val="center"/>
              <w:rPr>
                <w:rFonts w:ascii="Arial" w:hAnsi="Arial" w:cs="Arial"/>
                <w:sz w:val="18"/>
                <w:szCs w:val="18"/>
                <w:lang w:val="es-MX"/>
              </w:rPr>
            </w:pPr>
            <w:r w:rsidRPr="009C2AB3">
              <w:rPr>
                <w:rFonts w:ascii="Arial" w:eastAsia="Calibri" w:hAnsi="Arial" w:cs="Arial"/>
                <w:color w:val="000000"/>
                <w:sz w:val="18"/>
                <w:szCs w:val="18"/>
              </w:rPr>
              <w:t>10 días anteriores a la inscripción</w:t>
            </w:r>
          </w:p>
        </w:tc>
        <w:tc>
          <w:tcPr>
            <w:tcW w:w="1868" w:type="dxa"/>
            <w:shd w:val="clear" w:color="auto" w:fill="auto"/>
            <w:vAlign w:val="center"/>
          </w:tcPr>
          <w:p w14:paraId="0B57BD88" w14:textId="77777777" w:rsidR="004775E7" w:rsidRPr="00580090" w:rsidRDefault="004775E7" w:rsidP="00401F39">
            <w:pPr>
              <w:jc w:val="center"/>
              <w:rPr>
                <w:rFonts w:ascii="Arial" w:hAnsi="Arial" w:cs="Arial"/>
                <w:sz w:val="18"/>
                <w:szCs w:val="18"/>
                <w:lang w:val="es-MX"/>
              </w:rPr>
            </w:pPr>
            <w:r w:rsidRPr="00580090">
              <w:rPr>
                <w:rFonts w:ascii="Arial" w:hAnsi="Arial" w:cs="Arial"/>
                <w:sz w:val="18"/>
                <w:szCs w:val="18"/>
                <w:lang w:val="es-MX"/>
              </w:rPr>
              <w:t>SGGI-GCTIC</w:t>
            </w:r>
          </w:p>
        </w:tc>
      </w:tr>
      <w:tr w:rsidR="004775E7" w:rsidRPr="00580090" w14:paraId="3D0600DC" w14:textId="77777777" w:rsidTr="00F75E63">
        <w:trPr>
          <w:trHeight w:val="328"/>
          <w:jc w:val="center"/>
        </w:trPr>
        <w:tc>
          <w:tcPr>
            <w:tcW w:w="8646" w:type="dxa"/>
            <w:gridSpan w:val="4"/>
            <w:tcBorders>
              <w:top w:val="single" w:sz="4" w:space="0" w:color="auto"/>
            </w:tcBorders>
            <w:shd w:val="clear" w:color="auto" w:fill="BDD6EE" w:themeFill="accent1" w:themeFillTint="66"/>
            <w:vAlign w:val="center"/>
          </w:tcPr>
          <w:p w14:paraId="0E611241" w14:textId="77777777" w:rsidR="004775E7" w:rsidRPr="009C2AB3" w:rsidRDefault="004775E7" w:rsidP="00F120B9">
            <w:pPr>
              <w:spacing w:after="0"/>
              <w:jc w:val="both"/>
              <w:rPr>
                <w:rFonts w:ascii="Arial" w:hAnsi="Arial" w:cs="Arial"/>
                <w:sz w:val="18"/>
                <w:szCs w:val="18"/>
                <w:lang w:val="es-MX"/>
              </w:rPr>
            </w:pPr>
            <w:r w:rsidRPr="009C2AB3">
              <w:rPr>
                <w:rFonts w:ascii="Arial" w:hAnsi="Arial" w:cs="Arial"/>
                <w:b/>
                <w:sz w:val="18"/>
                <w:szCs w:val="18"/>
                <w:lang w:val="es-MX"/>
              </w:rPr>
              <w:t>CONVOCATORIA E INSCRIPCIÓN</w:t>
            </w:r>
          </w:p>
        </w:tc>
      </w:tr>
      <w:tr w:rsidR="004775E7" w:rsidRPr="00580090" w14:paraId="07AE6D19" w14:textId="77777777" w:rsidTr="00F75E63">
        <w:trPr>
          <w:trHeight w:val="681"/>
          <w:jc w:val="center"/>
        </w:trPr>
        <w:tc>
          <w:tcPr>
            <w:tcW w:w="425" w:type="dxa"/>
            <w:vAlign w:val="center"/>
          </w:tcPr>
          <w:p w14:paraId="2A5BC912" w14:textId="77777777" w:rsidR="004775E7" w:rsidRPr="00580090" w:rsidRDefault="004775E7" w:rsidP="00401F39">
            <w:pPr>
              <w:jc w:val="center"/>
              <w:rPr>
                <w:rFonts w:ascii="Arial" w:hAnsi="Arial" w:cs="Arial"/>
                <w:sz w:val="18"/>
                <w:szCs w:val="18"/>
                <w:lang w:val="es-MX"/>
              </w:rPr>
            </w:pPr>
            <w:r w:rsidRPr="00580090">
              <w:rPr>
                <w:rFonts w:ascii="Arial" w:hAnsi="Arial" w:cs="Arial"/>
                <w:sz w:val="18"/>
                <w:szCs w:val="18"/>
                <w:lang w:val="es-MX"/>
              </w:rPr>
              <w:t>3</w:t>
            </w:r>
          </w:p>
        </w:tc>
        <w:tc>
          <w:tcPr>
            <w:tcW w:w="3118" w:type="dxa"/>
            <w:tcBorders>
              <w:bottom w:val="single" w:sz="4" w:space="0" w:color="auto"/>
            </w:tcBorders>
            <w:vAlign w:val="center"/>
          </w:tcPr>
          <w:p w14:paraId="1E3D8684" w14:textId="77777777" w:rsidR="004775E7" w:rsidRPr="00580090" w:rsidRDefault="004775E7" w:rsidP="00AC192F">
            <w:pPr>
              <w:spacing w:after="0" w:line="276" w:lineRule="auto"/>
              <w:jc w:val="both"/>
              <w:rPr>
                <w:rFonts w:ascii="Arial" w:hAnsi="Arial" w:cs="Arial"/>
                <w:b/>
                <w:sz w:val="18"/>
                <w:szCs w:val="18"/>
                <w:lang w:eastAsia="es-ES"/>
              </w:rPr>
            </w:pPr>
            <w:r w:rsidRPr="00864911">
              <w:rPr>
                <w:rFonts w:ascii="Arial" w:eastAsia="Calibri" w:hAnsi="Arial" w:cs="Arial"/>
                <w:sz w:val="18"/>
                <w:szCs w:val="18"/>
                <w:lang w:eastAsia="es-ES"/>
              </w:rPr>
              <w:t xml:space="preserve">Publicación del Aviso de Convocatoria en la página </w:t>
            </w:r>
            <w:r w:rsidRPr="00864911">
              <w:rPr>
                <w:rFonts w:ascii="Arial" w:eastAsia="Calibri" w:hAnsi="Arial" w:cs="Arial"/>
                <w:color w:val="000000"/>
                <w:sz w:val="18"/>
                <w:szCs w:val="18"/>
                <w:lang w:eastAsia="es-ES"/>
              </w:rPr>
              <w:t>Web institucional</w:t>
            </w:r>
          </w:p>
        </w:tc>
        <w:tc>
          <w:tcPr>
            <w:tcW w:w="3235" w:type="dxa"/>
            <w:vAlign w:val="center"/>
          </w:tcPr>
          <w:p w14:paraId="395E3AAA" w14:textId="6C13CF98" w:rsidR="004775E7" w:rsidRPr="009C2AB3" w:rsidRDefault="0034608C" w:rsidP="0034608C">
            <w:pPr>
              <w:spacing w:line="276" w:lineRule="auto"/>
              <w:jc w:val="center"/>
              <w:rPr>
                <w:rFonts w:ascii="Arial" w:eastAsia="Calibri" w:hAnsi="Arial" w:cs="Arial"/>
                <w:color w:val="000000"/>
                <w:sz w:val="18"/>
                <w:szCs w:val="18"/>
                <w:lang w:eastAsia="es-ES"/>
              </w:rPr>
            </w:pPr>
            <w:r w:rsidRPr="009C2AB3">
              <w:rPr>
                <w:rFonts w:ascii="Arial" w:eastAsia="Calibri" w:hAnsi="Arial" w:cs="Arial"/>
                <w:color w:val="000000"/>
                <w:sz w:val="18"/>
                <w:szCs w:val="18"/>
                <w:lang w:eastAsia="es-ES"/>
              </w:rPr>
              <w:t>3</w:t>
            </w:r>
            <w:r w:rsidR="00F75E63">
              <w:rPr>
                <w:rFonts w:ascii="Arial" w:eastAsia="Calibri" w:hAnsi="Arial" w:cs="Arial"/>
                <w:color w:val="000000"/>
                <w:sz w:val="18"/>
                <w:szCs w:val="18"/>
                <w:lang w:eastAsia="es-ES"/>
              </w:rPr>
              <w:t>1</w:t>
            </w:r>
            <w:r w:rsidR="004775E7" w:rsidRPr="009C2AB3">
              <w:rPr>
                <w:rFonts w:ascii="Arial" w:eastAsia="Calibri" w:hAnsi="Arial" w:cs="Arial"/>
                <w:color w:val="000000"/>
                <w:sz w:val="18"/>
                <w:szCs w:val="18"/>
                <w:lang w:eastAsia="es-ES"/>
              </w:rPr>
              <w:t xml:space="preserve"> </w:t>
            </w:r>
            <w:r w:rsidR="004775E7" w:rsidRPr="009C2AB3">
              <w:rPr>
                <w:rFonts w:ascii="Arial" w:hAnsi="Arial" w:cs="Arial"/>
                <w:sz w:val="18"/>
                <w:szCs w:val="18"/>
                <w:lang w:val="es-MX"/>
              </w:rPr>
              <w:t xml:space="preserve">de </w:t>
            </w:r>
            <w:r w:rsidR="00ED6E16" w:rsidRPr="009C2AB3">
              <w:rPr>
                <w:rFonts w:ascii="Arial" w:hAnsi="Arial" w:cs="Arial"/>
                <w:sz w:val="18"/>
                <w:szCs w:val="18"/>
                <w:lang w:val="es-MX"/>
              </w:rPr>
              <w:t>agosto</w:t>
            </w:r>
            <w:r w:rsidR="004775E7" w:rsidRPr="009C2AB3">
              <w:rPr>
                <w:rFonts w:ascii="Arial" w:hAnsi="Arial" w:cs="Arial"/>
                <w:sz w:val="18"/>
                <w:szCs w:val="18"/>
                <w:lang w:val="es-MX"/>
              </w:rPr>
              <w:t xml:space="preserve"> del 2023</w:t>
            </w:r>
          </w:p>
        </w:tc>
        <w:tc>
          <w:tcPr>
            <w:tcW w:w="1868" w:type="dxa"/>
            <w:vAlign w:val="center"/>
          </w:tcPr>
          <w:p w14:paraId="6EFD54E3" w14:textId="77777777" w:rsidR="004775E7" w:rsidRPr="00580090" w:rsidRDefault="004775E7" w:rsidP="00401F39">
            <w:pPr>
              <w:jc w:val="center"/>
              <w:rPr>
                <w:rFonts w:ascii="Arial" w:hAnsi="Arial" w:cs="Arial"/>
                <w:sz w:val="18"/>
                <w:szCs w:val="18"/>
                <w:lang w:val="en-US"/>
              </w:rPr>
            </w:pPr>
            <w:r w:rsidRPr="00580090">
              <w:rPr>
                <w:rFonts w:ascii="Arial" w:hAnsi="Arial" w:cs="Arial"/>
                <w:sz w:val="18"/>
                <w:szCs w:val="18"/>
                <w:lang w:val="es-MX"/>
              </w:rPr>
              <w:t>SGGI-</w:t>
            </w:r>
            <w:r>
              <w:rPr>
                <w:rFonts w:ascii="Arial" w:hAnsi="Arial" w:cs="Arial"/>
                <w:sz w:val="18"/>
                <w:szCs w:val="18"/>
                <w:lang w:val="es-MX"/>
              </w:rPr>
              <w:t>D</w:t>
            </w:r>
            <w:r w:rsidRPr="00580090">
              <w:rPr>
                <w:rFonts w:ascii="Arial" w:hAnsi="Arial" w:cs="Arial"/>
                <w:sz w:val="18"/>
                <w:szCs w:val="18"/>
                <w:lang w:val="es-MX"/>
              </w:rPr>
              <w:t>RRHH - GCTIC</w:t>
            </w:r>
          </w:p>
        </w:tc>
      </w:tr>
      <w:tr w:rsidR="004775E7" w:rsidRPr="00580090" w14:paraId="62EB5151" w14:textId="77777777" w:rsidTr="00F75E63">
        <w:trPr>
          <w:trHeight w:val="681"/>
          <w:jc w:val="center"/>
        </w:trPr>
        <w:tc>
          <w:tcPr>
            <w:tcW w:w="425" w:type="dxa"/>
            <w:vAlign w:val="center"/>
          </w:tcPr>
          <w:p w14:paraId="499C0976" w14:textId="77777777" w:rsidR="004775E7" w:rsidRPr="00580090" w:rsidRDefault="004775E7" w:rsidP="00401F39">
            <w:pPr>
              <w:jc w:val="center"/>
              <w:rPr>
                <w:rFonts w:ascii="Arial" w:hAnsi="Arial" w:cs="Arial"/>
                <w:sz w:val="18"/>
                <w:szCs w:val="18"/>
                <w:lang w:val="es-MX"/>
              </w:rPr>
            </w:pPr>
            <w:r w:rsidRPr="00580090">
              <w:rPr>
                <w:rFonts w:ascii="Arial" w:hAnsi="Arial" w:cs="Arial"/>
                <w:sz w:val="18"/>
                <w:szCs w:val="18"/>
                <w:lang w:val="es-MX"/>
              </w:rPr>
              <w:t>4</w:t>
            </w:r>
          </w:p>
        </w:tc>
        <w:tc>
          <w:tcPr>
            <w:tcW w:w="3118" w:type="dxa"/>
            <w:tcBorders>
              <w:bottom w:val="single" w:sz="4" w:space="0" w:color="auto"/>
            </w:tcBorders>
            <w:vAlign w:val="center"/>
          </w:tcPr>
          <w:p w14:paraId="0223C23F" w14:textId="77777777" w:rsidR="004775E7" w:rsidRPr="00580090" w:rsidRDefault="004775E7" w:rsidP="007B49AE">
            <w:pPr>
              <w:spacing w:after="0" w:line="276" w:lineRule="auto"/>
              <w:rPr>
                <w:rFonts w:ascii="Arial" w:hAnsi="Arial" w:cs="Arial"/>
                <w:b/>
                <w:sz w:val="18"/>
                <w:szCs w:val="18"/>
                <w:lang w:eastAsia="es-ES"/>
              </w:rPr>
            </w:pPr>
            <w:r w:rsidRPr="00580090">
              <w:rPr>
                <w:rFonts w:ascii="Arial" w:hAnsi="Arial" w:cs="Arial"/>
                <w:b/>
                <w:sz w:val="18"/>
                <w:szCs w:val="18"/>
                <w:lang w:eastAsia="es-ES"/>
              </w:rPr>
              <w:t>Inscripción por SISEP:</w:t>
            </w:r>
          </w:p>
          <w:p w14:paraId="30DF9E37" w14:textId="77777777" w:rsidR="004775E7" w:rsidRPr="00580090" w:rsidRDefault="004775E7" w:rsidP="007B49AE">
            <w:pPr>
              <w:spacing w:after="0" w:line="276" w:lineRule="auto"/>
              <w:rPr>
                <w:rFonts w:ascii="Arial" w:hAnsi="Arial" w:cs="Arial"/>
                <w:sz w:val="18"/>
                <w:szCs w:val="18"/>
              </w:rPr>
            </w:pPr>
            <w:r w:rsidRPr="00580090">
              <w:rPr>
                <w:rFonts w:ascii="Arial" w:hAnsi="Arial" w:cs="Arial"/>
                <w:sz w:val="18"/>
                <w:szCs w:val="18"/>
              </w:rPr>
              <w:t>(</w:t>
            </w:r>
            <w:r w:rsidRPr="00580090">
              <w:rPr>
                <w:rStyle w:val="Hipervnculo"/>
                <w:rFonts w:ascii="Arial" w:hAnsi="Arial" w:cs="Arial"/>
                <w:sz w:val="18"/>
                <w:szCs w:val="18"/>
              </w:rPr>
              <w:t>ww1.essalud.gob.pe/</w:t>
            </w:r>
            <w:proofErr w:type="spellStart"/>
            <w:r w:rsidRPr="00580090">
              <w:rPr>
                <w:rStyle w:val="Hipervnculo"/>
                <w:rFonts w:ascii="Arial" w:hAnsi="Arial" w:cs="Arial"/>
                <w:sz w:val="18"/>
                <w:szCs w:val="18"/>
              </w:rPr>
              <w:t>sisep</w:t>
            </w:r>
            <w:proofErr w:type="spellEnd"/>
            <w:r w:rsidRPr="00580090">
              <w:rPr>
                <w:rStyle w:val="Hipervnculo"/>
                <w:rFonts w:ascii="Arial" w:hAnsi="Arial" w:cs="Arial"/>
                <w:sz w:val="18"/>
                <w:szCs w:val="18"/>
              </w:rPr>
              <w:t>)</w:t>
            </w:r>
          </w:p>
        </w:tc>
        <w:tc>
          <w:tcPr>
            <w:tcW w:w="3235" w:type="dxa"/>
            <w:vAlign w:val="center"/>
          </w:tcPr>
          <w:p w14:paraId="0DC567B9" w14:textId="57B389C6" w:rsidR="004775E7" w:rsidRPr="009C2AB3" w:rsidRDefault="009C2AB3" w:rsidP="00864911">
            <w:pPr>
              <w:spacing w:after="0" w:line="276" w:lineRule="auto"/>
              <w:jc w:val="center"/>
              <w:rPr>
                <w:rFonts w:ascii="Arial" w:hAnsi="Arial" w:cs="Arial"/>
                <w:sz w:val="18"/>
                <w:szCs w:val="18"/>
                <w:lang w:eastAsia="es-ES"/>
              </w:rPr>
            </w:pPr>
            <w:r w:rsidRPr="009C2AB3">
              <w:rPr>
                <w:rFonts w:ascii="Arial" w:hAnsi="Arial" w:cs="Arial"/>
                <w:sz w:val="18"/>
                <w:szCs w:val="18"/>
                <w:lang w:eastAsia="es-ES"/>
              </w:rPr>
              <w:t>1</w:t>
            </w:r>
            <w:r w:rsidR="00F75E63">
              <w:rPr>
                <w:rFonts w:ascii="Arial" w:hAnsi="Arial" w:cs="Arial"/>
                <w:sz w:val="18"/>
                <w:szCs w:val="18"/>
                <w:lang w:eastAsia="es-ES"/>
              </w:rPr>
              <w:t>3</w:t>
            </w:r>
            <w:r w:rsidR="004775E7" w:rsidRPr="009C2AB3">
              <w:rPr>
                <w:rFonts w:ascii="Arial" w:hAnsi="Arial" w:cs="Arial"/>
                <w:sz w:val="18"/>
                <w:szCs w:val="18"/>
                <w:lang w:eastAsia="es-ES"/>
              </w:rPr>
              <w:t xml:space="preserve"> </w:t>
            </w:r>
            <w:r w:rsidR="004775E7" w:rsidRPr="009C2AB3">
              <w:rPr>
                <w:rFonts w:ascii="Arial" w:hAnsi="Arial" w:cs="Arial"/>
                <w:sz w:val="18"/>
                <w:szCs w:val="18"/>
                <w:lang w:val="es-MX"/>
              </w:rPr>
              <w:t xml:space="preserve">de </w:t>
            </w:r>
            <w:r w:rsidR="00103588" w:rsidRPr="009C2AB3">
              <w:rPr>
                <w:rFonts w:ascii="Arial" w:hAnsi="Arial" w:cs="Arial"/>
                <w:sz w:val="18"/>
                <w:szCs w:val="18"/>
                <w:lang w:val="es-MX"/>
              </w:rPr>
              <w:t>setiembre</w:t>
            </w:r>
            <w:r w:rsidR="004775E7" w:rsidRPr="009C2AB3">
              <w:rPr>
                <w:rFonts w:ascii="Arial" w:hAnsi="Arial" w:cs="Arial"/>
                <w:sz w:val="18"/>
                <w:szCs w:val="18"/>
                <w:lang w:val="es-MX"/>
              </w:rPr>
              <w:t xml:space="preserve"> del 2023</w:t>
            </w:r>
          </w:p>
          <w:p w14:paraId="6928D01D" w14:textId="79885098" w:rsidR="004775E7" w:rsidRPr="009C2AB3" w:rsidRDefault="004775E7" w:rsidP="00864911">
            <w:pPr>
              <w:spacing w:after="0" w:line="276" w:lineRule="auto"/>
              <w:jc w:val="center"/>
              <w:rPr>
                <w:rFonts w:ascii="Arial" w:hAnsi="Arial" w:cs="Arial"/>
                <w:b/>
                <w:sz w:val="18"/>
                <w:szCs w:val="18"/>
                <w:u w:val="single"/>
                <w:lang w:val="es-MX"/>
              </w:rPr>
            </w:pPr>
            <w:r w:rsidRPr="009C2AB3">
              <w:rPr>
                <w:rFonts w:ascii="Arial" w:hAnsi="Arial" w:cs="Arial"/>
                <w:b/>
                <w:sz w:val="18"/>
                <w:szCs w:val="18"/>
                <w:u w:val="single"/>
                <w:lang w:eastAsia="es-ES"/>
              </w:rPr>
              <w:t>(hasta las 1</w:t>
            </w:r>
            <w:r w:rsidR="00103588" w:rsidRPr="009C2AB3">
              <w:rPr>
                <w:rFonts w:ascii="Arial" w:hAnsi="Arial" w:cs="Arial"/>
                <w:b/>
                <w:sz w:val="18"/>
                <w:szCs w:val="18"/>
                <w:u w:val="single"/>
                <w:lang w:eastAsia="es-ES"/>
              </w:rPr>
              <w:t>5</w:t>
            </w:r>
            <w:r w:rsidRPr="009C2AB3">
              <w:rPr>
                <w:rFonts w:ascii="Arial" w:hAnsi="Arial" w:cs="Arial"/>
                <w:b/>
                <w:sz w:val="18"/>
                <w:szCs w:val="18"/>
                <w:u w:val="single"/>
                <w:lang w:eastAsia="es-ES"/>
              </w:rPr>
              <w:t>:</w:t>
            </w:r>
            <w:r w:rsidR="007828D2" w:rsidRPr="009C2AB3">
              <w:rPr>
                <w:rFonts w:ascii="Arial" w:hAnsi="Arial" w:cs="Arial"/>
                <w:b/>
                <w:sz w:val="18"/>
                <w:szCs w:val="18"/>
                <w:u w:val="single"/>
                <w:lang w:eastAsia="es-ES"/>
              </w:rPr>
              <w:t>00</w:t>
            </w:r>
            <w:r w:rsidRPr="009C2AB3">
              <w:rPr>
                <w:rFonts w:ascii="Arial" w:hAnsi="Arial" w:cs="Arial"/>
                <w:b/>
                <w:sz w:val="18"/>
                <w:szCs w:val="18"/>
                <w:u w:val="single"/>
                <w:lang w:eastAsia="es-ES"/>
              </w:rPr>
              <w:t xml:space="preserve"> horas)</w:t>
            </w:r>
          </w:p>
        </w:tc>
        <w:tc>
          <w:tcPr>
            <w:tcW w:w="1868" w:type="dxa"/>
            <w:vMerge w:val="restart"/>
            <w:vAlign w:val="center"/>
          </w:tcPr>
          <w:p w14:paraId="5DC4D34E" w14:textId="77777777" w:rsidR="004775E7" w:rsidRPr="00580090" w:rsidRDefault="004775E7" w:rsidP="00401F39">
            <w:pPr>
              <w:jc w:val="center"/>
              <w:rPr>
                <w:rFonts w:ascii="Arial" w:hAnsi="Arial" w:cs="Arial"/>
                <w:sz w:val="18"/>
                <w:szCs w:val="18"/>
                <w:lang w:val="en-US"/>
              </w:rPr>
            </w:pPr>
            <w:r>
              <w:rPr>
                <w:rFonts w:ascii="Arial" w:hAnsi="Arial" w:cs="Arial"/>
                <w:sz w:val="18"/>
                <w:szCs w:val="18"/>
                <w:lang w:val="en-US"/>
              </w:rPr>
              <w:t>D</w:t>
            </w:r>
            <w:r w:rsidRPr="00580090">
              <w:rPr>
                <w:rFonts w:ascii="Arial" w:hAnsi="Arial" w:cs="Arial"/>
                <w:sz w:val="18"/>
                <w:szCs w:val="18"/>
                <w:lang w:val="en-US"/>
              </w:rPr>
              <w:t>RRHH – SGGI - GCTIC</w:t>
            </w:r>
          </w:p>
        </w:tc>
      </w:tr>
      <w:tr w:rsidR="004775E7" w:rsidRPr="00580090" w14:paraId="1F384475" w14:textId="77777777" w:rsidTr="00F75E63">
        <w:trPr>
          <w:trHeight w:val="548"/>
          <w:jc w:val="center"/>
        </w:trPr>
        <w:tc>
          <w:tcPr>
            <w:tcW w:w="425" w:type="dxa"/>
            <w:vAlign w:val="center"/>
          </w:tcPr>
          <w:p w14:paraId="789B8589" w14:textId="77777777" w:rsidR="004775E7" w:rsidRPr="00580090" w:rsidRDefault="004775E7" w:rsidP="00401F39">
            <w:pPr>
              <w:jc w:val="center"/>
              <w:rPr>
                <w:rFonts w:ascii="Arial" w:hAnsi="Arial" w:cs="Arial"/>
                <w:sz w:val="18"/>
                <w:szCs w:val="18"/>
                <w:lang w:val="es-MX"/>
              </w:rPr>
            </w:pPr>
            <w:r w:rsidRPr="00580090">
              <w:rPr>
                <w:rFonts w:ascii="Arial" w:hAnsi="Arial" w:cs="Arial"/>
                <w:sz w:val="18"/>
                <w:szCs w:val="18"/>
                <w:lang w:val="es-MX"/>
              </w:rPr>
              <w:t>5</w:t>
            </w:r>
          </w:p>
        </w:tc>
        <w:tc>
          <w:tcPr>
            <w:tcW w:w="3118" w:type="dxa"/>
            <w:tcBorders>
              <w:bottom w:val="single" w:sz="4" w:space="0" w:color="auto"/>
            </w:tcBorders>
            <w:vAlign w:val="center"/>
          </w:tcPr>
          <w:p w14:paraId="015ED54E" w14:textId="646BFF02" w:rsidR="004775E7" w:rsidRPr="00580090" w:rsidRDefault="004775E7" w:rsidP="007B49AE">
            <w:pPr>
              <w:autoSpaceDE w:val="0"/>
              <w:autoSpaceDN w:val="0"/>
              <w:adjustRightInd w:val="0"/>
              <w:spacing w:after="0"/>
              <w:rPr>
                <w:rFonts w:ascii="Arial" w:hAnsi="Arial" w:cs="Arial"/>
                <w:b/>
                <w:sz w:val="18"/>
                <w:szCs w:val="18"/>
                <w:lang w:eastAsia="es-ES"/>
              </w:rPr>
            </w:pPr>
            <w:r w:rsidRPr="00580090">
              <w:rPr>
                <w:rFonts w:ascii="Arial" w:hAnsi="Arial" w:cs="Arial"/>
                <w:b/>
                <w:sz w:val="18"/>
                <w:szCs w:val="18"/>
                <w:lang w:val="es-MX"/>
              </w:rPr>
              <w:t>Resultado de Postulantes inscritos en el SISEP</w:t>
            </w:r>
          </w:p>
        </w:tc>
        <w:tc>
          <w:tcPr>
            <w:tcW w:w="3235" w:type="dxa"/>
            <w:vAlign w:val="center"/>
          </w:tcPr>
          <w:p w14:paraId="2E29C09E" w14:textId="70FD4BB5" w:rsidR="004775E7" w:rsidRPr="009C2AB3" w:rsidRDefault="009C2AB3" w:rsidP="00864911">
            <w:pPr>
              <w:spacing w:after="0" w:line="276" w:lineRule="auto"/>
              <w:jc w:val="center"/>
              <w:rPr>
                <w:rFonts w:ascii="Arial" w:hAnsi="Arial" w:cs="Arial"/>
                <w:sz w:val="18"/>
                <w:szCs w:val="18"/>
                <w:lang w:eastAsia="es-ES"/>
              </w:rPr>
            </w:pPr>
            <w:r w:rsidRPr="009C2AB3">
              <w:rPr>
                <w:rFonts w:ascii="Arial" w:hAnsi="Arial" w:cs="Arial"/>
                <w:sz w:val="18"/>
                <w:szCs w:val="18"/>
                <w:lang w:eastAsia="es-ES"/>
              </w:rPr>
              <w:t>1</w:t>
            </w:r>
            <w:r w:rsidR="00F75E63">
              <w:rPr>
                <w:rFonts w:ascii="Arial" w:hAnsi="Arial" w:cs="Arial"/>
                <w:sz w:val="18"/>
                <w:szCs w:val="18"/>
                <w:lang w:eastAsia="es-ES"/>
              </w:rPr>
              <w:t>3</w:t>
            </w:r>
            <w:r w:rsidR="004775E7" w:rsidRPr="009C2AB3">
              <w:rPr>
                <w:rFonts w:ascii="Arial" w:hAnsi="Arial" w:cs="Arial"/>
                <w:sz w:val="18"/>
                <w:szCs w:val="18"/>
                <w:lang w:eastAsia="es-ES"/>
              </w:rPr>
              <w:t xml:space="preserve"> </w:t>
            </w:r>
            <w:r w:rsidR="004775E7" w:rsidRPr="009C2AB3">
              <w:rPr>
                <w:rFonts w:ascii="Arial" w:hAnsi="Arial" w:cs="Arial"/>
                <w:sz w:val="18"/>
                <w:szCs w:val="18"/>
                <w:lang w:val="es-MX"/>
              </w:rPr>
              <w:t>de</w:t>
            </w:r>
            <w:r w:rsidR="00423A7D" w:rsidRPr="009C2AB3">
              <w:rPr>
                <w:rFonts w:ascii="Arial" w:hAnsi="Arial" w:cs="Arial"/>
                <w:sz w:val="18"/>
                <w:szCs w:val="18"/>
                <w:lang w:val="es-MX"/>
              </w:rPr>
              <w:t xml:space="preserve"> </w:t>
            </w:r>
            <w:r w:rsidR="00103588" w:rsidRPr="009C2AB3">
              <w:rPr>
                <w:rFonts w:ascii="Arial" w:hAnsi="Arial" w:cs="Arial"/>
                <w:sz w:val="18"/>
                <w:szCs w:val="18"/>
                <w:lang w:val="es-MX"/>
              </w:rPr>
              <w:t>setiembre</w:t>
            </w:r>
            <w:r w:rsidR="004775E7" w:rsidRPr="009C2AB3">
              <w:rPr>
                <w:rFonts w:ascii="Arial" w:hAnsi="Arial" w:cs="Arial"/>
                <w:sz w:val="18"/>
                <w:szCs w:val="18"/>
                <w:lang w:val="es-MX"/>
              </w:rPr>
              <w:t xml:space="preserve"> del 2023</w:t>
            </w:r>
            <w:r w:rsidR="004775E7" w:rsidRPr="009C2AB3">
              <w:rPr>
                <w:rFonts w:ascii="Arial" w:hAnsi="Arial" w:cs="Arial"/>
                <w:sz w:val="18"/>
                <w:szCs w:val="18"/>
                <w:lang w:eastAsia="es-ES"/>
              </w:rPr>
              <w:t xml:space="preserve"> </w:t>
            </w:r>
          </w:p>
          <w:p w14:paraId="12CF387B" w14:textId="77777777" w:rsidR="004775E7" w:rsidRPr="009C2AB3" w:rsidRDefault="004775E7" w:rsidP="00864911">
            <w:pPr>
              <w:spacing w:after="0" w:line="276" w:lineRule="auto"/>
              <w:jc w:val="center"/>
              <w:rPr>
                <w:rFonts w:ascii="Arial" w:hAnsi="Arial" w:cs="Arial"/>
                <w:sz w:val="18"/>
                <w:szCs w:val="18"/>
                <w:lang w:val="es-MX"/>
              </w:rPr>
            </w:pPr>
            <w:r w:rsidRPr="009C2AB3">
              <w:rPr>
                <w:rFonts w:ascii="Arial" w:hAnsi="Arial" w:cs="Arial"/>
                <w:sz w:val="18"/>
                <w:szCs w:val="18"/>
                <w:lang w:eastAsia="es-ES"/>
              </w:rPr>
              <w:t>(a partir de las 16:00 horas)</w:t>
            </w:r>
          </w:p>
        </w:tc>
        <w:tc>
          <w:tcPr>
            <w:tcW w:w="1868" w:type="dxa"/>
            <w:vMerge/>
            <w:vAlign w:val="center"/>
          </w:tcPr>
          <w:p w14:paraId="32B685D0" w14:textId="77777777" w:rsidR="004775E7" w:rsidRPr="00580090" w:rsidRDefault="004775E7" w:rsidP="00401F39">
            <w:pPr>
              <w:jc w:val="center"/>
              <w:rPr>
                <w:rFonts w:ascii="Arial" w:hAnsi="Arial" w:cs="Arial"/>
                <w:sz w:val="18"/>
                <w:szCs w:val="18"/>
                <w:lang w:val="es-MX"/>
              </w:rPr>
            </w:pPr>
          </w:p>
        </w:tc>
      </w:tr>
      <w:tr w:rsidR="004775E7" w:rsidRPr="00580090" w14:paraId="3FD35DEE" w14:textId="77777777" w:rsidTr="00F75E63">
        <w:trPr>
          <w:trHeight w:val="281"/>
          <w:jc w:val="center"/>
        </w:trPr>
        <w:tc>
          <w:tcPr>
            <w:tcW w:w="8646" w:type="dxa"/>
            <w:gridSpan w:val="4"/>
            <w:shd w:val="clear" w:color="auto" w:fill="BDD6EE" w:themeFill="accent1" w:themeFillTint="66"/>
            <w:vAlign w:val="center"/>
          </w:tcPr>
          <w:p w14:paraId="4CA70E10" w14:textId="77777777" w:rsidR="004775E7" w:rsidRPr="00F120B9" w:rsidRDefault="004775E7" w:rsidP="00F120B9">
            <w:pPr>
              <w:spacing w:after="0"/>
              <w:jc w:val="both"/>
              <w:rPr>
                <w:rFonts w:ascii="Arial" w:hAnsi="Arial" w:cs="Arial"/>
                <w:sz w:val="18"/>
                <w:szCs w:val="18"/>
                <w:lang w:val="es-MX"/>
              </w:rPr>
            </w:pPr>
            <w:r w:rsidRPr="00F120B9">
              <w:rPr>
                <w:rFonts w:ascii="Arial" w:hAnsi="Arial" w:cs="Arial"/>
                <w:b/>
                <w:sz w:val="18"/>
                <w:szCs w:val="18"/>
                <w:lang w:val="es-MX"/>
              </w:rPr>
              <w:t>SELECCIÓN</w:t>
            </w:r>
          </w:p>
        </w:tc>
      </w:tr>
      <w:tr w:rsidR="004775E7" w:rsidRPr="00580090" w14:paraId="2D12E52C" w14:textId="77777777" w:rsidTr="00F75E63">
        <w:trPr>
          <w:trHeight w:val="473"/>
          <w:jc w:val="center"/>
        </w:trPr>
        <w:tc>
          <w:tcPr>
            <w:tcW w:w="425" w:type="dxa"/>
            <w:shd w:val="clear" w:color="auto" w:fill="auto"/>
            <w:vAlign w:val="center"/>
          </w:tcPr>
          <w:p w14:paraId="2AC75B03" w14:textId="77777777" w:rsidR="004775E7" w:rsidRPr="00580090" w:rsidRDefault="004775E7" w:rsidP="00401F39">
            <w:pPr>
              <w:jc w:val="center"/>
              <w:rPr>
                <w:rFonts w:ascii="Arial" w:hAnsi="Arial" w:cs="Arial"/>
                <w:sz w:val="18"/>
                <w:szCs w:val="18"/>
                <w:lang w:val="es-MX"/>
              </w:rPr>
            </w:pPr>
            <w:r w:rsidRPr="00580090">
              <w:rPr>
                <w:rFonts w:ascii="Arial" w:hAnsi="Arial" w:cs="Arial"/>
                <w:sz w:val="18"/>
                <w:szCs w:val="18"/>
                <w:lang w:val="es-MX"/>
              </w:rPr>
              <w:t>6</w:t>
            </w:r>
          </w:p>
        </w:tc>
        <w:tc>
          <w:tcPr>
            <w:tcW w:w="3118" w:type="dxa"/>
            <w:vAlign w:val="center"/>
          </w:tcPr>
          <w:p w14:paraId="3CFB5CFA" w14:textId="77777777" w:rsidR="004775E7" w:rsidRPr="00075F3F" w:rsidRDefault="004775E7" w:rsidP="00F120B9">
            <w:pPr>
              <w:spacing w:after="0"/>
              <w:jc w:val="center"/>
              <w:rPr>
                <w:rFonts w:ascii="Arial" w:hAnsi="Arial" w:cs="Arial"/>
                <w:sz w:val="18"/>
                <w:szCs w:val="18"/>
                <w:lang w:val="es-MX"/>
              </w:rPr>
            </w:pPr>
            <w:r w:rsidRPr="004C6241">
              <w:rPr>
                <w:rFonts w:ascii="Arial" w:hAnsi="Arial" w:cs="Arial"/>
                <w:b/>
                <w:sz w:val="18"/>
                <w:szCs w:val="18"/>
                <w:lang w:val="es-MX"/>
              </w:rPr>
              <w:t xml:space="preserve">Prueba de enlace (Obligatorio) </w:t>
            </w:r>
            <w:hyperlink r:id="rId9" w:history="1">
              <w:r w:rsidRPr="004C6241">
                <w:rPr>
                  <w:rStyle w:val="Hipervnculo"/>
                  <w:rFonts w:ascii="Arial" w:hAnsi="Arial" w:cs="Arial"/>
                  <w:color w:val="000000" w:themeColor="text1"/>
                  <w:sz w:val="18"/>
                  <w:szCs w:val="18"/>
                </w:rPr>
                <w:t>http://aulavirtual.essalud.gob.pe/moodle/login/index.php</w:t>
              </w:r>
            </w:hyperlink>
          </w:p>
        </w:tc>
        <w:tc>
          <w:tcPr>
            <w:tcW w:w="3235" w:type="dxa"/>
            <w:shd w:val="clear" w:color="auto" w:fill="auto"/>
            <w:vAlign w:val="center"/>
          </w:tcPr>
          <w:p w14:paraId="122AC953" w14:textId="18A0BA22" w:rsidR="004775E7" w:rsidRPr="009C2AB3" w:rsidRDefault="009C2AB3" w:rsidP="00864911">
            <w:pPr>
              <w:spacing w:after="0"/>
              <w:jc w:val="center"/>
              <w:rPr>
                <w:rFonts w:ascii="Arial" w:hAnsi="Arial" w:cs="Arial"/>
                <w:sz w:val="18"/>
                <w:szCs w:val="18"/>
                <w:lang w:val="es-MX"/>
              </w:rPr>
            </w:pPr>
            <w:r w:rsidRPr="009C2AB3">
              <w:rPr>
                <w:rFonts w:ascii="Arial" w:hAnsi="Arial" w:cs="Arial"/>
                <w:sz w:val="18"/>
                <w:szCs w:val="18"/>
                <w:lang w:eastAsia="es-ES"/>
              </w:rPr>
              <w:t>1</w:t>
            </w:r>
            <w:r w:rsidR="00F75E63">
              <w:rPr>
                <w:rFonts w:ascii="Arial" w:hAnsi="Arial" w:cs="Arial"/>
                <w:sz w:val="18"/>
                <w:szCs w:val="18"/>
                <w:lang w:eastAsia="es-ES"/>
              </w:rPr>
              <w:t>4</w:t>
            </w:r>
            <w:r w:rsidR="004775E7" w:rsidRPr="009C2AB3">
              <w:rPr>
                <w:rFonts w:ascii="Arial" w:hAnsi="Arial" w:cs="Arial"/>
                <w:sz w:val="18"/>
                <w:szCs w:val="18"/>
                <w:lang w:eastAsia="es-ES"/>
              </w:rPr>
              <w:t xml:space="preserve"> </w:t>
            </w:r>
            <w:r w:rsidR="004775E7" w:rsidRPr="009C2AB3">
              <w:rPr>
                <w:rFonts w:ascii="Arial" w:hAnsi="Arial" w:cs="Arial"/>
                <w:sz w:val="18"/>
                <w:szCs w:val="18"/>
                <w:lang w:val="es-MX"/>
              </w:rPr>
              <w:t xml:space="preserve">de </w:t>
            </w:r>
            <w:r w:rsidR="00103588" w:rsidRPr="009C2AB3">
              <w:rPr>
                <w:rFonts w:ascii="Arial" w:hAnsi="Arial" w:cs="Arial"/>
                <w:sz w:val="18"/>
                <w:szCs w:val="18"/>
                <w:lang w:val="es-MX"/>
              </w:rPr>
              <w:t>setiembre</w:t>
            </w:r>
            <w:r w:rsidR="004775E7" w:rsidRPr="009C2AB3">
              <w:rPr>
                <w:rFonts w:ascii="Arial" w:hAnsi="Arial" w:cs="Arial"/>
                <w:sz w:val="18"/>
                <w:szCs w:val="18"/>
                <w:lang w:val="es-MX"/>
              </w:rPr>
              <w:t xml:space="preserve"> del 2023</w:t>
            </w:r>
          </w:p>
          <w:p w14:paraId="0E7A3B37" w14:textId="77777777" w:rsidR="004775E7" w:rsidRPr="009C2AB3" w:rsidRDefault="004775E7" w:rsidP="00864911">
            <w:pPr>
              <w:spacing w:after="0"/>
              <w:jc w:val="center"/>
              <w:rPr>
                <w:rFonts w:ascii="Arial" w:hAnsi="Arial" w:cs="Arial"/>
                <w:sz w:val="18"/>
                <w:szCs w:val="18"/>
                <w:lang w:val="es-MX"/>
              </w:rPr>
            </w:pPr>
            <w:r w:rsidRPr="009C2AB3">
              <w:rPr>
                <w:rFonts w:ascii="Arial" w:hAnsi="Arial" w:cs="Arial"/>
                <w:sz w:val="18"/>
                <w:szCs w:val="18"/>
                <w:lang w:val="es-MX"/>
              </w:rPr>
              <w:t>a las 09:00 horas</w:t>
            </w:r>
          </w:p>
        </w:tc>
        <w:tc>
          <w:tcPr>
            <w:tcW w:w="1868" w:type="dxa"/>
            <w:shd w:val="clear" w:color="auto" w:fill="auto"/>
            <w:vAlign w:val="center"/>
          </w:tcPr>
          <w:p w14:paraId="023E5A17" w14:textId="77777777" w:rsidR="004775E7" w:rsidRPr="00580090" w:rsidRDefault="004775E7" w:rsidP="00401F39">
            <w:pPr>
              <w:jc w:val="center"/>
              <w:rPr>
                <w:rFonts w:ascii="Arial" w:hAnsi="Arial" w:cs="Arial"/>
                <w:sz w:val="18"/>
                <w:szCs w:val="18"/>
                <w:lang w:val="es-MX"/>
              </w:rPr>
            </w:pPr>
            <w:r>
              <w:rPr>
                <w:rFonts w:ascii="Arial" w:hAnsi="Arial" w:cs="Arial"/>
                <w:sz w:val="18"/>
                <w:szCs w:val="18"/>
                <w:lang w:val="es-MX"/>
              </w:rPr>
              <w:t>D</w:t>
            </w:r>
            <w:r w:rsidRPr="00580090">
              <w:rPr>
                <w:rFonts w:ascii="Arial" w:hAnsi="Arial" w:cs="Arial"/>
                <w:sz w:val="18"/>
                <w:szCs w:val="18"/>
                <w:lang w:val="es-MX"/>
              </w:rPr>
              <w:t xml:space="preserve">RRHH </w:t>
            </w:r>
          </w:p>
        </w:tc>
      </w:tr>
      <w:tr w:rsidR="004775E7" w:rsidRPr="00580090" w14:paraId="48B94A02" w14:textId="77777777" w:rsidTr="00F75E63">
        <w:trPr>
          <w:trHeight w:val="473"/>
          <w:jc w:val="center"/>
        </w:trPr>
        <w:tc>
          <w:tcPr>
            <w:tcW w:w="425" w:type="dxa"/>
            <w:shd w:val="clear" w:color="auto" w:fill="auto"/>
            <w:vAlign w:val="center"/>
          </w:tcPr>
          <w:p w14:paraId="48EE8108" w14:textId="77777777" w:rsidR="004775E7" w:rsidRPr="00580090" w:rsidRDefault="004775E7" w:rsidP="00401F39">
            <w:pPr>
              <w:jc w:val="center"/>
              <w:rPr>
                <w:rFonts w:ascii="Arial" w:hAnsi="Arial" w:cs="Arial"/>
                <w:sz w:val="18"/>
                <w:szCs w:val="18"/>
                <w:lang w:val="es-MX"/>
              </w:rPr>
            </w:pPr>
            <w:r w:rsidRPr="00580090">
              <w:rPr>
                <w:rFonts w:ascii="Arial" w:hAnsi="Arial" w:cs="Arial"/>
                <w:sz w:val="18"/>
                <w:szCs w:val="18"/>
                <w:lang w:val="es-MX"/>
              </w:rPr>
              <w:t>7</w:t>
            </w:r>
          </w:p>
        </w:tc>
        <w:tc>
          <w:tcPr>
            <w:tcW w:w="3118" w:type="dxa"/>
            <w:vAlign w:val="center"/>
          </w:tcPr>
          <w:p w14:paraId="00D8FBA8" w14:textId="77777777" w:rsidR="004775E7" w:rsidRPr="00075F3F" w:rsidRDefault="004775E7" w:rsidP="00F120B9">
            <w:pPr>
              <w:spacing w:after="0"/>
              <w:jc w:val="center"/>
              <w:rPr>
                <w:rFonts w:ascii="Arial" w:hAnsi="Arial" w:cs="Arial"/>
                <w:sz w:val="18"/>
                <w:szCs w:val="18"/>
                <w:lang w:val="es-MX"/>
              </w:rPr>
            </w:pPr>
            <w:r w:rsidRPr="004C6241">
              <w:rPr>
                <w:rFonts w:ascii="Arial" w:hAnsi="Arial" w:cs="Arial"/>
                <w:b/>
                <w:sz w:val="18"/>
                <w:szCs w:val="18"/>
                <w:lang w:val="es-MX"/>
              </w:rPr>
              <w:t xml:space="preserve">Evaluación de Conocimientos – Plataforma Virtual </w:t>
            </w:r>
            <w:hyperlink r:id="rId10" w:history="1">
              <w:r w:rsidRPr="004C6241">
                <w:rPr>
                  <w:rStyle w:val="Hipervnculo"/>
                  <w:rFonts w:ascii="Arial" w:hAnsi="Arial" w:cs="Arial"/>
                  <w:color w:val="000000" w:themeColor="text1"/>
                  <w:sz w:val="18"/>
                  <w:szCs w:val="18"/>
                </w:rPr>
                <w:t>http://aulavirtual.essalud.gob.pe/moodle/login/index.php</w:t>
              </w:r>
            </w:hyperlink>
          </w:p>
        </w:tc>
        <w:tc>
          <w:tcPr>
            <w:tcW w:w="3235" w:type="dxa"/>
            <w:shd w:val="clear" w:color="auto" w:fill="auto"/>
            <w:vAlign w:val="center"/>
          </w:tcPr>
          <w:p w14:paraId="30F8F79D" w14:textId="56A5A16C" w:rsidR="00864911" w:rsidRPr="009C2AB3" w:rsidRDefault="009C2AB3" w:rsidP="00864911">
            <w:pPr>
              <w:spacing w:after="0"/>
              <w:jc w:val="center"/>
              <w:rPr>
                <w:rFonts w:ascii="Arial" w:hAnsi="Arial" w:cs="Arial"/>
                <w:sz w:val="18"/>
                <w:szCs w:val="18"/>
                <w:lang w:val="es-MX"/>
              </w:rPr>
            </w:pPr>
            <w:r w:rsidRPr="009C2AB3">
              <w:rPr>
                <w:rFonts w:ascii="Arial" w:hAnsi="Arial" w:cs="Arial"/>
                <w:sz w:val="18"/>
                <w:szCs w:val="18"/>
                <w:lang w:eastAsia="es-ES"/>
              </w:rPr>
              <w:t>1</w:t>
            </w:r>
            <w:r w:rsidR="00F75E63">
              <w:rPr>
                <w:rFonts w:ascii="Arial" w:hAnsi="Arial" w:cs="Arial"/>
                <w:sz w:val="18"/>
                <w:szCs w:val="18"/>
                <w:lang w:eastAsia="es-ES"/>
              </w:rPr>
              <w:t xml:space="preserve">4 </w:t>
            </w:r>
            <w:r w:rsidR="00103588" w:rsidRPr="009C2AB3">
              <w:rPr>
                <w:rFonts w:ascii="Arial" w:hAnsi="Arial" w:cs="Arial"/>
                <w:sz w:val="18"/>
                <w:szCs w:val="18"/>
                <w:lang w:val="es-MX"/>
              </w:rPr>
              <w:t xml:space="preserve">de setiembre </w:t>
            </w:r>
            <w:r w:rsidR="00864911" w:rsidRPr="009C2AB3">
              <w:rPr>
                <w:rFonts w:ascii="Arial" w:hAnsi="Arial" w:cs="Arial"/>
                <w:sz w:val="18"/>
                <w:szCs w:val="18"/>
                <w:lang w:val="es-MX"/>
              </w:rPr>
              <w:t>del 2023</w:t>
            </w:r>
          </w:p>
          <w:p w14:paraId="38F3F2B6" w14:textId="77777777" w:rsidR="004775E7" w:rsidRPr="009C2AB3" w:rsidRDefault="004775E7" w:rsidP="00864911">
            <w:pPr>
              <w:spacing w:after="0"/>
              <w:jc w:val="center"/>
              <w:rPr>
                <w:rFonts w:ascii="Arial" w:hAnsi="Arial" w:cs="Arial"/>
                <w:sz w:val="18"/>
                <w:szCs w:val="18"/>
                <w:lang w:val="es-MX"/>
              </w:rPr>
            </w:pPr>
            <w:r w:rsidRPr="009C2AB3">
              <w:rPr>
                <w:rFonts w:ascii="Arial" w:hAnsi="Arial" w:cs="Arial"/>
                <w:sz w:val="18"/>
                <w:szCs w:val="18"/>
                <w:lang w:val="es-MX"/>
              </w:rPr>
              <w:t xml:space="preserve">a las 11:00 horas </w:t>
            </w:r>
          </w:p>
        </w:tc>
        <w:tc>
          <w:tcPr>
            <w:tcW w:w="1868" w:type="dxa"/>
            <w:shd w:val="clear" w:color="auto" w:fill="auto"/>
            <w:vAlign w:val="center"/>
          </w:tcPr>
          <w:p w14:paraId="01B2F04C" w14:textId="77777777" w:rsidR="004775E7" w:rsidRPr="00580090" w:rsidRDefault="004775E7" w:rsidP="00401F39">
            <w:pPr>
              <w:jc w:val="center"/>
              <w:rPr>
                <w:rFonts w:ascii="Arial" w:hAnsi="Arial" w:cs="Arial"/>
                <w:sz w:val="18"/>
                <w:szCs w:val="18"/>
                <w:lang w:val="es-MX"/>
              </w:rPr>
            </w:pPr>
            <w:r>
              <w:rPr>
                <w:rFonts w:ascii="Arial" w:hAnsi="Arial" w:cs="Arial"/>
                <w:sz w:val="18"/>
                <w:szCs w:val="18"/>
                <w:lang w:val="es-MX"/>
              </w:rPr>
              <w:t>D</w:t>
            </w:r>
            <w:r w:rsidRPr="00580090">
              <w:rPr>
                <w:rFonts w:ascii="Arial" w:hAnsi="Arial" w:cs="Arial"/>
                <w:sz w:val="18"/>
                <w:szCs w:val="18"/>
                <w:lang w:val="es-MX"/>
              </w:rPr>
              <w:t>RRHH</w:t>
            </w:r>
          </w:p>
        </w:tc>
      </w:tr>
      <w:tr w:rsidR="004775E7" w:rsidRPr="00580090" w14:paraId="57B100E5" w14:textId="77777777" w:rsidTr="008F57B3">
        <w:trPr>
          <w:trHeight w:val="904"/>
          <w:jc w:val="center"/>
        </w:trPr>
        <w:tc>
          <w:tcPr>
            <w:tcW w:w="425" w:type="dxa"/>
            <w:shd w:val="clear" w:color="auto" w:fill="auto"/>
            <w:vAlign w:val="center"/>
          </w:tcPr>
          <w:p w14:paraId="075903A0" w14:textId="77777777" w:rsidR="004775E7" w:rsidRPr="00580090" w:rsidRDefault="004775E7" w:rsidP="00401F39">
            <w:pPr>
              <w:jc w:val="center"/>
              <w:rPr>
                <w:rFonts w:ascii="Arial" w:hAnsi="Arial" w:cs="Arial"/>
                <w:sz w:val="18"/>
                <w:szCs w:val="18"/>
                <w:lang w:val="es-MX"/>
              </w:rPr>
            </w:pPr>
            <w:r w:rsidRPr="00580090">
              <w:rPr>
                <w:rFonts w:ascii="Arial" w:hAnsi="Arial" w:cs="Arial"/>
                <w:sz w:val="18"/>
                <w:szCs w:val="18"/>
                <w:lang w:val="es-MX"/>
              </w:rPr>
              <w:t>8</w:t>
            </w:r>
          </w:p>
        </w:tc>
        <w:tc>
          <w:tcPr>
            <w:tcW w:w="3118" w:type="dxa"/>
            <w:vAlign w:val="center"/>
          </w:tcPr>
          <w:p w14:paraId="7CECD3E2" w14:textId="77777777" w:rsidR="004775E7" w:rsidRPr="00580090" w:rsidRDefault="004775E7" w:rsidP="00F120B9">
            <w:pPr>
              <w:spacing w:after="0"/>
              <w:jc w:val="both"/>
              <w:rPr>
                <w:rFonts w:ascii="Arial" w:hAnsi="Arial" w:cs="Arial"/>
                <w:b/>
                <w:sz w:val="18"/>
                <w:szCs w:val="18"/>
                <w:lang w:val="es-MX"/>
              </w:rPr>
            </w:pPr>
            <w:r w:rsidRPr="00580090">
              <w:rPr>
                <w:rFonts w:ascii="Arial" w:hAnsi="Arial" w:cs="Arial"/>
                <w:sz w:val="18"/>
                <w:szCs w:val="18"/>
                <w:lang w:val="es-MX"/>
              </w:rPr>
              <w:t>Publicación de resultados de la Evaluación de Conocimientos</w:t>
            </w:r>
          </w:p>
        </w:tc>
        <w:tc>
          <w:tcPr>
            <w:tcW w:w="3235" w:type="dxa"/>
            <w:shd w:val="clear" w:color="auto" w:fill="auto"/>
            <w:vAlign w:val="center"/>
          </w:tcPr>
          <w:p w14:paraId="6AA18249" w14:textId="34DCE16D" w:rsidR="00F600E2" w:rsidRPr="009C2AB3" w:rsidRDefault="009C2AB3" w:rsidP="00F600E2">
            <w:pPr>
              <w:spacing w:after="0"/>
              <w:jc w:val="center"/>
              <w:rPr>
                <w:rFonts w:ascii="Arial" w:hAnsi="Arial" w:cs="Arial"/>
                <w:sz w:val="18"/>
                <w:szCs w:val="18"/>
                <w:lang w:val="es-MX"/>
              </w:rPr>
            </w:pPr>
            <w:r w:rsidRPr="009C2AB3">
              <w:rPr>
                <w:rFonts w:ascii="Arial" w:hAnsi="Arial" w:cs="Arial"/>
                <w:sz w:val="18"/>
                <w:szCs w:val="18"/>
                <w:lang w:eastAsia="es-ES"/>
              </w:rPr>
              <w:t>1</w:t>
            </w:r>
            <w:r w:rsidR="00F75E63">
              <w:rPr>
                <w:rFonts w:ascii="Arial" w:hAnsi="Arial" w:cs="Arial"/>
                <w:sz w:val="18"/>
                <w:szCs w:val="18"/>
                <w:lang w:eastAsia="es-ES"/>
              </w:rPr>
              <w:t>4</w:t>
            </w:r>
            <w:r w:rsidR="00103588" w:rsidRPr="009C2AB3">
              <w:rPr>
                <w:rFonts w:ascii="Arial" w:hAnsi="Arial" w:cs="Arial"/>
                <w:sz w:val="18"/>
                <w:szCs w:val="18"/>
                <w:lang w:eastAsia="es-ES"/>
              </w:rPr>
              <w:t xml:space="preserve"> </w:t>
            </w:r>
            <w:r w:rsidR="00103588" w:rsidRPr="009C2AB3">
              <w:rPr>
                <w:rFonts w:ascii="Arial" w:hAnsi="Arial" w:cs="Arial"/>
                <w:sz w:val="18"/>
                <w:szCs w:val="18"/>
                <w:lang w:val="es-MX"/>
              </w:rPr>
              <w:t xml:space="preserve">de setiembre </w:t>
            </w:r>
            <w:r w:rsidR="00F600E2" w:rsidRPr="009C2AB3">
              <w:rPr>
                <w:rFonts w:ascii="Arial" w:hAnsi="Arial" w:cs="Arial"/>
                <w:sz w:val="18"/>
                <w:szCs w:val="18"/>
                <w:lang w:val="es-MX"/>
              </w:rPr>
              <w:t>del 2023</w:t>
            </w:r>
          </w:p>
          <w:p w14:paraId="49E2FDA2" w14:textId="77777777" w:rsidR="004775E7" w:rsidRPr="009C2AB3" w:rsidRDefault="004775E7" w:rsidP="00864911">
            <w:pPr>
              <w:spacing w:after="0"/>
              <w:jc w:val="center"/>
              <w:rPr>
                <w:rFonts w:ascii="Arial" w:hAnsi="Arial" w:cs="Arial"/>
                <w:sz w:val="18"/>
                <w:szCs w:val="18"/>
                <w:lang w:val="es-MX"/>
              </w:rPr>
            </w:pPr>
            <w:r w:rsidRPr="009C2AB3">
              <w:rPr>
                <w:rFonts w:ascii="Arial" w:hAnsi="Arial" w:cs="Arial"/>
                <w:sz w:val="18"/>
                <w:szCs w:val="18"/>
                <w:lang w:val="es-MX"/>
              </w:rPr>
              <w:t xml:space="preserve">a partir de las 16:00 horas </w:t>
            </w:r>
          </w:p>
          <w:p w14:paraId="24290BB7" w14:textId="77777777" w:rsidR="004775E7" w:rsidRPr="009C2AB3" w:rsidRDefault="004775E7" w:rsidP="00864911">
            <w:pPr>
              <w:spacing w:after="0"/>
              <w:jc w:val="center"/>
              <w:rPr>
                <w:rFonts w:ascii="Arial" w:hAnsi="Arial" w:cs="Arial"/>
                <w:sz w:val="18"/>
                <w:szCs w:val="18"/>
                <w:lang w:val="es-MX"/>
              </w:rPr>
            </w:pPr>
            <w:r w:rsidRPr="009C2AB3">
              <w:rPr>
                <w:rFonts w:ascii="Arial" w:hAnsi="Arial" w:cs="Arial"/>
                <w:sz w:val="18"/>
                <w:szCs w:val="18"/>
                <w:lang w:val="es-MX"/>
              </w:rPr>
              <w:t>a través de la página web institucional</w:t>
            </w:r>
            <w:r w:rsidRPr="009C2AB3">
              <w:rPr>
                <w:rStyle w:val="Hipervnculo"/>
                <w:rFonts w:ascii="Arial" w:hAnsi="Arial" w:cs="Arial"/>
                <w:sz w:val="18"/>
                <w:szCs w:val="18"/>
              </w:rPr>
              <w:t xml:space="preserve"> </w:t>
            </w:r>
            <w:hyperlink r:id="rId11" w:history="1">
              <w:r w:rsidRPr="009C2AB3">
                <w:rPr>
                  <w:rStyle w:val="Hipervnculo"/>
                  <w:rFonts w:ascii="Arial" w:hAnsi="Arial" w:cs="Arial"/>
                  <w:sz w:val="18"/>
                  <w:szCs w:val="18"/>
                </w:rPr>
                <w:t>http://convocatorias.essalud.gob.pe/</w:t>
              </w:r>
            </w:hyperlink>
          </w:p>
        </w:tc>
        <w:tc>
          <w:tcPr>
            <w:tcW w:w="1868" w:type="dxa"/>
            <w:shd w:val="clear" w:color="auto" w:fill="auto"/>
            <w:vAlign w:val="center"/>
          </w:tcPr>
          <w:p w14:paraId="55B3397B" w14:textId="77777777" w:rsidR="004775E7" w:rsidRPr="00580090" w:rsidRDefault="004775E7" w:rsidP="00401F39">
            <w:pPr>
              <w:jc w:val="center"/>
              <w:rPr>
                <w:rFonts w:ascii="Arial" w:hAnsi="Arial" w:cs="Arial"/>
                <w:sz w:val="18"/>
                <w:szCs w:val="18"/>
                <w:lang w:val="es-MX"/>
              </w:rPr>
            </w:pPr>
            <w:r>
              <w:rPr>
                <w:rFonts w:ascii="Arial" w:hAnsi="Arial" w:cs="Arial"/>
                <w:sz w:val="18"/>
                <w:szCs w:val="18"/>
                <w:lang w:val="es-MX"/>
              </w:rPr>
              <w:t>D</w:t>
            </w:r>
            <w:r w:rsidRPr="00580090">
              <w:rPr>
                <w:rFonts w:ascii="Arial" w:hAnsi="Arial" w:cs="Arial"/>
                <w:sz w:val="18"/>
                <w:szCs w:val="18"/>
                <w:lang w:val="es-MX"/>
              </w:rPr>
              <w:t>RRHH – SGGI- GCTIC</w:t>
            </w:r>
          </w:p>
        </w:tc>
      </w:tr>
      <w:tr w:rsidR="004775E7" w:rsidRPr="00580090" w14:paraId="52E3B55F" w14:textId="77777777" w:rsidTr="00F75E63">
        <w:trPr>
          <w:trHeight w:val="473"/>
          <w:jc w:val="center"/>
        </w:trPr>
        <w:tc>
          <w:tcPr>
            <w:tcW w:w="425" w:type="dxa"/>
            <w:shd w:val="clear" w:color="auto" w:fill="auto"/>
            <w:vAlign w:val="center"/>
          </w:tcPr>
          <w:p w14:paraId="3C7C2988" w14:textId="77777777" w:rsidR="004775E7" w:rsidRPr="00580090" w:rsidRDefault="004775E7" w:rsidP="00401F39">
            <w:pPr>
              <w:jc w:val="center"/>
              <w:rPr>
                <w:rFonts w:ascii="Arial" w:hAnsi="Arial" w:cs="Arial"/>
                <w:sz w:val="18"/>
                <w:szCs w:val="18"/>
                <w:lang w:val="es-MX"/>
              </w:rPr>
            </w:pPr>
            <w:r w:rsidRPr="00580090">
              <w:rPr>
                <w:rFonts w:ascii="Arial" w:hAnsi="Arial" w:cs="Arial"/>
                <w:sz w:val="18"/>
                <w:szCs w:val="18"/>
                <w:lang w:val="es-MX"/>
              </w:rPr>
              <w:t>9</w:t>
            </w:r>
          </w:p>
        </w:tc>
        <w:tc>
          <w:tcPr>
            <w:tcW w:w="3118" w:type="dxa"/>
            <w:vAlign w:val="center"/>
          </w:tcPr>
          <w:p w14:paraId="7E1FEFB5" w14:textId="77777777" w:rsidR="008F57B3" w:rsidRDefault="008F57B3" w:rsidP="008F57B3">
            <w:pPr>
              <w:autoSpaceDE w:val="0"/>
              <w:autoSpaceDN w:val="0"/>
              <w:adjustRightInd w:val="0"/>
              <w:spacing w:after="0"/>
              <w:jc w:val="center"/>
              <w:rPr>
                <w:rFonts w:ascii="Arial" w:hAnsi="Arial" w:cs="Arial"/>
                <w:b/>
                <w:sz w:val="18"/>
                <w:szCs w:val="18"/>
                <w:u w:val="single"/>
                <w:lang w:val="es-MX"/>
              </w:rPr>
            </w:pPr>
            <w:r w:rsidRPr="008F57B3">
              <w:rPr>
                <w:rFonts w:ascii="Arial" w:hAnsi="Arial" w:cs="Arial"/>
                <w:b/>
                <w:sz w:val="18"/>
                <w:szCs w:val="18"/>
                <w:u w:val="single"/>
                <w:lang w:val="es-MX"/>
              </w:rPr>
              <w:t>Presentación de documentos digitalizados:</w:t>
            </w:r>
          </w:p>
          <w:p w14:paraId="248EF858" w14:textId="3D298D56" w:rsidR="004775E7" w:rsidRPr="00580090" w:rsidRDefault="008F57B3" w:rsidP="008F57B3">
            <w:pPr>
              <w:autoSpaceDE w:val="0"/>
              <w:autoSpaceDN w:val="0"/>
              <w:adjustRightInd w:val="0"/>
              <w:spacing w:after="0"/>
              <w:jc w:val="center"/>
              <w:rPr>
                <w:rFonts w:ascii="Arial" w:hAnsi="Arial" w:cs="Arial"/>
                <w:b/>
                <w:sz w:val="18"/>
                <w:szCs w:val="18"/>
                <w:lang w:val="es-MX"/>
              </w:rPr>
            </w:pPr>
            <w:r w:rsidRPr="008F57B3">
              <w:rPr>
                <w:rFonts w:ascii="Arial" w:hAnsi="Arial" w:cs="Arial"/>
                <w:sz w:val="18"/>
                <w:szCs w:val="18"/>
                <w:lang w:val="es-MX"/>
              </w:rPr>
              <w:t xml:space="preserve">Presentación de Formatos </w:t>
            </w:r>
            <w:proofErr w:type="spellStart"/>
            <w:r w:rsidRPr="008F57B3">
              <w:rPr>
                <w:rFonts w:ascii="Arial" w:hAnsi="Arial" w:cs="Arial"/>
                <w:sz w:val="18"/>
                <w:szCs w:val="18"/>
                <w:lang w:val="es-MX"/>
              </w:rPr>
              <w:t>N°</w:t>
            </w:r>
            <w:proofErr w:type="spellEnd"/>
            <w:r w:rsidRPr="008F57B3">
              <w:rPr>
                <w:rFonts w:ascii="Arial" w:hAnsi="Arial" w:cs="Arial"/>
                <w:sz w:val="18"/>
                <w:szCs w:val="18"/>
                <w:lang w:val="es-MX"/>
              </w:rPr>
              <w:t xml:space="preserve"> 01, 02, 03 y 05 (registrados vía SISEP) y el CV descriptivo y documentado, a la plataforma virtual. </w:t>
            </w:r>
            <w:r w:rsidRPr="008F57B3">
              <w:rPr>
                <w:rFonts w:ascii="Arial" w:hAnsi="Arial" w:cs="Arial"/>
                <w:sz w:val="18"/>
                <w:szCs w:val="18"/>
              </w:rPr>
              <w:t>(véase numeral</w:t>
            </w:r>
            <w:r w:rsidRPr="008F57B3">
              <w:rPr>
                <w:rFonts w:ascii="Arial" w:hAnsi="Arial" w:cs="Arial"/>
                <w:sz w:val="18"/>
                <w:szCs w:val="18"/>
              </w:rPr>
              <w:t xml:space="preserve"> 4.2</w:t>
            </w:r>
          </w:p>
        </w:tc>
        <w:tc>
          <w:tcPr>
            <w:tcW w:w="3235" w:type="dxa"/>
            <w:shd w:val="clear" w:color="auto" w:fill="auto"/>
            <w:vAlign w:val="center"/>
          </w:tcPr>
          <w:p w14:paraId="1BDA0EB5" w14:textId="3AD9C644" w:rsidR="004775E7" w:rsidRPr="00F120B9" w:rsidRDefault="002E37C9" w:rsidP="00864911">
            <w:pPr>
              <w:spacing w:after="0"/>
              <w:jc w:val="center"/>
              <w:rPr>
                <w:rFonts w:ascii="Arial" w:hAnsi="Arial" w:cs="Arial"/>
                <w:sz w:val="18"/>
                <w:szCs w:val="18"/>
                <w:lang w:val="es-MX"/>
              </w:rPr>
            </w:pPr>
            <w:r w:rsidRPr="00F75E63">
              <w:rPr>
                <w:rFonts w:ascii="Arial" w:hAnsi="Arial" w:cs="Arial"/>
                <w:sz w:val="18"/>
                <w:szCs w:val="18"/>
                <w:lang w:eastAsia="es-ES"/>
              </w:rPr>
              <w:t>1</w:t>
            </w:r>
            <w:r w:rsidR="00F75E63" w:rsidRPr="00F75E63">
              <w:rPr>
                <w:rFonts w:ascii="Arial" w:hAnsi="Arial" w:cs="Arial"/>
                <w:sz w:val="18"/>
                <w:szCs w:val="18"/>
                <w:lang w:eastAsia="es-ES"/>
              </w:rPr>
              <w:t>5</w:t>
            </w:r>
            <w:r w:rsidR="00103588" w:rsidRPr="00F75E63">
              <w:rPr>
                <w:rFonts w:ascii="Arial" w:hAnsi="Arial" w:cs="Arial"/>
                <w:sz w:val="18"/>
                <w:szCs w:val="18"/>
                <w:lang w:eastAsia="es-ES"/>
              </w:rPr>
              <w:t xml:space="preserve"> </w:t>
            </w:r>
            <w:r w:rsidR="00103588" w:rsidRPr="00F75E63">
              <w:rPr>
                <w:rFonts w:ascii="Arial" w:hAnsi="Arial" w:cs="Arial"/>
                <w:sz w:val="18"/>
                <w:szCs w:val="18"/>
                <w:lang w:val="es-MX"/>
              </w:rPr>
              <w:t xml:space="preserve">de setiembre </w:t>
            </w:r>
            <w:r w:rsidR="004775E7" w:rsidRPr="00F75E63">
              <w:rPr>
                <w:rFonts w:ascii="Arial" w:hAnsi="Arial" w:cs="Arial"/>
                <w:sz w:val="18"/>
                <w:szCs w:val="18"/>
                <w:lang w:val="es-MX"/>
              </w:rPr>
              <w:t>del 2023</w:t>
            </w:r>
          </w:p>
          <w:p w14:paraId="1772EBDB" w14:textId="77777777" w:rsidR="004775E7" w:rsidRPr="00F120B9" w:rsidRDefault="004775E7" w:rsidP="00864911">
            <w:pPr>
              <w:spacing w:after="0"/>
              <w:jc w:val="center"/>
              <w:rPr>
                <w:rFonts w:ascii="Arial" w:hAnsi="Arial" w:cs="Arial"/>
                <w:sz w:val="18"/>
                <w:szCs w:val="18"/>
                <w:lang w:val="es-MX"/>
              </w:rPr>
            </w:pPr>
            <w:r w:rsidRPr="00F120B9">
              <w:rPr>
                <w:rFonts w:ascii="Arial" w:hAnsi="Arial" w:cs="Arial"/>
                <w:b/>
                <w:sz w:val="18"/>
                <w:szCs w:val="18"/>
                <w:u w:val="single"/>
                <w:lang w:eastAsia="es-ES"/>
              </w:rPr>
              <w:t>(hasta las 16:00 horas)</w:t>
            </w:r>
          </w:p>
        </w:tc>
        <w:tc>
          <w:tcPr>
            <w:tcW w:w="1868" w:type="dxa"/>
            <w:shd w:val="clear" w:color="auto" w:fill="auto"/>
            <w:vAlign w:val="center"/>
          </w:tcPr>
          <w:p w14:paraId="2ECEE995" w14:textId="77777777" w:rsidR="004775E7" w:rsidRPr="0055489E" w:rsidRDefault="004775E7" w:rsidP="00401F39">
            <w:pPr>
              <w:jc w:val="center"/>
              <w:rPr>
                <w:rFonts w:ascii="Arial" w:hAnsi="Arial" w:cs="Arial"/>
                <w:sz w:val="18"/>
                <w:szCs w:val="18"/>
                <w:lang w:val="es-MX"/>
              </w:rPr>
            </w:pPr>
            <w:r w:rsidRPr="0055489E">
              <w:rPr>
                <w:rFonts w:ascii="Arial" w:hAnsi="Arial" w:cs="Arial"/>
                <w:sz w:val="18"/>
                <w:szCs w:val="18"/>
                <w:lang w:val="es-MX"/>
              </w:rPr>
              <w:t>DRRHH</w:t>
            </w:r>
          </w:p>
        </w:tc>
      </w:tr>
      <w:tr w:rsidR="004775E7" w:rsidRPr="00580090" w14:paraId="314FA574" w14:textId="77777777" w:rsidTr="008F57B3">
        <w:trPr>
          <w:trHeight w:val="617"/>
          <w:jc w:val="center"/>
        </w:trPr>
        <w:tc>
          <w:tcPr>
            <w:tcW w:w="425" w:type="dxa"/>
            <w:shd w:val="clear" w:color="auto" w:fill="auto"/>
            <w:vAlign w:val="center"/>
          </w:tcPr>
          <w:p w14:paraId="04B1D8DA" w14:textId="77777777" w:rsidR="004775E7" w:rsidRPr="00580090" w:rsidRDefault="004775E7" w:rsidP="00401F39">
            <w:pPr>
              <w:jc w:val="center"/>
              <w:rPr>
                <w:rFonts w:ascii="Arial" w:hAnsi="Arial" w:cs="Arial"/>
                <w:sz w:val="18"/>
                <w:szCs w:val="18"/>
                <w:lang w:val="es-MX"/>
              </w:rPr>
            </w:pPr>
            <w:r w:rsidRPr="00580090">
              <w:rPr>
                <w:rFonts w:ascii="Arial" w:hAnsi="Arial" w:cs="Arial"/>
                <w:sz w:val="18"/>
                <w:szCs w:val="18"/>
                <w:lang w:val="es-MX"/>
              </w:rPr>
              <w:t>10</w:t>
            </w:r>
          </w:p>
        </w:tc>
        <w:tc>
          <w:tcPr>
            <w:tcW w:w="3118" w:type="dxa"/>
            <w:vAlign w:val="center"/>
          </w:tcPr>
          <w:p w14:paraId="35D8E6C8" w14:textId="77777777" w:rsidR="004775E7" w:rsidRPr="00580090" w:rsidRDefault="004775E7" w:rsidP="00F120B9">
            <w:pPr>
              <w:spacing w:after="0"/>
              <w:jc w:val="both"/>
              <w:rPr>
                <w:rFonts w:ascii="Arial" w:hAnsi="Arial" w:cs="Arial"/>
                <w:sz w:val="18"/>
                <w:szCs w:val="18"/>
                <w:lang w:val="es-MX"/>
              </w:rPr>
            </w:pPr>
            <w:r w:rsidRPr="00580090">
              <w:rPr>
                <w:rFonts w:ascii="Arial" w:hAnsi="Arial" w:cs="Arial"/>
                <w:b/>
                <w:sz w:val="18"/>
                <w:szCs w:val="18"/>
                <w:lang w:val="es-MX"/>
              </w:rPr>
              <w:t>Evaluación Curricular</w:t>
            </w:r>
            <w:r w:rsidRPr="00580090">
              <w:rPr>
                <w:rFonts w:ascii="Arial" w:hAnsi="Arial" w:cs="Arial"/>
                <w:sz w:val="18"/>
                <w:szCs w:val="18"/>
                <w:lang w:val="es-MX"/>
              </w:rPr>
              <w:t xml:space="preserve"> (C.V descriptivo, documentado y formatos requeridos)</w:t>
            </w:r>
          </w:p>
        </w:tc>
        <w:tc>
          <w:tcPr>
            <w:tcW w:w="3235" w:type="dxa"/>
            <w:shd w:val="clear" w:color="auto" w:fill="auto"/>
            <w:vAlign w:val="center"/>
          </w:tcPr>
          <w:p w14:paraId="5709046A" w14:textId="02E908E5" w:rsidR="004775E7" w:rsidRPr="007B49AE" w:rsidRDefault="004775E7" w:rsidP="00F600E2">
            <w:pPr>
              <w:jc w:val="center"/>
              <w:rPr>
                <w:rFonts w:ascii="Arial" w:hAnsi="Arial" w:cs="Arial"/>
                <w:sz w:val="18"/>
                <w:szCs w:val="18"/>
                <w:lang w:val="es-MX"/>
              </w:rPr>
            </w:pPr>
            <w:r w:rsidRPr="007B49AE">
              <w:rPr>
                <w:rFonts w:ascii="Arial" w:hAnsi="Arial" w:cs="Arial"/>
                <w:sz w:val="18"/>
                <w:szCs w:val="18"/>
                <w:lang w:val="es-MX"/>
              </w:rPr>
              <w:t xml:space="preserve">A partir </w:t>
            </w:r>
            <w:r w:rsidR="002E37C9" w:rsidRPr="007B49AE">
              <w:rPr>
                <w:rFonts w:ascii="Arial" w:hAnsi="Arial" w:cs="Arial"/>
                <w:sz w:val="18"/>
                <w:szCs w:val="18"/>
                <w:lang w:val="es-MX"/>
              </w:rPr>
              <w:t>1</w:t>
            </w:r>
            <w:r w:rsidR="00F75E63" w:rsidRPr="007B49AE">
              <w:rPr>
                <w:rFonts w:ascii="Arial" w:hAnsi="Arial" w:cs="Arial"/>
                <w:sz w:val="18"/>
                <w:szCs w:val="18"/>
                <w:lang w:val="es-MX"/>
              </w:rPr>
              <w:t>8</w:t>
            </w:r>
            <w:r w:rsidR="00103588" w:rsidRPr="007B49AE">
              <w:rPr>
                <w:rFonts w:ascii="Arial" w:hAnsi="Arial" w:cs="Arial"/>
                <w:sz w:val="18"/>
                <w:szCs w:val="18"/>
                <w:lang w:eastAsia="es-ES"/>
              </w:rPr>
              <w:t xml:space="preserve"> </w:t>
            </w:r>
            <w:r w:rsidR="00103588" w:rsidRPr="007B49AE">
              <w:rPr>
                <w:rFonts w:ascii="Arial" w:hAnsi="Arial" w:cs="Arial"/>
                <w:sz w:val="18"/>
                <w:szCs w:val="18"/>
                <w:lang w:val="es-MX"/>
              </w:rPr>
              <w:t xml:space="preserve">de setiembre </w:t>
            </w:r>
            <w:r w:rsidRPr="007B49AE">
              <w:rPr>
                <w:rFonts w:ascii="Arial" w:hAnsi="Arial" w:cs="Arial"/>
                <w:sz w:val="18"/>
                <w:szCs w:val="18"/>
                <w:lang w:val="es-MX"/>
              </w:rPr>
              <w:t>del 2023</w:t>
            </w:r>
          </w:p>
        </w:tc>
        <w:tc>
          <w:tcPr>
            <w:tcW w:w="1868" w:type="dxa"/>
            <w:shd w:val="clear" w:color="auto" w:fill="auto"/>
            <w:vAlign w:val="center"/>
          </w:tcPr>
          <w:p w14:paraId="0FFB288F" w14:textId="77777777" w:rsidR="004775E7" w:rsidRPr="00580090" w:rsidRDefault="004775E7" w:rsidP="00401F39">
            <w:pPr>
              <w:jc w:val="center"/>
              <w:rPr>
                <w:rFonts w:ascii="Arial" w:hAnsi="Arial" w:cs="Arial"/>
                <w:sz w:val="18"/>
                <w:szCs w:val="18"/>
                <w:lang w:val="es-MX"/>
              </w:rPr>
            </w:pPr>
            <w:r>
              <w:rPr>
                <w:rFonts w:ascii="Arial" w:hAnsi="Arial" w:cs="Arial"/>
                <w:sz w:val="18"/>
                <w:szCs w:val="18"/>
                <w:lang w:val="es-MX"/>
              </w:rPr>
              <w:t>D</w:t>
            </w:r>
            <w:r w:rsidRPr="00580090">
              <w:rPr>
                <w:rFonts w:ascii="Arial" w:hAnsi="Arial" w:cs="Arial"/>
                <w:sz w:val="18"/>
                <w:szCs w:val="18"/>
                <w:lang w:val="es-MX"/>
              </w:rPr>
              <w:t>RRHH</w:t>
            </w:r>
          </w:p>
        </w:tc>
      </w:tr>
      <w:tr w:rsidR="004775E7" w:rsidRPr="00580090" w14:paraId="1C02E96D" w14:textId="77777777" w:rsidTr="00F75E63">
        <w:trPr>
          <w:trHeight w:val="832"/>
          <w:jc w:val="center"/>
        </w:trPr>
        <w:tc>
          <w:tcPr>
            <w:tcW w:w="425" w:type="dxa"/>
            <w:shd w:val="clear" w:color="auto" w:fill="auto"/>
            <w:vAlign w:val="center"/>
          </w:tcPr>
          <w:p w14:paraId="578B331F" w14:textId="77777777" w:rsidR="004775E7" w:rsidRPr="00580090" w:rsidRDefault="004775E7" w:rsidP="00401F39">
            <w:pPr>
              <w:rPr>
                <w:rFonts w:ascii="Arial" w:hAnsi="Arial" w:cs="Arial"/>
                <w:sz w:val="18"/>
                <w:szCs w:val="18"/>
                <w:lang w:val="es-MX"/>
              </w:rPr>
            </w:pPr>
            <w:r w:rsidRPr="00580090">
              <w:rPr>
                <w:rFonts w:ascii="Arial" w:hAnsi="Arial" w:cs="Arial"/>
                <w:sz w:val="18"/>
                <w:szCs w:val="18"/>
                <w:lang w:val="es-MX"/>
              </w:rPr>
              <w:t>11</w:t>
            </w:r>
          </w:p>
        </w:tc>
        <w:tc>
          <w:tcPr>
            <w:tcW w:w="3118" w:type="dxa"/>
            <w:vAlign w:val="center"/>
          </w:tcPr>
          <w:p w14:paraId="12352041" w14:textId="77777777" w:rsidR="004775E7" w:rsidRPr="00580090" w:rsidRDefault="004775E7" w:rsidP="00F120B9">
            <w:pPr>
              <w:spacing w:after="0"/>
              <w:jc w:val="both"/>
              <w:rPr>
                <w:rFonts w:ascii="Arial" w:hAnsi="Arial" w:cs="Arial"/>
                <w:sz w:val="18"/>
                <w:szCs w:val="18"/>
                <w:lang w:val="es-MX"/>
              </w:rPr>
            </w:pPr>
            <w:r w:rsidRPr="00580090">
              <w:rPr>
                <w:rFonts w:ascii="Arial" w:hAnsi="Arial" w:cs="Arial"/>
                <w:sz w:val="18"/>
                <w:szCs w:val="18"/>
                <w:lang w:val="es-MX"/>
              </w:rPr>
              <w:t>Publicación de Resultados de Evaluación Curricular</w:t>
            </w:r>
          </w:p>
        </w:tc>
        <w:tc>
          <w:tcPr>
            <w:tcW w:w="3235" w:type="dxa"/>
            <w:shd w:val="clear" w:color="auto" w:fill="auto"/>
            <w:vAlign w:val="center"/>
          </w:tcPr>
          <w:p w14:paraId="1B2317FC" w14:textId="40FFF5D0" w:rsidR="004775E7" w:rsidRPr="008F57B3" w:rsidRDefault="00423A7D" w:rsidP="00864911">
            <w:pPr>
              <w:spacing w:after="0"/>
              <w:jc w:val="center"/>
              <w:rPr>
                <w:rFonts w:ascii="Arial" w:hAnsi="Arial" w:cs="Arial"/>
                <w:sz w:val="16"/>
                <w:szCs w:val="16"/>
                <w:lang w:val="es-MX"/>
              </w:rPr>
            </w:pPr>
            <w:r w:rsidRPr="008F57B3">
              <w:rPr>
                <w:rFonts w:ascii="Arial" w:hAnsi="Arial" w:cs="Arial"/>
                <w:sz w:val="16"/>
                <w:szCs w:val="16"/>
                <w:lang w:eastAsia="es-ES"/>
              </w:rPr>
              <w:t xml:space="preserve"> </w:t>
            </w:r>
            <w:r w:rsidR="002E37C9" w:rsidRPr="008F57B3">
              <w:rPr>
                <w:rFonts w:ascii="Arial" w:hAnsi="Arial" w:cs="Arial"/>
                <w:sz w:val="16"/>
                <w:szCs w:val="16"/>
                <w:lang w:eastAsia="es-ES"/>
              </w:rPr>
              <w:t>1</w:t>
            </w:r>
            <w:r w:rsidR="00F75E63" w:rsidRPr="008F57B3">
              <w:rPr>
                <w:rFonts w:ascii="Arial" w:hAnsi="Arial" w:cs="Arial"/>
                <w:sz w:val="16"/>
                <w:szCs w:val="16"/>
                <w:lang w:eastAsia="es-ES"/>
              </w:rPr>
              <w:t>9</w:t>
            </w:r>
            <w:r w:rsidR="00103588" w:rsidRPr="008F57B3">
              <w:rPr>
                <w:rFonts w:ascii="Arial" w:hAnsi="Arial" w:cs="Arial"/>
                <w:sz w:val="16"/>
                <w:szCs w:val="16"/>
                <w:lang w:eastAsia="es-ES"/>
              </w:rPr>
              <w:t xml:space="preserve"> </w:t>
            </w:r>
            <w:r w:rsidR="00103588" w:rsidRPr="008F57B3">
              <w:rPr>
                <w:rFonts w:ascii="Arial" w:hAnsi="Arial" w:cs="Arial"/>
                <w:sz w:val="16"/>
                <w:szCs w:val="16"/>
                <w:lang w:val="es-MX"/>
              </w:rPr>
              <w:t xml:space="preserve">de setiembre </w:t>
            </w:r>
            <w:r w:rsidR="004775E7" w:rsidRPr="008F57B3">
              <w:rPr>
                <w:rFonts w:ascii="Arial" w:hAnsi="Arial" w:cs="Arial"/>
                <w:sz w:val="16"/>
                <w:szCs w:val="16"/>
                <w:lang w:val="es-MX"/>
              </w:rPr>
              <w:t>del 2023</w:t>
            </w:r>
          </w:p>
          <w:p w14:paraId="2C5BE521" w14:textId="2151D80E" w:rsidR="004775E7" w:rsidRPr="008F57B3" w:rsidRDefault="004775E7" w:rsidP="00864911">
            <w:pPr>
              <w:spacing w:after="0"/>
              <w:jc w:val="center"/>
              <w:rPr>
                <w:rFonts w:ascii="Arial" w:hAnsi="Arial" w:cs="Arial"/>
                <w:sz w:val="16"/>
                <w:szCs w:val="16"/>
                <w:lang w:val="es-MX"/>
              </w:rPr>
            </w:pPr>
            <w:r w:rsidRPr="008F57B3">
              <w:rPr>
                <w:rFonts w:ascii="Arial" w:hAnsi="Arial" w:cs="Arial"/>
                <w:sz w:val="16"/>
                <w:szCs w:val="16"/>
                <w:lang w:val="es-MX"/>
              </w:rPr>
              <w:t>a partir de las 1</w:t>
            </w:r>
            <w:r w:rsidR="00F600E2" w:rsidRPr="008F57B3">
              <w:rPr>
                <w:rFonts w:ascii="Arial" w:hAnsi="Arial" w:cs="Arial"/>
                <w:sz w:val="16"/>
                <w:szCs w:val="16"/>
                <w:lang w:val="es-MX"/>
              </w:rPr>
              <w:t>6</w:t>
            </w:r>
            <w:r w:rsidRPr="008F57B3">
              <w:rPr>
                <w:rFonts w:ascii="Arial" w:hAnsi="Arial" w:cs="Arial"/>
                <w:sz w:val="16"/>
                <w:szCs w:val="16"/>
                <w:lang w:val="es-MX"/>
              </w:rPr>
              <w:t>:00 horas</w:t>
            </w:r>
          </w:p>
          <w:p w14:paraId="5C7200DF" w14:textId="77777777" w:rsidR="004775E7" w:rsidRPr="007B49AE" w:rsidRDefault="004775E7" w:rsidP="00864911">
            <w:pPr>
              <w:spacing w:after="0"/>
              <w:jc w:val="center"/>
              <w:rPr>
                <w:rFonts w:ascii="Arial" w:hAnsi="Arial" w:cs="Arial"/>
                <w:sz w:val="18"/>
                <w:szCs w:val="18"/>
                <w:u w:val="single"/>
              </w:rPr>
            </w:pPr>
            <w:r w:rsidRPr="008F57B3">
              <w:rPr>
                <w:rFonts w:ascii="Arial" w:hAnsi="Arial" w:cs="Arial"/>
                <w:sz w:val="16"/>
                <w:szCs w:val="16"/>
                <w:lang w:val="es-MX"/>
              </w:rPr>
              <w:t>a través de la página web institucional</w:t>
            </w:r>
            <w:r w:rsidRPr="008F57B3">
              <w:rPr>
                <w:rStyle w:val="Hipervnculo"/>
                <w:rFonts w:ascii="Arial" w:hAnsi="Arial" w:cs="Arial"/>
                <w:sz w:val="16"/>
                <w:szCs w:val="16"/>
              </w:rPr>
              <w:t xml:space="preserve"> </w:t>
            </w:r>
            <w:hyperlink r:id="rId12" w:history="1">
              <w:r w:rsidRPr="008F57B3">
                <w:rPr>
                  <w:rStyle w:val="Hipervnculo"/>
                  <w:rFonts w:ascii="Arial" w:hAnsi="Arial" w:cs="Arial"/>
                  <w:sz w:val="16"/>
                  <w:szCs w:val="16"/>
                </w:rPr>
                <w:t>http://convocatorias.essalud.gob.pe/</w:t>
              </w:r>
            </w:hyperlink>
          </w:p>
        </w:tc>
        <w:tc>
          <w:tcPr>
            <w:tcW w:w="1868" w:type="dxa"/>
            <w:shd w:val="clear" w:color="auto" w:fill="auto"/>
            <w:vAlign w:val="center"/>
          </w:tcPr>
          <w:p w14:paraId="1C985BB5" w14:textId="77777777" w:rsidR="004775E7" w:rsidRPr="00580090" w:rsidRDefault="004775E7" w:rsidP="00401F39">
            <w:pPr>
              <w:jc w:val="center"/>
              <w:rPr>
                <w:rFonts w:ascii="Arial" w:hAnsi="Arial" w:cs="Arial"/>
                <w:sz w:val="18"/>
                <w:szCs w:val="18"/>
                <w:lang w:val="es-MX"/>
              </w:rPr>
            </w:pPr>
            <w:r>
              <w:rPr>
                <w:rFonts w:ascii="Arial" w:hAnsi="Arial" w:cs="Arial"/>
                <w:sz w:val="18"/>
                <w:szCs w:val="18"/>
                <w:lang w:val="es-MX"/>
              </w:rPr>
              <w:t>D</w:t>
            </w:r>
            <w:r w:rsidRPr="00580090">
              <w:rPr>
                <w:rFonts w:ascii="Arial" w:hAnsi="Arial" w:cs="Arial"/>
                <w:sz w:val="18"/>
                <w:szCs w:val="18"/>
                <w:lang w:val="es-MX"/>
              </w:rPr>
              <w:t>RRHH – SGGI- GCTIC</w:t>
            </w:r>
          </w:p>
        </w:tc>
      </w:tr>
      <w:tr w:rsidR="00423A7D" w:rsidRPr="00580090" w14:paraId="049BE57B" w14:textId="77777777" w:rsidTr="008F57B3">
        <w:trPr>
          <w:trHeight w:val="359"/>
          <w:jc w:val="center"/>
        </w:trPr>
        <w:tc>
          <w:tcPr>
            <w:tcW w:w="425" w:type="dxa"/>
            <w:shd w:val="clear" w:color="auto" w:fill="auto"/>
            <w:vAlign w:val="center"/>
          </w:tcPr>
          <w:p w14:paraId="5E16174D" w14:textId="362CBFA2" w:rsidR="00423A7D" w:rsidRPr="00580090" w:rsidRDefault="00423A7D" w:rsidP="00423A7D">
            <w:pPr>
              <w:spacing w:after="0"/>
              <w:rPr>
                <w:rFonts w:ascii="Arial" w:hAnsi="Arial" w:cs="Arial"/>
                <w:sz w:val="18"/>
                <w:szCs w:val="18"/>
                <w:lang w:val="es-MX"/>
              </w:rPr>
            </w:pPr>
            <w:r w:rsidRPr="00A768AA">
              <w:rPr>
                <w:rFonts w:ascii="Arial" w:hAnsi="Arial" w:cs="Arial"/>
                <w:sz w:val="18"/>
                <w:szCs w:val="18"/>
                <w:lang w:val="es-MX"/>
              </w:rPr>
              <w:t>12</w:t>
            </w:r>
          </w:p>
        </w:tc>
        <w:tc>
          <w:tcPr>
            <w:tcW w:w="3118" w:type="dxa"/>
            <w:vAlign w:val="center"/>
          </w:tcPr>
          <w:p w14:paraId="6DC077ED" w14:textId="77777777" w:rsidR="00423A7D" w:rsidRDefault="00423A7D" w:rsidP="00423A7D">
            <w:pPr>
              <w:spacing w:after="0" w:line="240" w:lineRule="auto"/>
              <w:rPr>
                <w:rFonts w:ascii="Arial" w:hAnsi="Arial" w:cs="Arial"/>
                <w:b/>
                <w:sz w:val="18"/>
                <w:szCs w:val="18"/>
                <w:lang w:val="es-MX"/>
              </w:rPr>
            </w:pPr>
            <w:r w:rsidRPr="00A768AA">
              <w:rPr>
                <w:rFonts w:ascii="Arial" w:hAnsi="Arial" w:cs="Arial"/>
                <w:b/>
                <w:sz w:val="18"/>
                <w:szCs w:val="18"/>
                <w:lang w:val="es-MX"/>
              </w:rPr>
              <w:t>Evaluación Motora</w:t>
            </w:r>
          </w:p>
          <w:p w14:paraId="1088C4A9" w14:textId="0BC5A348" w:rsidR="00423A7D" w:rsidRPr="00580090" w:rsidRDefault="00423A7D" w:rsidP="00423A7D">
            <w:pPr>
              <w:spacing w:after="0" w:line="240" w:lineRule="auto"/>
              <w:rPr>
                <w:rFonts w:ascii="Arial" w:hAnsi="Arial" w:cs="Arial"/>
                <w:sz w:val="18"/>
                <w:szCs w:val="18"/>
                <w:lang w:val="es-MX"/>
              </w:rPr>
            </w:pPr>
            <w:r w:rsidRPr="002902A0">
              <w:rPr>
                <w:rFonts w:ascii="Arial" w:hAnsi="Arial" w:cs="Arial"/>
                <w:sz w:val="18"/>
                <w:szCs w:val="18"/>
                <w:lang w:val="es-MX"/>
              </w:rPr>
              <w:t>Presencial</w:t>
            </w:r>
          </w:p>
        </w:tc>
        <w:tc>
          <w:tcPr>
            <w:tcW w:w="3235" w:type="dxa"/>
            <w:shd w:val="clear" w:color="auto" w:fill="auto"/>
            <w:vAlign w:val="center"/>
          </w:tcPr>
          <w:p w14:paraId="3815AF17" w14:textId="746D905E" w:rsidR="00423A7D" w:rsidRPr="008F57B3" w:rsidRDefault="008F57B3" w:rsidP="00423A7D">
            <w:pPr>
              <w:spacing w:after="0" w:line="240" w:lineRule="auto"/>
              <w:jc w:val="center"/>
              <w:rPr>
                <w:rFonts w:ascii="Arial" w:hAnsi="Arial" w:cs="Arial"/>
                <w:sz w:val="18"/>
                <w:szCs w:val="18"/>
                <w:lang w:val="es-MX"/>
              </w:rPr>
            </w:pPr>
            <w:r w:rsidRPr="008F57B3">
              <w:rPr>
                <w:rFonts w:ascii="Arial" w:hAnsi="Arial" w:cs="Arial"/>
                <w:sz w:val="18"/>
                <w:szCs w:val="18"/>
                <w:lang w:eastAsia="es-ES"/>
              </w:rPr>
              <w:t>20</w:t>
            </w:r>
            <w:r w:rsidR="00103588" w:rsidRPr="008F57B3">
              <w:rPr>
                <w:rFonts w:ascii="Arial" w:hAnsi="Arial" w:cs="Arial"/>
                <w:sz w:val="18"/>
                <w:szCs w:val="18"/>
                <w:lang w:eastAsia="es-ES"/>
              </w:rPr>
              <w:t xml:space="preserve"> </w:t>
            </w:r>
            <w:r w:rsidR="00103588" w:rsidRPr="008F57B3">
              <w:rPr>
                <w:rFonts w:ascii="Arial" w:hAnsi="Arial" w:cs="Arial"/>
                <w:sz w:val="18"/>
                <w:szCs w:val="18"/>
                <w:lang w:val="es-MX"/>
              </w:rPr>
              <w:t xml:space="preserve">de setiembre </w:t>
            </w:r>
            <w:r w:rsidR="00423A7D" w:rsidRPr="008F57B3">
              <w:rPr>
                <w:rFonts w:ascii="Arial" w:hAnsi="Arial" w:cs="Arial"/>
                <w:sz w:val="18"/>
                <w:szCs w:val="18"/>
                <w:lang w:val="es-MX"/>
              </w:rPr>
              <w:t>del 2023</w:t>
            </w:r>
          </w:p>
          <w:p w14:paraId="69ED3925" w14:textId="32EAC618" w:rsidR="00423A7D" w:rsidRPr="008F57B3" w:rsidRDefault="00423A7D" w:rsidP="00423A7D">
            <w:pPr>
              <w:spacing w:after="0" w:line="240" w:lineRule="auto"/>
              <w:jc w:val="center"/>
              <w:rPr>
                <w:rFonts w:ascii="Arial" w:hAnsi="Arial" w:cs="Arial"/>
                <w:sz w:val="18"/>
                <w:szCs w:val="18"/>
                <w:lang w:eastAsia="es-ES"/>
              </w:rPr>
            </w:pPr>
            <w:r w:rsidRPr="008F57B3">
              <w:rPr>
                <w:rFonts w:ascii="Arial" w:hAnsi="Arial" w:cs="Arial"/>
                <w:sz w:val="18"/>
                <w:szCs w:val="18"/>
                <w:lang w:val="es-MX"/>
              </w:rPr>
              <w:t>a las 09:00 horas</w:t>
            </w:r>
          </w:p>
        </w:tc>
        <w:tc>
          <w:tcPr>
            <w:tcW w:w="1868" w:type="dxa"/>
            <w:shd w:val="clear" w:color="auto" w:fill="auto"/>
            <w:vAlign w:val="center"/>
          </w:tcPr>
          <w:p w14:paraId="4CB631A8" w14:textId="17B94125" w:rsidR="00423A7D" w:rsidRDefault="00423A7D" w:rsidP="00423A7D">
            <w:pPr>
              <w:spacing w:after="0"/>
              <w:jc w:val="center"/>
              <w:rPr>
                <w:rFonts w:ascii="Arial" w:hAnsi="Arial" w:cs="Arial"/>
                <w:sz w:val="18"/>
                <w:szCs w:val="18"/>
                <w:lang w:val="es-MX"/>
              </w:rPr>
            </w:pPr>
            <w:r w:rsidRPr="00B66B12">
              <w:rPr>
                <w:rFonts w:ascii="Arial" w:hAnsi="Arial" w:cs="Arial"/>
                <w:sz w:val="18"/>
                <w:szCs w:val="18"/>
                <w:lang w:val="es-MX"/>
              </w:rPr>
              <w:t>DRRHH – SGGI- GCTIC</w:t>
            </w:r>
          </w:p>
        </w:tc>
      </w:tr>
      <w:tr w:rsidR="00423A7D" w:rsidRPr="00580090" w14:paraId="0AE7347E" w14:textId="77777777" w:rsidTr="008F57B3">
        <w:trPr>
          <w:trHeight w:val="437"/>
          <w:jc w:val="center"/>
        </w:trPr>
        <w:tc>
          <w:tcPr>
            <w:tcW w:w="425" w:type="dxa"/>
            <w:shd w:val="clear" w:color="auto" w:fill="auto"/>
            <w:vAlign w:val="center"/>
          </w:tcPr>
          <w:p w14:paraId="27A84978" w14:textId="73BE5E28" w:rsidR="00423A7D" w:rsidRPr="00580090" w:rsidRDefault="00423A7D" w:rsidP="00423A7D">
            <w:pPr>
              <w:spacing w:after="0"/>
              <w:rPr>
                <w:rFonts w:ascii="Arial" w:hAnsi="Arial" w:cs="Arial"/>
                <w:sz w:val="18"/>
                <w:szCs w:val="18"/>
                <w:lang w:val="es-MX"/>
              </w:rPr>
            </w:pPr>
            <w:r w:rsidRPr="00A768AA">
              <w:rPr>
                <w:rFonts w:ascii="Arial" w:hAnsi="Arial" w:cs="Arial"/>
                <w:sz w:val="18"/>
                <w:szCs w:val="18"/>
                <w:lang w:val="es-MX"/>
              </w:rPr>
              <w:t>13</w:t>
            </w:r>
          </w:p>
        </w:tc>
        <w:tc>
          <w:tcPr>
            <w:tcW w:w="3118" w:type="dxa"/>
            <w:vAlign w:val="center"/>
          </w:tcPr>
          <w:p w14:paraId="7E174D64" w14:textId="692F23C2" w:rsidR="00423A7D" w:rsidRPr="00580090" w:rsidRDefault="00423A7D" w:rsidP="00423A7D">
            <w:pPr>
              <w:spacing w:after="0"/>
              <w:jc w:val="both"/>
              <w:rPr>
                <w:rFonts w:ascii="Arial" w:hAnsi="Arial" w:cs="Arial"/>
                <w:sz w:val="18"/>
                <w:szCs w:val="18"/>
                <w:lang w:val="es-MX"/>
              </w:rPr>
            </w:pPr>
            <w:r w:rsidRPr="00A768AA">
              <w:rPr>
                <w:rFonts w:ascii="Arial" w:hAnsi="Arial" w:cs="Arial"/>
                <w:sz w:val="18"/>
                <w:szCs w:val="18"/>
                <w:lang w:val="es-MX"/>
              </w:rPr>
              <w:t>Publicación de resultados de la Evaluación Motora</w:t>
            </w:r>
          </w:p>
        </w:tc>
        <w:tc>
          <w:tcPr>
            <w:tcW w:w="3235" w:type="dxa"/>
            <w:shd w:val="clear" w:color="auto" w:fill="auto"/>
            <w:vAlign w:val="center"/>
          </w:tcPr>
          <w:p w14:paraId="507BB3CD" w14:textId="25E26D11" w:rsidR="00423A7D" w:rsidRPr="008F57B3" w:rsidRDefault="008F57B3" w:rsidP="00423A7D">
            <w:pPr>
              <w:spacing w:after="0"/>
              <w:jc w:val="center"/>
              <w:rPr>
                <w:rFonts w:ascii="Arial" w:hAnsi="Arial" w:cs="Arial"/>
                <w:sz w:val="18"/>
                <w:szCs w:val="18"/>
                <w:lang w:val="es-MX"/>
              </w:rPr>
            </w:pPr>
            <w:r w:rsidRPr="008F57B3">
              <w:rPr>
                <w:rFonts w:ascii="Arial" w:hAnsi="Arial" w:cs="Arial"/>
                <w:sz w:val="18"/>
                <w:szCs w:val="18"/>
                <w:lang w:val="es-MX"/>
              </w:rPr>
              <w:t>20</w:t>
            </w:r>
            <w:r w:rsidR="00103588" w:rsidRPr="008F57B3">
              <w:rPr>
                <w:rFonts w:ascii="Arial" w:hAnsi="Arial" w:cs="Arial"/>
                <w:sz w:val="18"/>
                <w:szCs w:val="18"/>
                <w:lang w:eastAsia="es-ES"/>
              </w:rPr>
              <w:t xml:space="preserve"> </w:t>
            </w:r>
            <w:r w:rsidR="00103588" w:rsidRPr="008F57B3">
              <w:rPr>
                <w:rFonts w:ascii="Arial" w:hAnsi="Arial" w:cs="Arial"/>
                <w:sz w:val="18"/>
                <w:szCs w:val="18"/>
                <w:lang w:val="es-MX"/>
              </w:rPr>
              <w:t xml:space="preserve">de setiembre </w:t>
            </w:r>
            <w:r w:rsidR="00423A7D" w:rsidRPr="008F57B3">
              <w:rPr>
                <w:rFonts w:ascii="Arial" w:hAnsi="Arial" w:cs="Arial"/>
                <w:sz w:val="18"/>
                <w:szCs w:val="18"/>
                <w:lang w:val="es-MX"/>
              </w:rPr>
              <w:t>del 2023</w:t>
            </w:r>
          </w:p>
          <w:p w14:paraId="5F00FC7F" w14:textId="71249B00" w:rsidR="00423A7D" w:rsidRPr="008F57B3" w:rsidRDefault="00423A7D" w:rsidP="00423A7D">
            <w:pPr>
              <w:spacing w:after="0"/>
              <w:jc w:val="center"/>
              <w:rPr>
                <w:rFonts w:ascii="Arial" w:hAnsi="Arial" w:cs="Arial"/>
                <w:sz w:val="18"/>
                <w:szCs w:val="18"/>
                <w:lang w:eastAsia="es-ES"/>
              </w:rPr>
            </w:pPr>
            <w:r w:rsidRPr="008F57B3">
              <w:rPr>
                <w:rFonts w:ascii="Arial" w:hAnsi="Arial" w:cs="Arial"/>
                <w:sz w:val="18"/>
                <w:szCs w:val="18"/>
                <w:lang w:val="es-MX"/>
              </w:rPr>
              <w:t>a las 1</w:t>
            </w:r>
            <w:r w:rsidR="008F57B3" w:rsidRPr="008F57B3">
              <w:rPr>
                <w:rFonts w:ascii="Arial" w:hAnsi="Arial" w:cs="Arial"/>
                <w:sz w:val="18"/>
                <w:szCs w:val="18"/>
                <w:lang w:val="es-MX"/>
              </w:rPr>
              <w:t>1</w:t>
            </w:r>
            <w:r w:rsidRPr="008F57B3">
              <w:rPr>
                <w:rFonts w:ascii="Arial" w:hAnsi="Arial" w:cs="Arial"/>
                <w:sz w:val="18"/>
                <w:szCs w:val="18"/>
                <w:lang w:val="es-MX"/>
              </w:rPr>
              <w:t>:00 horas</w:t>
            </w:r>
          </w:p>
        </w:tc>
        <w:tc>
          <w:tcPr>
            <w:tcW w:w="1868" w:type="dxa"/>
            <w:shd w:val="clear" w:color="auto" w:fill="auto"/>
            <w:vAlign w:val="center"/>
          </w:tcPr>
          <w:p w14:paraId="43E3880D" w14:textId="0E218DC2" w:rsidR="00423A7D" w:rsidRDefault="00423A7D" w:rsidP="00423A7D">
            <w:pPr>
              <w:spacing w:after="0"/>
              <w:jc w:val="center"/>
              <w:rPr>
                <w:rFonts w:ascii="Arial" w:hAnsi="Arial" w:cs="Arial"/>
                <w:sz w:val="18"/>
                <w:szCs w:val="18"/>
                <w:lang w:val="es-MX"/>
              </w:rPr>
            </w:pPr>
            <w:r w:rsidRPr="00B66B12">
              <w:rPr>
                <w:rFonts w:ascii="Arial" w:hAnsi="Arial" w:cs="Arial"/>
                <w:sz w:val="18"/>
                <w:szCs w:val="18"/>
                <w:lang w:val="es-MX"/>
              </w:rPr>
              <w:t>DRRHH – SGGI- GCTIC</w:t>
            </w:r>
          </w:p>
        </w:tc>
      </w:tr>
      <w:tr w:rsidR="00423A7D" w:rsidRPr="00580090" w14:paraId="628CB283" w14:textId="77777777" w:rsidTr="008F57B3">
        <w:trPr>
          <w:trHeight w:val="445"/>
          <w:jc w:val="center"/>
        </w:trPr>
        <w:tc>
          <w:tcPr>
            <w:tcW w:w="425" w:type="dxa"/>
            <w:shd w:val="clear" w:color="auto" w:fill="auto"/>
            <w:vAlign w:val="center"/>
          </w:tcPr>
          <w:p w14:paraId="417B1B69" w14:textId="016C946C" w:rsidR="00423A7D" w:rsidRPr="00580090" w:rsidRDefault="00423A7D" w:rsidP="00423A7D">
            <w:pPr>
              <w:spacing w:after="0"/>
              <w:rPr>
                <w:rFonts w:ascii="Arial" w:hAnsi="Arial" w:cs="Arial"/>
                <w:sz w:val="18"/>
                <w:szCs w:val="18"/>
                <w:lang w:val="es-MX"/>
              </w:rPr>
            </w:pPr>
            <w:r w:rsidRPr="00A768AA">
              <w:rPr>
                <w:rFonts w:ascii="Arial" w:hAnsi="Arial" w:cs="Arial"/>
                <w:sz w:val="18"/>
                <w:szCs w:val="18"/>
                <w:lang w:val="es-MX"/>
              </w:rPr>
              <w:t>14</w:t>
            </w:r>
          </w:p>
        </w:tc>
        <w:tc>
          <w:tcPr>
            <w:tcW w:w="3118" w:type="dxa"/>
            <w:vAlign w:val="center"/>
          </w:tcPr>
          <w:p w14:paraId="3D86A0CB" w14:textId="77777777" w:rsidR="00423A7D" w:rsidRDefault="00423A7D" w:rsidP="00423A7D">
            <w:pPr>
              <w:spacing w:after="0"/>
              <w:jc w:val="both"/>
              <w:rPr>
                <w:rFonts w:ascii="Arial" w:hAnsi="Arial" w:cs="Arial"/>
                <w:b/>
                <w:sz w:val="18"/>
                <w:szCs w:val="18"/>
                <w:lang w:val="es-MX"/>
              </w:rPr>
            </w:pPr>
            <w:r w:rsidRPr="00A768AA">
              <w:rPr>
                <w:rFonts w:ascii="Arial" w:hAnsi="Arial" w:cs="Arial"/>
                <w:b/>
                <w:sz w:val="18"/>
                <w:szCs w:val="18"/>
                <w:lang w:val="es-MX"/>
              </w:rPr>
              <w:t>Examen de Conducción</w:t>
            </w:r>
          </w:p>
          <w:p w14:paraId="2AD76A28" w14:textId="70D35001" w:rsidR="00423A7D" w:rsidRPr="00580090" w:rsidRDefault="00423A7D" w:rsidP="00423A7D">
            <w:pPr>
              <w:spacing w:after="0"/>
              <w:jc w:val="both"/>
              <w:rPr>
                <w:rFonts w:ascii="Arial" w:hAnsi="Arial" w:cs="Arial"/>
                <w:sz w:val="18"/>
                <w:szCs w:val="18"/>
                <w:lang w:val="es-MX"/>
              </w:rPr>
            </w:pPr>
            <w:r w:rsidRPr="002902A0">
              <w:rPr>
                <w:rFonts w:ascii="Arial" w:hAnsi="Arial" w:cs="Arial"/>
                <w:sz w:val="18"/>
                <w:szCs w:val="18"/>
                <w:lang w:val="es-MX"/>
              </w:rPr>
              <w:t>Presencial</w:t>
            </w:r>
          </w:p>
        </w:tc>
        <w:tc>
          <w:tcPr>
            <w:tcW w:w="3235" w:type="dxa"/>
            <w:shd w:val="clear" w:color="auto" w:fill="auto"/>
            <w:vAlign w:val="center"/>
          </w:tcPr>
          <w:p w14:paraId="75B12DDF" w14:textId="2FE30544" w:rsidR="00423A7D" w:rsidRPr="008F57B3" w:rsidRDefault="008F57B3" w:rsidP="00423A7D">
            <w:pPr>
              <w:spacing w:after="0"/>
              <w:jc w:val="center"/>
              <w:rPr>
                <w:rFonts w:ascii="Arial" w:hAnsi="Arial" w:cs="Arial"/>
                <w:sz w:val="18"/>
                <w:szCs w:val="18"/>
                <w:lang w:val="es-MX"/>
              </w:rPr>
            </w:pPr>
            <w:r w:rsidRPr="008F57B3">
              <w:rPr>
                <w:rFonts w:ascii="Arial" w:hAnsi="Arial" w:cs="Arial"/>
                <w:sz w:val="18"/>
                <w:szCs w:val="18"/>
                <w:lang w:eastAsia="es-ES"/>
              </w:rPr>
              <w:t>20</w:t>
            </w:r>
            <w:r w:rsidR="00103588" w:rsidRPr="008F57B3">
              <w:rPr>
                <w:rFonts w:ascii="Arial" w:hAnsi="Arial" w:cs="Arial"/>
                <w:sz w:val="18"/>
                <w:szCs w:val="18"/>
                <w:lang w:eastAsia="es-ES"/>
              </w:rPr>
              <w:t xml:space="preserve"> </w:t>
            </w:r>
            <w:r w:rsidR="00103588" w:rsidRPr="008F57B3">
              <w:rPr>
                <w:rFonts w:ascii="Arial" w:hAnsi="Arial" w:cs="Arial"/>
                <w:sz w:val="18"/>
                <w:szCs w:val="18"/>
                <w:lang w:val="es-MX"/>
              </w:rPr>
              <w:t xml:space="preserve">de setiembre </w:t>
            </w:r>
            <w:r w:rsidR="00423A7D" w:rsidRPr="008F57B3">
              <w:rPr>
                <w:rFonts w:ascii="Arial" w:hAnsi="Arial" w:cs="Arial"/>
                <w:sz w:val="18"/>
                <w:szCs w:val="18"/>
                <w:lang w:val="es-MX"/>
              </w:rPr>
              <w:t>del 2023</w:t>
            </w:r>
          </w:p>
          <w:p w14:paraId="2510404C" w14:textId="4DD7EA90" w:rsidR="00423A7D" w:rsidRPr="008F57B3" w:rsidRDefault="00423A7D" w:rsidP="00423A7D">
            <w:pPr>
              <w:spacing w:after="0"/>
              <w:jc w:val="center"/>
              <w:rPr>
                <w:rFonts w:ascii="Arial" w:hAnsi="Arial" w:cs="Arial"/>
                <w:sz w:val="18"/>
                <w:szCs w:val="18"/>
                <w:lang w:eastAsia="es-ES"/>
              </w:rPr>
            </w:pPr>
            <w:r w:rsidRPr="008F57B3">
              <w:rPr>
                <w:rFonts w:ascii="Arial" w:hAnsi="Arial" w:cs="Arial"/>
                <w:sz w:val="18"/>
                <w:szCs w:val="18"/>
                <w:lang w:val="es-MX"/>
              </w:rPr>
              <w:t>a las 1</w:t>
            </w:r>
            <w:r w:rsidR="008F57B3" w:rsidRPr="008F57B3">
              <w:rPr>
                <w:rFonts w:ascii="Arial" w:hAnsi="Arial" w:cs="Arial"/>
                <w:sz w:val="18"/>
                <w:szCs w:val="18"/>
                <w:lang w:val="es-MX"/>
              </w:rPr>
              <w:t>2</w:t>
            </w:r>
            <w:r w:rsidRPr="008F57B3">
              <w:rPr>
                <w:rFonts w:ascii="Arial" w:hAnsi="Arial" w:cs="Arial"/>
                <w:sz w:val="18"/>
                <w:szCs w:val="18"/>
                <w:lang w:val="es-MX"/>
              </w:rPr>
              <w:t>:00 horas</w:t>
            </w:r>
          </w:p>
        </w:tc>
        <w:tc>
          <w:tcPr>
            <w:tcW w:w="1868" w:type="dxa"/>
            <w:shd w:val="clear" w:color="auto" w:fill="auto"/>
            <w:vAlign w:val="center"/>
          </w:tcPr>
          <w:p w14:paraId="7B7F6D30" w14:textId="3C40917F" w:rsidR="00423A7D" w:rsidRDefault="00423A7D" w:rsidP="00423A7D">
            <w:pPr>
              <w:spacing w:after="0"/>
              <w:jc w:val="center"/>
              <w:rPr>
                <w:rFonts w:ascii="Arial" w:hAnsi="Arial" w:cs="Arial"/>
                <w:sz w:val="18"/>
                <w:szCs w:val="18"/>
                <w:lang w:val="es-MX"/>
              </w:rPr>
            </w:pPr>
            <w:r w:rsidRPr="00B66B12">
              <w:rPr>
                <w:rFonts w:ascii="Arial" w:hAnsi="Arial" w:cs="Arial"/>
                <w:sz w:val="18"/>
                <w:szCs w:val="18"/>
                <w:lang w:val="es-MX"/>
              </w:rPr>
              <w:t>DRRHH – SGGI- GCTIC</w:t>
            </w:r>
          </w:p>
        </w:tc>
      </w:tr>
      <w:tr w:rsidR="00423A7D" w:rsidRPr="00580090" w14:paraId="1A6CABAD" w14:textId="77777777" w:rsidTr="008F57B3">
        <w:trPr>
          <w:trHeight w:val="439"/>
          <w:jc w:val="center"/>
        </w:trPr>
        <w:tc>
          <w:tcPr>
            <w:tcW w:w="425" w:type="dxa"/>
            <w:shd w:val="clear" w:color="auto" w:fill="auto"/>
            <w:vAlign w:val="center"/>
          </w:tcPr>
          <w:p w14:paraId="53FCAE54" w14:textId="268B565A" w:rsidR="00423A7D" w:rsidRPr="00580090" w:rsidRDefault="00423A7D" w:rsidP="00423A7D">
            <w:pPr>
              <w:spacing w:after="0"/>
              <w:rPr>
                <w:rFonts w:ascii="Arial" w:hAnsi="Arial" w:cs="Arial"/>
                <w:sz w:val="18"/>
                <w:szCs w:val="18"/>
                <w:lang w:val="es-MX"/>
              </w:rPr>
            </w:pPr>
            <w:r w:rsidRPr="00A768AA">
              <w:rPr>
                <w:rFonts w:ascii="Arial" w:hAnsi="Arial" w:cs="Arial"/>
                <w:sz w:val="18"/>
                <w:szCs w:val="18"/>
                <w:lang w:val="es-MX"/>
              </w:rPr>
              <w:t>15</w:t>
            </w:r>
          </w:p>
        </w:tc>
        <w:tc>
          <w:tcPr>
            <w:tcW w:w="3118" w:type="dxa"/>
            <w:vAlign w:val="center"/>
          </w:tcPr>
          <w:p w14:paraId="1FB8A382" w14:textId="4A7C86AC" w:rsidR="00423A7D" w:rsidRPr="00580090" w:rsidRDefault="00423A7D" w:rsidP="00423A7D">
            <w:pPr>
              <w:spacing w:after="0"/>
              <w:jc w:val="both"/>
              <w:rPr>
                <w:rFonts w:ascii="Arial" w:hAnsi="Arial" w:cs="Arial"/>
                <w:sz w:val="18"/>
                <w:szCs w:val="18"/>
                <w:lang w:val="es-MX"/>
              </w:rPr>
            </w:pPr>
            <w:r w:rsidRPr="00A768AA">
              <w:rPr>
                <w:rFonts w:ascii="Arial" w:hAnsi="Arial" w:cs="Arial"/>
                <w:sz w:val="18"/>
                <w:szCs w:val="18"/>
                <w:lang w:val="es-MX"/>
              </w:rPr>
              <w:t>Publicación de Resultados de Examen de Conducción</w:t>
            </w:r>
          </w:p>
        </w:tc>
        <w:tc>
          <w:tcPr>
            <w:tcW w:w="3235" w:type="dxa"/>
            <w:shd w:val="clear" w:color="auto" w:fill="auto"/>
            <w:vAlign w:val="center"/>
          </w:tcPr>
          <w:p w14:paraId="2647555E" w14:textId="3DEB76C2" w:rsidR="00423A7D" w:rsidRPr="008F57B3" w:rsidRDefault="008F57B3" w:rsidP="00423A7D">
            <w:pPr>
              <w:spacing w:after="0"/>
              <w:jc w:val="center"/>
              <w:rPr>
                <w:rFonts w:ascii="Arial" w:hAnsi="Arial" w:cs="Arial"/>
                <w:sz w:val="18"/>
                <w:szCs w:val="18"/>
                <w:lang w:val="es-MX"/>
              </w:rPr>
            </w:pPr>
            <w:r w:rsidRPr="008F57B3">
              <w:rPr>
                <w:rFonts w:ascii="Arial" w:hAnsi="Arial" w:cs="Arial"/>
                <w:sz w:val="18"/>
                <w:szCs w:val="18"/>
                <w:lang w:val="es-MX"/>
              </w:rPr>
              <w:t>20</w:t>
            </w:r>
            <w:r w:rsidR="00103588" w:rsidRPr="008F57B3">
              <w:rPr>
                <w:rFonts w:ascii="Arial" w:hAnsi="Arial" w:cs="Arial"/>
                <w:sz w:val="18"/>
                <w:szCs w:val="18"/>
                <w:lang w:eastAsia="es-ES"/>
              </w:rPr>
              <w:t xml:space="preserve"> </w:t>
            </w:r>
            <w:r w:rsidR="00103588" w:rsidRPr="008F57B3">
              <w:rPr>
                <w:rFonts w:ascii="Arial" w:hAnsi="Arial" w:cs="Arial"/>
                <w:sz w:val="18"/>
                <w:szCs w:val="18"/>
                <w:lang w:val="es-MX"/>
              </w:rPr>
              <w:t xml:space="preserve">de setiembre </w:t>
            </w:r>
            <w:r w:rsidR="00423A7D" w:rsidRPr="008F57B3">
              <w:rPr>
                <w:rFonts w:ascii="Arial" w:hAnsi="Arial" w:cs="Arial"/>
                <w:sz w:val="18"/>
                <w:szCs w:val="18"/>
                <w:lang w:val="es-MX"/>
              </w:rPr>
              <w:t>del 2023</w:t>
            </w:r>
          </w:p>
          <w:p w14:paraId="096587A6" w14:textId="19A2CBAC" w:rsidR="00423A7D" w:rsidRPr="008F57B3" w:rsidRDefault="00423A7D" w:rsidP="00423A7D">
            <w:pPr>
              <w:spacing w:after="0"/>
              <w:jc w:val="center"/>
              <w:rPr>
                <w:rFonts w:ascii="Arial" w:hAnsi="Arial" w:cs="Arial"/>
                <w:sz w:val="18"/>
                <w:szCs w:val="18"/>
                <w:lang w:eastAsia="es-ES"/>
              </w:rPr>
            </w:pPr>
            <w:r w:rsidRPr="008F57B3">
              <w:rPr>
                <w:rFonts w:ascii="Arial" w:hAnsi="Arial" w:cs="Arial"/>
                <w:sz w:val="18"/>
                <w:szCs w:val="18"/>
                <w:lang w:val="es-MX"/>
              </w:rPr>
              <w:t>a las 16:00 horas</w:t>
            </w:r>
          </w:p>
        </w:tc>
        <w:tc>
          <w:tcPr>
            <w:tcW w:w="1868" w:type="dxa"/>
            <w:shd w:val="clear" w:color="auto" w:fill="auto"/>
            <w:vAlign w:val="center"/>
          </w:tcPr>
          <w:p w14:paraId="1711A17B" w14:textId="57B597F8" w:rsidR="00423A7D" w:rsidRDefault="00423A7D" w:rsidP="00423A7D">
            <w:pPr>
              <w:spacing w:after="0"/>
              <w:jc w:val="center"/>
              <w:rPr>
                <w:rFonts w:ascii="Arial" w:hAnsi="Arial" w:cs="Arial"/>
                <w:sz w:val="18"/>
                <w:szCs w:val="18"/>
                <w:lang w:val="es-MX"/>
              </w:rPr>
            </w:pPr>
            <w:r w:rsidRPr="00B66B12">
              <w:rPr>
                <w:rFonts w:ascii="Arial" w:hAnsi="Arial" w:cs="Arial"/>
                <w:sz w:val="18"/>
                <w:szCs w:val="18"/>
                <w:lang w:val="es-MX"/>
              </w:rPr>
              <w:t>DRRHH – SGGI- GCTIC</w:t>
            </w:r>
          </w:p>
        </w:tc>
      </w:tr>
      <w:tr w:rsidR="00423A7D" w:rsidRPr="00580090" w14:paraId="745A1ED5" w14:textId="77777777" w:rsidTr="00F75E63">
        <w:trPr>
          <w:trHeight w:val="473"/>
          <w:jc w:val="center"/>
        </w:trPr>
        <w:tc>
          <w:tcPr>
            <w:tcW w:w="425" w:type="dxa"/>
            <w:shd w:val="clear" w:color="auto" w:fill="auto"/>
            <w:vAlign w:val="center"/>
          </w:tcPr>
          <w:p w14:paraId="36C1B6B1" w14:textId="13BA0E95" w:rsidR="00423A7D" w:rsidRPr="00580090" w:rsidRDefault="00423A7D" w:rsidP="00423A7D">
            <w:pPr>
              <w:spacing w:after="0"/>
              <w:rPr>
                <w:rFonts w:ascii="Arial" w:hAnsi="Arial" w:cs="Arial"/>
                <w:sz w:val="18"/>
                <w:szCs w:val="18"/>
                <w:lang w:val="es-MX"/>
              </w:rPr>
            </w:pPr>
            <w:r w:rsidRPr="00580090">
              <w:rPr>
                <w:rFonts w:ascii="Arial" w:hAnsi="Arial" w:cs="Arial"/>
                <w:sz w:val="18"/>
                <w:szCs w:val="18"/>
                <w:lang w:val="es-MX"/>
              </w:rPr>
              <w:t>1</w:t>
            </w:r>
            <w:r w:rsidR="009369CF">
              <w:rPr>
                <w:rFonts w:ascii="Arial" w:hAnsi="Arial" w:cs="Arial"/>
                <w:sz w:val="18"/>
                <w:szCs w:val="18"/>
                <w:lang w:val="es-MX"/>
              </w:rPr>
              <w:t>6</w:t>
            </w:r>
          </w:p>
        </w:tc>
        <w:tc>
          <w:tcPr>
            <w:tcW w:w="3118" w:type="dxa"/>
            <w:vAlign w:val="center"/>
          </w:tcPr>
          <w:p w14:paraId="408A71B4" w14:textId="77777777" w:rsidR="00423A7D" w:rsidRPr="00940983" w:rsidRDefault="00423A7D" w:rsidP="00423A7D">
            <w:pPr>
              <w:spacing w:after="0"/>
              <w:jc w:val="center"/>
              <w:rPr>
                <w:rFonts w:ascii="Arial" w:hAnsi="Arial" w:cs="Arial"/>
                <w:bCs/>
                <w:sz w:val="18"/>
                <w:szCs w:val="18"/>
              </w:rPr>
            </w:pPr>
            <w:r w:rsidRPr="004C6241">
              <w:rPr>
                <w:rFonts w:ascii="Arial" w:hAnsi="Arial" w:cs="Arial"/>
                <w:b/>
                <w:sz w:val="18"/>
                <w:szCs w:val="18"/>
                <w:lang w:val="es-MX"/>
              </w:rPr>
              <w:t xml:space="preserve">Prueba de enlace (Obligatorio) </w:t>
            </w:r>
            <w:hyperlink r:id="rId13" w:history="1">
              <w:r w:rsidRPr="004C6241">
                <w:rPr>
                  <w:rStyle w:val="Hipervnculo"/>
                  <w:rFonts w:ascii="Arial" w:hAnsi="Arial" w:cs="Arial"/>
                  <w:color w:val="000000" w:themeColor="text1"/>
                  <w:sz w:val="18"/>
                  <w:szCs w:val="18"/>
                </w:rPr>
                <w:t>http://aulavirtual.essalud.gob.pe/moodle/login/index.php</w:t>
              </w:r>
            </w:hyperlink>
          </w:p>
        </w:tc>
        <w:tc>
          <w:tcPr>
            <w:tcW w:w="3235" w:type="dxa"/>
            <w:shd w:val="clear" w:color="auto" w:fill="auto"/>
            <w:vAlign w:val="center"/>
          </w:tcPr>
          <w:p w14:paraId="1A38D238" w14:textId="303118E9" w:rsidR="00423A7D" w:rsidRPr="008F57B3" w:rsidRDefault="008F57B3" w:rsidP="00423A7D">
            <w:pPr>
              <w:spacing w:after="0"/>
              <w:jc w:val="center"/>
              <w:rPr>
                <w:rFonts w:ascii="Arial" w:hAnsi="Arial" w:cs="Arial"/>
                <w:sz w:val="18"/>
                <w:szCs w:val="18"/>
                <w:lang w:val="es-MX"/>
              </w:rPr>
            </w:pPr>
            <w:r w:rsidRPr="008F57B3">
              <w:rPr>
                <w:rFonts w:ascii="Arial" w:hAnsi="Arial" w:cs="Arial"/>
                <w:sz w:val="18"/>
                <w:szCs w:val="18"/>
                <w:lang w:eastAsia="es-ES"/>
              </w:rPr>
              <w:t>2</w:t>
            </w:r>
            <w:r w:rsidR="00C61049" w:rsidRPr="008F57B3">
              <w:rPr>
                <w:rFonts w:ascii="Arial" w:hAnsi="Arial" w:cs="Arial"/>
                <w:sz w:val="18"/>
                <w:szCs w:val="18"/>
                <w:lang w:eastAsia="es-ES"/>
              </w:rPr>
              <w:t>1</w:t>
            </w:r>
            <w:r w:rsidR="00103588" w:rsidRPr="008F57B3">
              <w:rPr>
                <w:rFonts w:ascii="Arial" w:hAnsi="Arial" w:cs="Arial"/>
                <w:sz w:val="18"/>
                <w:szCs w:val="18"/>
                <w:lang w:eastAsia="es-ES"/>
              </w:rPr>
              <w:t xml:space="preserve"> </w:t>
            </w:r>
            <w:r w:rsidR="00103588" w:rsidRPr="008F57B3">
              <w:rPr>
                <w:rFonts w:ascii="Arial" w:hAnsi="Arial" w:cs="Arial"/>
                <w:sz w:val="18"/>
                <w:szCs w:val="18"/>
                <w:lang w:val="es-MX"/>
              </w:rPr>
              <w:t xml:space="preserve">de setiembre </w:t>
            </w:r>
            <w:r w:rsidR="00423A7D" w:rsidRPr="008F57B3">
              <w:rPr>
                <w:rFonts w:ascii="Arial" w:hAnsi="Arial" w:cs="Arial"/>
                <w:sz w:val="18"/>
                <w:szCs w:val="18"/>
                <w:lang w:val="es-MX"/>
              </w:rPr>
              <w:t>del 2023</w:t>
            </w:r>
          </w:p>
          <w:p w14:paraId="10E5814B" w14:textId="77777777" w:rsidR="00423A7D" w:rsidRPr="008F57B3" w:rsidRDefault="00423A7D" w:rsidP="00423A7D">
            <w:pPr>
              <w:spacing w:after="0"/>
              <w:jc w:val="center"/>
              <w:rPr>
                <w:rFonts w:ascii="Arial" w:hAnsi="Arial" w:cs="Arial"/>
                <w:sz w:val="18"/>
                <w:szCs w:val="18"/>
                <w:lang w:val="es-MX"/>
              </w:rPr>
            </w:pPr>
            <w:r w:rsidRPr="008F57B3">
              <w:rPr>
                <w:rFonts w:ascii="Arial" w:hAnsi="Arial" w:cs="Arial"/>
                <w:sz w:val="18"/>
                <w:szCs w:val="18"/>
                <w:lang w:val="es-MX"/>
              </w:rPr>
              <w:t>a las 09:00 horas</w:t>
            </w:r>
          </w:p>
        </w:tc>
        <w:tc>
          <w:tcPr>
            <w:tcW w:w="1868" w:type="dxa"/>
            <w:shd w:val="clear" w:color="auto" w:fill="auto"/>
            <w:vAlign w:val="center"/>
          </w:tcPr>
          <w:p w14:paraId="4F9DD0A5" w14:textId="77777777" w:rsidR="00423A7D" w:rsidRPr="00580090" w:rsidRDefault="00423A7D" w:rsidP="00423A7D">
            <w:pPr>
              <w:spacing w:after="0"/>
              <w:jc w:val="center"/>
              <w:rPr>
                <w:rFonts w:ascii="Arial" w:hAnsi="Arial" w:cs="Arial"/>
                <w:sz w:val="18"/>
                <w:szCs w:val="18"/>
                <w:lang w:val="es-MX"/>
              </w:rPr>
            </w:pPr>
            <w:r>
              <w:rPr>
                <w:rFonts w:ascii="Arial" w:hAnsi="Arial" w:cs="Arial"/>
                <w:sz w:val="18"/>
                <w:szCs w:val="18"/>
                <w:lang w:val="es-MX"/>
              </w:rPr>
              <w:t>D</w:t>
            </w:r>
            <w:r w:rsidRPr="00580090">
              <w:rPr>
                <w:rFonts w:ascii="Arial" w:hAnsi="Arial" w:cs="Arial"/>
                <w:sz w:val="18"/>
                <w:szCs w:val="18"/>
                <w:lang w:val="es-MX"/>
              </w:rPr>
              <w:t>RRHH</w:t>
            </w:r>
          </w:p>
        </w:tc>
      </w:tr>
      <w:tr w:rsidR="00423A7D" w:rsidRPr="00580090" w14:paraId="01417C96" w14:textId="77777777" w:rsidTr="00F75E63">
        <w:trPr>
          <w:trHeight w:val="205"/>
          <w:jc w:val="center"/>
        </w:trPr>
        <w:tc>
          <w:tcPr>
            <w:tcW w:w="425" w:type="dxa"/>
            <w:shd w:val="clear" w:color="auto" w:fill="auto"/>
            <w:vAlign w:val="center"/>
          </w:tcPr>
          <w:p w14:paraId="405DC9DD" w14:textId="764F8999" w:rsidR="00423A7D" w:rsidRPr="00580090" w:rsidRDefault="00423A7D" w:rsidP="00423A7D">
            <w:pPr>
              <w:spacing w:after="0"/>
              <w:rPr>
                <w:rFonts w:ascii="Arial" w:hAnsi="Arial" w:cs="Arial"/>
                <w:sz w:val="18"/>
                <w:szCs w:val="18"/>
                <w:lang w:val="es-MX"/>
              </w:rPr>
            </w:pPr>
            <w:r w:rsidRPr="00580090">
              <w:rPr>
                <w:rFonts w:ascii="Arial" w:hAnsi="Arial" w:cs="Arial"/>
                <w:sz w:val="18"/>
                <w:szCs w:val="18"/>
                <w:lang w:val="es-MX"/>
              </w:rPr>
              <w:t xml:space="preserve"> 1</w:t>
            </w:r>
            <w:r w:rsidR="009369CF">
              <w:rPr>
                <w:rFonts w:ascii="Arial" w:hAnsi="Arial" w:cs="Arial"/>
                <w:sz w:val="18"/>
                <w:szCs w:val="18"/>
                <w:lang w:val="es-MX"/>
              </w:rPr>
              <w:t>7</w:t>
            </w:r>
          </w:p>
        </w:tc>
        <w:tc>
          <w:tcPr>
            <w:tcW w:w="3118" w:type="dxa"/>
            <w:vAlign w:val="center"/>
          </w:tcPr>
          <w:p w14:paraId="6916001E" w14:textId="77777777" w:rsidR="00423A7D" w:rsidRPr="00940983" w:rsidRDefault="00423A7D" w:rsidP="00423A7D">
            <w:pPr>
              <w:spacing w:after="0"/>
              <w:jc w:val="center"/>
              <w:rPr>
                <w:rFonts w:ascii="Arial" w:hAnsi="Arial" w:cs="Arial"/>
                <w:sz w:val="18"/>
                <w:szCs w:val="18"/>
              </w:rPr>
            </w:pPr>
            <w:r w:rsidRPr="004C6241">
              <w:rPr>
                <w:rFonts w:ascii="Arial" w:hAnsi="Arial" w:cs="Arial"/>
                <w:b/>
                <w:sz w:val="18"/>
                <w:szCs w:val="18"/>
                <w:lang w:val="es-MX"/>
              </w:rPr>
              <w:t>Evaluación Personal</w:t>
            </w:r>
            <w:r w:rsidRPr="004C6241">
              <w:rPr>
                <w:rFonts w:ascii="Arial" w:hAnsi="Arial" w:cs="Arial"/>
                <w:sz w:val="18"/>
                <w:szCs w:val="18"/>
                <w:lang w:val="es-MX"/>
              </w:rPr>
              <w:t xml:space="preserve"> </w:t>
            </w:r>
            <w:r w:rsidRPr="004C6241">
              <w:rPr>
                <w:rFonts w:ascii="Arial" w:hAnsi="Arial" w:cs="Arial"/>
                <w:i/>
                <w:sz w:val="18"/>
                <w:szCs w:val="18"/>
                <w:lang w:val="es-MX"/>
              </w:rPr>
              <w:t xml:space="preserve"> </w:t>
            </w:r>
            <w:hyperlink r:id="rId14" w:history="1">
              <w:r w:rsidRPr="00DC5B93">
                <w:rPr>
                  <w:rStyle w:val="Hipervnculo"/>
                  <w:rFonts w:ascii="Arial" w:hAnsi="Arial" w:cs="Arial"/>
                  <w:color w:val="000000" w:themeColor="text1"/>
                  <w:sz w:val="16"/>
                  <w:szCs w:val="16"/>
                </w:rPr>
                <w:t>http://aulavirtual.essalud.gob.pe/moodle/login/index.php</w:t>
              </w:r>
            </w:hyperlink>
          </w:p>
        </w:tc>
        <w:tc>
          <w:tcPr>
            <w:tcW w:w="3235" w:type="dxa"/>
            <w:shd w:val="clear" w:color="auto" w:fill="auto"/>
            <w:vAlign w:val="center"/>
          </w:tcPr>
          <w:p w14:paraId="0C0F8121" w14:textId="0CEA1459" w:rsidR="00423A7D" w:rsidRPr="008F57B3" w:rsidRDefault="008F57B3" w:rsidP="00423A7D">
            <w:pPr>
              <w:spacing w:after="0"/>
              <w:jc w:val="center"/>
              <w:rPr>
                <w:rFonts w:ascii="Arial" w:hAnsi="Arial" w:cs="Arial"/>
                <w:sz w:val="18"/>
                <w:szCs w:val="18"/>
                <w:lang w:val="es-MX"/>
              </w:rPr>
            </w:pPr>
            <w:r w:rsidRPr="008F57B3">
              <w:rPr>
                <w:rFonts w:ascii="Arial" w:hAnsi="Arial" w:cs="Arial"/>
                <w:sz w:val="18"/>
                <w:szCs w:val="18"/>
                <w:lang w:eastAsia="es-ES"/>
              </w:rPr>
              <w:t>2</w:t>
            </w:r>
            <w:r w:rsidR="00C61049" w:rsidRPr="008F57B3">
              <w:rPr>
                <w:rFonts w:ascii="Arial" w:hAnsi="Arial" w:cs="Arial"/>
                <w:sz w:val="18"/>
                <w:szCs w:val="18"/>
                <w:lang w:eastAsia="es-ES"/>
              </w:rPr>
              <w:t>1</w:t>
            </w:r>
            <w:r w:rsidR="00103588" w:rsidRPr="008F57B3">
              <w:rPr>
                <w:rFonts w:ascii="Arial" w:hAnsi="Arial" w:cs="Arial"/>
                <w:sz w:val="18"/>
                <w:szCs w:val="18"/>
                <w:lang w:eastAsia="es-ES"/>
              </w:rPr>
              <w:t xml:space="preserve"> </w:t>
            </w:r>
            <w:r w:rsidR="00103588" w:rsidRPr="008F57B3">
              <w:rPr>
                <w:rFonts w:ascii="Arial" w:hAnsi="Arial" w:cs="Arial"/>
                <w:sz w:val="18"/>
                <w:szCs w:val="18"/>
                <w:lang w:val="es-MX"/>
              </w:rPr>
              <w:t xml:space="preserve">de setiembre </w:t>
            </w:r>
            <w:r w:rsidR="00423A7D" w:rsidRPr="008F57B3">
              <w:rPr>
                <w:rFonts w:ascii="Arial" w:hAnsi="Arial" w:cs="Arial"/>
                <w:sz w:val="18"/>
                <w:szCs w:val="18"/>
                <w:lang w:val="es-MX"/>
              </w:rPr>
              <w:t>del 2023</w:t>
            </w:r>
          </w:p>
          <w:p w14:paraId="49D976A0" w14:textId="77777777" w:rsidR="00423A7D" w:rsidRPr="008F57B3" w:rsidRDefault="00423A7D" w:rsidP="00423A7D">
            <w:pPr>
              <w:spacing w:after="0"/>
              <w:jc w:val="center"/>
              <w:rPr>
                <w:rFonts w:ascii="Arial" w:hAnsi="Arial" w:cs="Arial"/>
                <w:sz w:val="18"/>
                <w:szCs w:val="18"/>
                <w:lang w:val="es-MX"/>
              </w:rPr>
            </w:pPr>
            <w:r w:rsidRPr="008F57B3">
              <w:rPr>
                <w:rFonts w:ascii="Arial" w:hAnsi="Arial" w:cs="Arial"/>
                <w:sz w:val="18"/>
                <w:szCs w:val="18"/>
                <w:lang w:val="es-MX"/>
              </w:rPr>
              <w:t>a las 10:00 horas</w:t>
            </w:r>
          </w:p>
        </w:tc>
        <w:tc>
          <w:tcPr>
            <w:tcW w:w="1868" w:type="dxa"/>
            <w:shd w:val="clear" w:color="auto" w:fill="auto"/>
            <w:vAlign w:val="center"/>
          </w:tcPr>
          <w:p w14:paraId="36A8B556" w14:textId="77777777" w:rsidR="00423A7D" w:rsidRPr="00580090" w:rsidRDefault="00423A7D" w:rsidP="00423A7D">
            <w:pPr>
              <w:spacing w:after="0"/>
              <w:jc w:val="center"/>
              <w:rPr>
                <w:rFonts w:ascii="Arial" w:hAnsi="Arial" w:cs="Arial"/>
                <w:sz w:val="18"/>
                <w:szCs w:val="18"/>
              </w:rPr>
            </w:pPr>
            <w:r>
              <w:rPr>
                <w:rFonts w:ascii="Arial" w:hAnsi="Arial" w:cs="Arial"/>
                <w:sz w:val="18"/>
                <w:szCs w:val="18"/>
                <w:lang w:val="es-MX"/>
              </w:rPr>
              <w:t>D</w:t>
            </w:r>
            <w:r w:rsidRPr="00580090">
              <w:rPr>
                <w:rFonts w:ascii="Arial" w:hAnsi="Arial" w:cs="Arial"/>
                <w:sz w:val="18"/>
                <w:szCs w:val="18"/>
                <w:lang w:val="es-MX"/>
              </w:rPr>
              <w:t>RRHH</w:t>
            </w:r>
          </w:p>
        </w:tc>
      </w:tr>
      <w:tr w:rsidR="00423A7D" w:rsidRPr="00580090" w14:paraId="198F543C" w14:textId="77777777" w:rsidTr="001F69BF">
        <w:trPr>
          <w:trHeight w:val="481"/>
          <w:jc w:val="center"/>
        </w:trPr>
        <w:tc>
          <w:tcPr>
            <w:tcW w:w="425" w:type="dxa"/>
            <w:shd w:val="clear" w:color="auto" w:fill="auto"/>
            <w:vAlign w:val="center"/>
          </w:tcPr>
          <w:p w14:paraId="48553FE3" w14:textId="1D51798C" w:rsidR="00423A7D" w:rsidRPr="00580090" w:rsidRDefault="00423A7D" w:rsidP="00156A7A">
            <w:pPr>
              <w:spacing w:after="0"/>
              <w:jc w:val="center"/>
              <w:rPr>
                <w:rFonts w:ascii="Arial" w:hAnsi="Arial" w:cs="Arial"/>
                <w:sz w:val="18"/>
                <w:szCs w:val="18"/>
                <w:lang w:val="es-MX"/>
              </w:rPr>
            </w:pPr>
            <w:r w:rsidRPr="00580090">
              <w:rPr>
                <w:rFonts w:ascii="Arial" w:hAnsi="Arial" w:cs="Arial"/>
                <w:sz w:val="18"/>
                <w:szCs w:val="18"/>
                <w:lang w:val="es-MX"/>
              </w:rPr>
              <w:t>1</w:t>
            </w:r>
            <w:r w:rsidR="009369CF">
              <w:rPr>
                <w:rFonts w:ascii="Arial" w:hAnsi="Arial" w:cs="Arial"/>
                <w:sz w:val="18"/>
                <w:szCs w:val="18"/>
                <w:lang w:val="es-MX"/>
              </w:rPr>
              <w:t>8</w:t>
            </w:r>
          </w:p>
        </w:tc>
        <w:tc>
          <w:tcPr>
            <w:tcW w:w="3118" w:type="dxa"/>
            <w:vAlign w:val="center"/>
          </w:tcPr>
          <w:p w14:paraId="0980C68E" w14:textId="77777777" w:rsidR="00423A7D" w:rsidRPr="00580090" w:rsidRDefault="00423A7D" w:rsidP="00156A7A">
            <w:pPr>
              <w:spacing w:after="0"/>
              <w:jc w:val="both"/>
              <w:rPr>
                <w:rFonts w:ascii="Arial" w:hAnsi="Arial" w:cs="Arial"/>
                <w:sz w:val="18"/>
                <w:szCs w:val="18"/>
                <w:lang w:val="es-MX"/>
              </w:rPr>
            </w:pPr>
            <w:r w:rsidRPr="00580090">
              <w:rPr>
                <w:rFonts w:ascii="Arial" w:hAnsi="Arial" w:cs="Arial"/>
                <w:sz w:val="18"/>
                <w:szCs w:val="18"/>
                <w:lang w:val="es-MX"/>
              </w:rPr>
              <w:t>Publicación de resultados de la Evaluación Personal</w:t>
            </w:r>
          </w:p>
        </w:tc>
        <w:tc>
          <w:tcPr>
            <w:tcW w:w="3235" w:type="dxa"/>
            <w:vMerge w:val="restart"/>
            <w:shd w:val="clear" w:color="auto" w:fill="auto"/>
            <w:vAlign w:val="center"/>
          </w:tcPr>
          <w:p w14:paraId="0E717DB0" w14:textId="310C154E" w:rsidR="00423A7D" w:rsidRPr="00DC5B93" w:rsidRDefault="008F57B3" w:rsidP="00156A7A">
            <w:pPr>
              <w:spacing w:after="0"/>
              <w:jc w:val="center"/>
              <w:rPr>
                <w:rFonts w:ascii="Arial" w:hAnsi="Arial" w:cs="Arial"/>
                <w:sz w:val="18"/>
                <w:szCs w:val="18"/>
                <w:lang w:val="es-MX"/>
              </w:rPr>
            </w:pPr>
            <w:r w:rsidRPr="00DC5B93">
              <w:rPr>
                <w:rFonts w:ascii="Arial" w:hAnsi="Arial" w:cs="Arial"/>
                <w:sz w:val="18"/>
                <w:szCs w:val="18"/>
                <w:lang w:eastAsia="es-ES"/>
              </w:rPr>
              <w:t>2</w:t>
            </w:r>
            <w:r w:rsidR="00C61049" w:rsidRPr="00DC5B93">
              <w:rPr>
                <w:rFonts w:ascii="Arial" w:hAnsi="Arial" w:cs="Arial"/>
                <w:sz w:val="18"/>
                <w:szCs w:val="18"/>
                <w:lang w:eastAsia="es-ES"/>
              </w:rPr>
              <w:t>1</w:t>
            </w:r>
            <w:r w:rsidR="00103588" w:rsidRPr="00DC5B93">
              <w:rPr>
                <w:rFonts w:ascii="Arial" w:hAnsi="Arial" w:cs="Arial"/>
                <w:sz w:val="18"/>
                <w:szCs w:val="18"/>
                <w:lang w:eastAsia="es-ES"/>
              </w:rPr>
              <w:t xml:space="preserve"> </w:t>
            </w:r>
            <w:r w:rsidR="00103588" w:rsidRPr="00DC5B93">
              <w:rPr>
                <w:rFonts w:ascii="Arial" w:hAnsi="Arial" w:cs="Arial"/>
                <w:sz w:val="18"/>
                <w:szCs w:val="18"/>
                <w:lang w:val="es-MX"/>
              </w:rPr>
              <w:t xml:space="preserve">de setiembre </w:t>
            </w:r>
            <w:r w:rsidR="00423A7D" w:rsidRPr="00DC5B93">
              <w:rPr>
                <w:rFonts w:ascii="Arial" w:hAnsi="Arial" w:cs="Arial"/>
                <w:sz w:val="18"/>
                <w:szCs w:val="18"/>
                <w:lang w:val="es-MX"/>
              </w:rPr>
              <w:t>del 2023</w:t>
            </w:r>
          </w:p>
          <w:p w14:paraId="42CDA9AD" w14:textId="77777777" w:rsidR="00423A7D" w:rsidRPr="00DC5B93" w:rsidRDefault="00423A7D" w:rsidP="00156A7A">
            <w:pPr>
              <w:spacing w:after="0"/>
              <w:jc w:val="center"/>
              <w:rPr>
                <w:rFonts w:ascii="Arial" w:hAnsi="Arial" w:cs="Arial"/>
                <w:sz w:val="18"/>
                <w:szCs w:val="18"/>
                <w:lang w:val="es-MX"/>
              </w:rPr>
            </w:pPr>
            <w:r w:rsidRPr="00DC5B93">
              <w:rPr>
                <w:rFonts w:ascii="Arial" w:hAnsi="Arial" w:cs="Arial"/>
                <w:sz w:val="18"/>
                <w:szCs w:val="18"/>
                <w:lang w:val="es-MX"/>
              </w:rPr>
              <w:lastRenderedPageBreak/>
              <w:t>a partir de las 16:00 horas a través de la página web institucional</w:t>
            </w:r>
          </w:p>
        </w:tc>
        <w:tc>
          <w:tcPr>
            <w:tcW w:w="1868" w:type="dxa"/>
            <w:vMerge w:val="restart"/>
            <w:shd w:val="clear" w:color="auto" w:fill="auto"/>
            <w:vAlign w:val="center"/>
          </w:tcPr>
          <w:p w14:paraId="66F32996" w14:textId="77777777" w:rsidR="00423A7D" w:rsidRPr="00580090" w:rsidRDefault="00423A7D" w:rsidP="00156A7A">
            <w:pPr>
              <w:spacing w:after="0"/>
              <w:jc w:val="center"/>
              <w:rPr>
                <w:rFonts w:ascii="Arial" w:hAnsi="Arial" w:cs="Arial"/>
                <w:sz w:val="18"/>
                <w:szCs w:val="18"/>
              </w:rPr>
            </w:pPr>
            <w:r>
              <w:rPr>
                <w:rFonts w:ascii="Arial" w:hAnsi="Arial" w:cs="Arial"/>
                <w:sz w:val="18"/>
                <w:szCs w:val="18"/>
                <w:lang w:val="es-MX"/>
              </w:rPr>
              <w:lastRenderedPageBreak/>
              <w:t>D</w:t>
            </w:r>
            <w:r w:rsidRPr="00580090">
              <w:rPr>
                <w:rFonts w:ascii="Arial" w:hAnsi="Arial" w:cs="Arial"/>
                <w:sz w:val="18"/>
                <w:szCs w:val="18"/>
                <w:lang w:val="es-MX"/>
              </w:rPr>
              <w:t>RRHH – SGGI- GCTIC</w:t>
            </w:r>
          </w:p>
        </w:tc>
      </w:tr>
      <w:tr w:rsidR="00423A7D" w:rsidRPr="00580090" w14:paraId="493C481C" w14:textId="77777777" w:rsidTr="00F75E63">
        <w:trPr>
          <w:trHeight w:val="473"/>
          <w:jc w:val="center"/>
        </w:trPr>
        <w:tc>
          <w:tcPr>
            <w:tcW w:w="425" w:type="dxa"/>
            <w:shd w:val="clear" w:color="auto" w:fill="auto"/>
            <w:vAlign w:val="center"/>
          </w:tcPr>
          <w:p w14:paraId="2A9F3520" w14:textId="6CB29B28" w:rsidR="00423A7D" w:rsidRPr="00580090" w:rsidRDefault="00423A7D" w:rsidP="00156A7A">
            <w:pPr>
              <w:spacing w:after="0"/>
              <w:jc w:val="center"/>
              <w:rPr>
                <w:rFonts w:ascii="Arial" w:hAnsi="Arial" w:cs="Arial"/>
                <w:sz w:val="18"/>
                <w:szCs w:val="18"/>
                <w:lang w:val="es-MX"/>
              </w:rPr>
            </w:pPr>
            <w:r w:rsidRPr="00580090">
              <w:rPr>
                <w:rFonts w:ascii="Arial" w:hAnsi="Arial" w:cs="Arial"/>
                <w:sz w:val="18"/>
                <w:szCs w:val="18"/>
                <w:lang w:val="es-MX"/>
              </w:rPr>
              <w:lastRenderedPageBreak/>
              <w:t>1</w:t>
            </w:r>
            <w:r w:rsidR="009369CF">
              <w:rPr>
                <w:rFonts w:ascii="Arial" w:hAnsi="Arial" w:cs="Arial"/>
                <w:sz w:val="18"/>
                <w:szCs w:val="18"/>
                <w:lang w:val="es-MX"/>
              </w:rPr>
              <w:t>9</w:t>
            </w:r>
          </w:p>
        </w:tc>
        <w:tc>
          <w:tcPr>
            <w:tcW w:w="3118" w:type="dxa"/>
            <w:vAlign w:val="center"/>
          </w:tcPr>
          <w:p w14:paraId="38C5D05C" w14:textId="77777777" w:rsidR="00423A7D" w:rsidRPr="00580090" w:rsidRDefault="00423A7D" w:rsidP="00156A7A">
            <w:pPr>
              <w:spacing w:after="0"/>
              <w:jc w:val="both"/>
              <w:rPr>
                <w:rFonts w:ascii="Arial" w:hAnsi="Arial" w:cs="Arial"/>
                <w:sz w:val="18"/>
                <w:szCs w:val="18"/>
                <w:lang w:val="es-MX"/>
              </w:rPr>
            </w:pPr>
            <w:r w:rsidRPr="00580090">
              <w:rPr>
                <w:rFonts w:ascii="Arial" w:hAnsi="Arial" w:cs="Arial"/>
                <w:sz w:val="18"/>
                <w:szCs w:val="18"/>
                <w:lang w:val="es-MX"/>
              </w:rPr>
              <w:t>Publicación del Resultado Final</w:t>
            </w:r>
          </w:p>
        </w:tc>
        <w:tc>
          <w:tcPr>
            <w:tcW w:w="3235" w:type="dxa"/>
            <w:vMerge/>
            <w:shd w:val="clear" w:color="auto" w:fill="auto"/>
            <w:vAlign w:val="center"/>
          </w:tcPr>
          <w:p w14:paraId="17D73B0E" w14:textId="77777777" w:rsidR="00423A7D" w:rsidRPr="00DC5B93" w:rsidRDefault="00423A7D" w:rsidP="00156A7A">
            <w:pPr>
              <w:spacing w:after="0"/>
              <w:jc w:val="center"/>
              <w:rPr>
                <w:rFonts w:ascii="Arial" w:hAnsi="Arial" w:cs="Arial"/>
                <w:sz w:val="18"/>
                <w:szCs w:val="18"/>
                <w:lang w:val="es-MX"/>
              </w:rPr>
            </w:pPr>
          </w:p>
        </w:tc>
        <w:tc>
          <w:tcPr>
            <w:tcW w:w="1868" w:type="dxa"/>
            <w:vMerge/>
            <w:shd w:val="clear" w:color="auto" w:fill="auto"/>
            <w:vAlign w:val="center"/>
          </w:tcPr>
          <w:p w14:paraId="37015590" w14:textId="77777777" w:rsidR="00423A7D" w:rsidRPr="00580090" w:rsidRDefault="00423A7D" w:rsidP="00156A7A">
            <w:pPr>
              <w:spacing w:after="0"/>
              <w:jc w:val="center"/>
              <w:rPr>
                <w:rFonts w:ascii="Arial" w:hAnsi="Arial" w:cs="Arial"/>
                <w:sz w:val="18"/>
                <w:szCs w:val="18"/>
              </w:rPr>
            </w:pPr>
          </w:p>
        </w:tc>
      </w:tr>
      <w:tr w:rsidR="00423A7D" w:rsidRPr="00580090" w14:paraId="2FDC9BC6" w14:textId="77777777" w:rsidTr="008F57B3">
        <w:trPr>
          <w:trHeight w:val="290"/>
          <w:jc w:val="center"/>
        </w:trPr>
        <w:tc>
          <w:tcPr>
            <w:tcW w:w="8646" w:type="dxa"/>
            <w:gridSpan w:val="4"/>
            <w:shd w:val="clear" w:color="auto" w:fill="BDD6EE" w:themeFill="accent1" w:themeFillTint="66"/>
            <w:vAlign w:val="center"/>
          </w:tcPr>
          <w:p w14:paraId="28A72900" w14:textId="77777777" w:rsidR="00423A7D" w:rsidRPr="00DC5B93" w:rsidRDefault="00423A7D" w:rsidP="00423A7D">
            <w:pPr>
              <w:spacing w:after="0"/>
              <w:rPr>
                <w:rFonts w:ascii="Arial" w:hAnsi="Arial" w:cs="Arial"/>
                <w:sz w:val="18"/>
                <w:szCs w:val="18"/>
              </w:rPr>
            </w:pPr>
            <w:r w:rsidRPr="00DC5B93">
              <w:rPr>
                <w:rFonts w:ascii="Arial" w:hAnsi="Arial" w:cs="Arial"/>
                <w:b/>
                <w:sz w:val="18"/>
                <w:szCs w:val="18"/>
                <w:lang w:val="es-MX"/>
              </w:rPr>
              <w:t>SUSCRIPCIÓN Y REGISTRO DEL CONTRATO</w:t>
            </w:r>
          </w:p>
        </w:tc>
      </w:tr>
      <w:tr w:rsidR="00423A7D" w:rsidRPr="00A84170" w14:paraId="2B3412F5" w14:textId="77777777" w:rsidTr="00F75E63">
        <w:trPr>
          <w:trHeight w:val="391"/>
          <w:jc w:val="center"/>
        </w:trPr>
        <w:tc>
          <w:tcPr>
            <w:tcW w:w="425" w:type="dxa"/>
            <w:vAlign w:val="center"/>
          </w:tcPr>
          <w:p w14:paraId="3D50CC4D" w14:textId="736FAF21" w:rsidR="00423A7D" w:rsidRPr="00580090" w:rsidRDefault="009369CF" w:rsidP="00856294">
            <w:pPr>
              <w:spacing w:after="0"/>
              <w:rPr>
                <w:rFonts w:ascii="Arial" w:hAnsi="Arial" w:cs="Arial"/>
                <w:sz w:val="18"/>
                <w:szCs w:val="18"/>
                <w:lang w:val="es-MX"/>
              </w:rPr>
            </w:pPr>
            <w:r>
              <w:rPr>
                <w:rFonts w:ascii="Arial" w:hAnsi="Arial" w:cs="Arial"/>
                <w:sz w:val="18"/>
                <w:szCs w:val="18"/>
                <w:lang w:val="es-MX"/>
              </w:rPr>
              <w:t>20</w:t>
            </w:r>
          </w:p>
        </w:tc>
        <w:tc>
          <w:tcPr>
            <w:tcW w:w="3118" w:type="dxa"/>
            <w:vAlign w:val="center"/>
          </w:tcPr>
          <w:p w14:paraId="5FBA89DA" w14:textId="77777777" w:rsidR="00423A7D" w:rsidRPr="00580090" w:rsidRDefault="00423A7D" w:rsidP="00856294">
            <w:pPr>
              <w:spacing w:after="0"/>
              <w:jc w:val="both"/>
              <w:rPr>
                <w:rFonts w:ascii="Arial" w:hAnsi="Arial" w:cs="Arial"/>
                <w:sz w:val="18"/>
                <w:szCs w:val="18"/>
                <w:lang w:val="es-MX"/>
              </w:rPr>
            </w:pPr>
            <w:r w:rsidRPr="00580090">
              <w:rPr>
                <w:rFonts w:ascii="Arial" w:hAnsi="Arial" w:cs="Arial"/>
                <w:sz w:val="18"/>
                <w:szCs w:val="18"/>
                <w:lang w:val="es-MX"/>
              </w:rPr>
              <w:t>Suscripción del Contrato</w:t>
            </w:r>
          </w:p>
        </w:tc>
        <w:tc>
          <w:tcPr>
            <w:tcW w:w="3235" w:type="dxa"/>
            <w:shd w:val="clear" w:color="auto" w:fill="auto"/>
            <w:vAlign w:val="center"/>
          </w:tcPr>
          <w:p w14:paraId="54AAE489" w14:textId="2D975021" w:rsidR="00423A7D" w:rsidRPr="00DC5B93" w:rsidRDefault="00423A7D" w:rsidP="00856294">
            <w:pPr>
              <w:spacing w:after="0"/>
              <w:jc w:val="center"/>
              <w:rPr>
                <w:rFonts w:ascii="Arial" w:hAnsi="Arial" w:cs="Arial"/>
                <w:sz w:val="18"/>
                <w:szCs w:val="18"/>
                <w:lang w:val="es-MX"/>
              </w:rPr>
            </w:pPr>
            <w:r w:rsidRPr="00DC5B93">
              <w:rPr>
                <w:rFonts w:ascii="Arial" w:hAnsi="Arial" w:cs="Arial"/>
                <w:sz w:val="18"/>
                <w:szCs w:val="18"/>
                <w:lang w:val="es-MX"/>
              </w:rPr>
              <w:t xml:space="preserve">A partir del </w:t>
            </w:r>
            <w:r w:rsidR="002E37C9" w:rsidRPr="00DC5B93">
              <w:rPr>
                <w:rFonts w:ascii="Arial" w:hAnsi="Arial" w:cs="Arial"/>
                <w:sz w:val="18"/>
                <w:szCs w:val="18"/>
                <w:lang w:eastAsia="es-ES"/>
              </w:rPr>
              <w:t>2</w:t>
            </w:r>
            <w:r w:rsidR="008F57B3" w:rsidRPr="00DC5B93">
              <w:rPr>
                <w:rFonts w:ascii="Arial" w:hAnsi="Arial" w:cs="Arial"/>
                <w:sz w:val="18"/>
                <w:szCs w:val="18"/>
                <w:lang w:eastAsia="es-ES"/>
              </w:rPr>
              <w:t>2</w:t>
            </w:r>
            <w:r w:rsidR="00103588" w:rsidRPr="00DC5B93">
              <w:rPr>
                <w:rFonts w:ascii="Arial" w:hAnsi="Arial" w:cs="Arial"/>
                <w:sz w:val="18"/>
                <w:szCs w:val="18"/>
                <w:lang w:eastAsia="es-ES"/>
              </w:rPr>
              <w:t xml:space="preserve"> </w:t>
            </w:r>
            <w:r w:rsidR="00103588" w:rsidRPr="00DC5B93">
              <w:rPr>
                <w:rFonts w:ascii="Arial" w:hAnsi="Arial" w:cs="Arial"/>
                <w:sz w:val="18"/>
                <w:szCs w:val="18"/>
                <w:lang w:val="es-MX"/>
              </w:rPr>
              <w:t xml:space="preserve">de setiembre </w:t>
            </w:r>
            <w:r w:rsidRPr="00DC5B93">
              <w:rPr>
                <w:rFonts w:ascii="Arial" w:hAnsi="Arial" w:cs="Arial"/>
                <w:sz w:val="18"/>
                <w:szCs w:val="18"/>
                <w:lang w:val="es-MX"/>
              </w:rPr>
              <w:t>del 2023</w:t>
            </w:r>
          </w:p>
        </w:tc>
        <w:tc>
          <w:tcPr>
            <w:tcW w:w="1868" w:type="dxa"/>
            <w:shd w:val="clear" w:color="auto" w:fill="auto"/>
            <w:vAlign w:val="center"/>
          </w:tcPr>
          <w:p w14:paraId="3B0E35D5" w14:textId="77777777" w:rsidR="00423A7D" w:rsidRPr="00046D19" w:rsidRDefault="00423A7D" w:rsidP="00856294">
            <w:pPr>
              <w:spacing w:after="0"/>
              <w:jc w:val="center"/>
              <w:rPr>
                <w:rFonts w:ascii="Arial" w:hAnsi="Arial" w:cs="Arial"/>
                <w:sz w:val="18"/>
                <w:szCs w:val="18"/>
              </w:rPr>
            </w:pPr>
            <w:r>
              <w:rPr>
                <w:rFonts w:ascii="Arial" w:hAnsi="Arial" w:cs="Arial"/>
                <w:sz w:val="18"/>
                <w:szCs w:val="18"/>
              </w:rPr>
              <w:t>D</w:t>
            </w:r>
            <w:r w:rsidRPr="00580090">
              <w:rPr>
                <w:rFonts w:ascii="Arial" w:hAnsi="Arial" w:cs="Arial"/>
                <w:sz w:val="18"/>
                <w:szCs w:val="18"/>
              </w:rPr>
              <w:t>RRHH</w:t>
            </w:r>
          </w:p>
        </w:tc>
      </w:tr>
    </w:tbl>
    <w:p w14:paraId="07C80E09" w14:textId="77777777" w:rsidR="004775E7" w:rsidRPr="00157DC3" w:rsidRDefault="004775E7" w:rsidP="004775E7">
      <w:pPr>
        <w:pStyle w:val="Prrafodelista1"/>
        <w:numPr>
          <w:ilvl w:val="0"/>
          <w:numId w:val="12"/>
        </w:numPr>
        <w:tabs>
          <w:tab w:val="left" w:pos="993"/>
        </w:tabs>
        <w:suppressAutoHyphens w:val="0"/>
        <w:ind w:left="993" w:hanging="426"/>
        <w:contextualSpacing/>
        <w:jc w:val="both"/>
        <w:rPr>
          <w:rFonts w:ascii="Arial" w:hAnsi="Arial" w:cs="Arial"/>
          <w:bCs/>
          <w:sz w:val="16"/>
          <w:szCs w:val="16"/>
        </w:rPr>
      </w:pPr>
      <w:r w:rsidRPr="00157DC3">
        <w:rPr>
          <w:rFonts w:ascii="Arial" w:hAnsi="Arial" w:cs="Arial"/>
          <w:bCs/>
          <w:sz w:val="16"/>
          <w:szCs w:val="16"/>
        </w:rPr>
        <w:t>El Cronograma adjunto es tentativo, sujeto a variaciones que se darán a conocer oportunamente mediante el comunicado respectivo y/o resultados de la etapa de evaluación previa.</w:t>
      </w:r>
    </w:p>
    <w:p w14:paraId="20CF1842" w14:textId="77777777" w:rsidR="004775E7" w:rsidRPr="00157DC3" w:rsidRDefault="004775E7" w:rsidP="004775E7">
      <w:pPr>
        <w:pStyle w:val="Prrafodelista1"/>
        <w:numPr>
          <w:ilvl w:val="0"/>
          <w:numId w:val="12"/>
        </w:numPr>
        <w:tabs>
          <w:tab w:val="left" w:pos="993"/>
        </w:tabs>
        <w:suppressAutoHyphens w:val="0"/>
        <w:ind w:left="993" w:hanging="426"/>
        <w:contextualSpacing/>
        <w:jc w:val="both"/>
        <w:rPr>
          <w:rFonts w:ascii="Arial" w:hAnsi="Arial" w:cs="Arial"/>
          <w:bCs/>
          <w:sz w:val="16"/>
          <w:szCs w:val="16"/>
        </w:rPr>
      </w:pPr>
      <w:r w:rsidRPr="00157DC3">
        <w:rPr>
          <w:rFonts w:ascii="Arial" w:hAnsi="Arial" w:cs="Arial"/>
          <w:sz w:val="16"/>
          <w:szCs w:val="16"/>
        </w:rPr>
        <w:t>Cada publicación de resultados incluirá la fecha y hora de la siguiente evaluación incluyendo l</w:t>
      </w:r>
      <w:r w:rsidRPr="00157DC3">
        <w:rPr>
          <w:rFonts w:ascii="Arial" w:hAnsi="Arial" w:cs="Arial"/>
          <w:sz w:val="16"/>
          <w:szCs w:val="16"/>
          <w:lang w:val="es-MX"/>
        </w:rPr>
        <w:t xml:space="preserve">a prueba de enlace respectiva, la cual es de </w:t>
      </w:r>
      <w:r w:rsidRPr="00157DC3">
        <w:rPr>
          <w:rFonts w:ascii="Arial" w:hAnsi="Arial" w:cs="Arial"/>
          <w:sz w:val="16"/>
          <w:szCs w:val="16"/>
          <w:u w:val="single"/>
          <w:lang w:val="es-MX"/>
        </w:rPr>
        <w:t>carácter obligatorio</w:t>
      </w:r>
      <w:r w:rsidRPr="00157DC3">
        <w:rPr>
          <w:rFonts w:ascii="Arial" w:hAnsi="Arial" w:cs="Arial"/>
          <w:sz w:val="16"/>
          <w:szCs w:val="16"/>
          <w:lang w:val="es-MX"/>
        </w:rPr>
        <w:t>.</w:t>
      </w:r>
    </w:p>
    <w:p w14:paraId="43E25D2A" w14:textId="77777777" w:rsidR="004775E7" w:rsidRPr="00904D5D" w:rsidRDefault="004775E7" w:rsidP="004775E7">
      <w:pPr>
        <w:pStyle w:val="Prrafodelista1"/>
        <w:numPr>
          <w:ilvl w:val="0"/>
          <w:numId w:val="12"/>
        </w:numPr>
        <w:tabs>
          <w:tab w:val="left" w:pos="993"/>
        </w:tabs>
        <w:suppressAutoHyphens w:val="0"/>
        <w:ind w:left="993" w:hanging="426"/>
        <w:contextualSpacing/>
        <w:jc w:val="both"/>
        <w:rPr>
          <w:rFonts w:ascii="Arial" w:hAnsi="Arial" w:cs="Arial"/>
          <w:sz w:val="16"/>
          <w:szCs w:val="16"/>
        </w:rPr>
      </w:pPr>
      <w:r w:rsidRPr="00904D5D">
        <w:rPr>
          <w:rFonts w:ascii="Arial" w:hAnsi="Arial" w:cs="Arial"/>
          <w:sz w:val="16"/>
          <w:szCs w:val="16"/>
        </w:rPr>
        <w:t>Todas las etapas de evaluación se realizarán a través de medios virtuales.</w:t>
      </w:r>
    </w:p>
    <w:p w14:paraId="5E1CEF25" w14:textId="77777777" w:rsidR="004775E7" w:rsidRPr="00900080" w:rsidRDefault="004775E7" w:rsidP="004775E7">
      <w:pPr>
        <w:pStyle w:val="Prrafodelista1"/>
        <w:numPr>
          <w:ilvl w:val="0"/>
          <w:numId w:val="12"/>
        </w:numPr>
        <w:tabs>
          <w:tab w:val="left" w:pos="993"/>
        </w:tabs>
        <w:suppressAutoHyphens w:val="0"/>
        <w:ind w:left="993" w:hanging="426"/>
        <w:contextualSpacing/>
        <w:jc w:val="both"/>
        <w:rPr>
          <w:rFonts w:ascii="Arial" w:hAnsi="Arial" w:cs="Arial"/>
          <w:sz w:val="16"/>
          <w:szCs w:val="16"/>
        </w:rPr>
      </w:pPr>
      <w:r w:rsidRPr="00904D5D">
        <w:rPr>
          <w:rFonts w:ascii="Arial" w:hAnsi="Arial" w:cs="Arial"/>
          <w:sz w:val="16"/>
          <w:szCs w:val="16"/>
        </w:rPr>
        <w:t>SGGI – Sub Gerencia de Gestión de la Incorporación.</w:t>
      </w:r>
    </w:p>
    <w:p w14:paraId="170F44F2" w14:textId="439D9A42" w:rsidR="004775E7" w:rsidRDefault="004775E7" w:rsidP="004775E7">
      <w:pPr>
        <w:pStyle w:val="Prrafodelista1"/>
        <w:numPr>
          <w:ilvl w:val="0"/>
          <w:numId w:val="12"/>
        </w:numPr>
        <w:tabs>
          <w:tab w:val="left" w:pos="993"/>
        </w:tabs>
        <w:suppressAutoHyphens w:val="0"/>
        <w:ind w:left="993" w:hanging="426"/>
        <w:contextualSpacing/>
        <w:jc w:val="both"/>
        <w:rPr>
          <w:rFonts w:ascii="Arial" w:hAnsi="Arial" w:cs="Arial"/>
          <w:sz w:val="16"/>
          <w:szCs w:val="16"/>
        </w:rPr>
      </w:pPr>
      <w:r>
        <w:rPr>
          <w:rFonts w:ascii="Arial" w:hAnsi="Arial" w:cs="Arial"/>
          <w:sz w:val="16"/>
          <w:szCs w:val="16"/>
        </w:rPr>
        <w:t>ORRHH – División de Recursos Humanos de la Red Asistencial Juliaca.</w:t>
      </w:r>
    </w:p>
    <w:p w14:paraId="6280CD69" w14:textId="3FD4BDF9" w:rsidR="004775E7" w:rsidRDefault="004775E7" w:rsidP="004775E7">
      <w:pPr>
        <w:pStyle w:val="Prrafodelista1"/>
        <w:numPr>
          <w:ilvl w:val="0"/>
          <w:numId w:val="12"/>
        </w:numPr>
        <w:tabs>
          <w:tab w:val="left" w:pos="993"/>
        </w:tabs>
        <w:suppressAutoHyphens w:val="0"/>
        <w:ind w:left="993" w:hanging="426"/>
        <w:contextualSpacing/>
        <w:jc w:val="both"/>
        <w:rPr>
          <w:rFonts w:ascii="Arial" w:hAnsi="Arial" w:cs="Arial"/>
          <w:sz w:val="16"/>
          <w:szCs w:val="16"/>
        </w:rPr>
      </w:pPr>
      <w:r w:rsidRPr="004775E7">
        <w:rPr>
          <w:rFonts w:ascii="Arial" w:hAnsi="Arial" w:cs="Arial"/>
          <w:sz w:val="16"/>
          <w:szCs w:val="16"/>
        </w:rPr>
        <w:t>GCTIC – Gerencia Central de Tecnologías de Información y Comunicaciones</w:t>
      </w:r>
    </w:p>
    <w:p w14:paraId="2F865108" w14:textId="77777777" w:rsidR="00053E53" w:rsidRPr="001F69BF" w:rsidRDefault="00053E53" w:rsidP="00053E53">
      <w:pPr>
        <w:pStyle w:val="Prrafodelista1"/>
        <w:tabs>
          <w:tab w:val="left" w:pos="993"/>
        </w:tabs>
        <w:suppressAutoHyphens w:val="0"/>
        <w:ind w:left="993"/>
        <w:contextualSpacing/>
        <w:jc w:val="both"/>
        <w:rPr>
          <w:rFonts w:ascii="Arial" w:hAnsi="Arial" w:cs="Arial"/>
          <w:sz w:val="16"/>
          <w:szCs w:val="16"/>
        </w:rPr>
      </w:pPr>
    </w:p>
    <w:p w14:paraId="54543B78" w14:textId="77777777" w:rsidR="00053E53" w:rsidRPr="00C02AD0" w:rsidRDefault="00053E53" w:rsidP="001B2D16">
      <w:pPr>
        <w:pStyle w:val="Sangradetextonormal"/>
        <w:numPr>
          <w:ilvl w:val="2"/>
          <w:numId w:val="22"/>
        </w:numPr>
        <w:tabs>
          <w:tab w:val="num" w:pos="360"/>
        </w:tabs>
        <w:ind w:hanging="3409"/>
        <w:jc w:val="both"/>
        <w:rPr>
          <w:rFonts w:cs="Arial"/>
          <w:sz w:val="20"/>
          <w:szCs w:val="20"/>
        </w:rPr>
      </w:pPr>
      <w:r w:rsidRPr="00C02AD0">
        <w:rPr>
          <w:rFonts w:cs="Arial"/>
          <w:sz w:val="20"/>
          <w:szCs w:val="20"/>
        </w:rPr>
        <w:t>DE LAS ETAPAS DE EVALUACIÓN</w:t>
      </w:r>
    </w:p>
    <w:p w14:paraId="3E7A3D04" w14:textId="77777777" w:rsidR="00053E53" w:rsidRPr="001F69BF" w:rsidRDefault="00053E53" w:rsidP="00053E53">
      <w:pPr>
        <w:pStyle w:val="Sangradetextonormal"/>
        <w:ind w:firstLine="0"/>
        <w:jc w:val="both"/>
        <w:rPr>
          <w:rFonts w:cs="Arial"/>
          <w:sz w:val="16"/>
          <w:szCs w:val="16"/>
        </w:rPr>
      </w:pPr>
    </w:p>
    <w:p w14:paraId="2AFE58C5" w14:textId="3BA8123E" w:rsidR="004775E7" w:rsidRDefault="00053E53" w:rsidP="004775E7">
      <w:pPr>
        <w:pStyle w:val="Sinespaciado4"/>
        <w:numPr>
          <w:ilvl w:val="0"/>
          <w:numId w:val="11"/>
        </w:numPr>
        <w:jc w:val="both"/>
        <w:rPr>
          <w:rFonts w:ascii="Arial" w:hAnsi="Arial" w:cs="Arial"/>
          <w:sz w:val="20"/>
          <w:szCs w:val="20"/>
        </w:rPr>
      </w:pPr>
      <w:r w:rsidRPr="00C02AD0">
        <w:rPr>
          <w:rFonts w:ascii="Arial" w:hAnsi="Arial" w:cs="Arial"/>
          <w:sz w:val="20"/>
          <w:szCs w:val="20"/>
        </w:rPr>
        <w:t>La evaluación en general tiene como puntaje mínimo aprobatorio 53 puntos. Cada etapa tiene carácter eliminatorio cuando no obtiene el puntaje o condición aprobatoria. La Evaluación de Conocimientos se desaprueba si no se obtiene el puntaje mínimo de 22 puntos. La Evaluación Curricular se desaprueba si no se cumplen los requisitos generales y específicos establecidos en el Aviso de Convocatoria. La Evaluación Personal se desaprueba si no se obtiene un puntaje mínimo de 11 puntos.</w:t>
      </w:r>
    </w:p>
    <w:p w14:paraId="7E8F5161" w14:textId="77777777" w:rsidR="007C3BAD" w:rsidRDefault="007C3BAD" w:rsidP="007C3BAD">
      <w:pPr>
        <w:pStyle w:val="Sinespaciado4"/>
        <w:ind w:left="720"/>
        <w:jc w:val="both"/>
        <w:rPr>
          <w:rFonts w:ascii="Arial" w:hAnsi="Arial" w:cs="Arial"/>
          <w:sz w:val="20"/>
          <w:szCs w:val="20"/>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269"/>
        <w:gridCol w:w="1009"/>
        <w:gridCol w:w="1298"/>
        <w:gridCol w:w="1287"/>
      </w:tblGrid>
      <w:tr w:rsidR="007C3BAD" w:rsidRPr="00A768AA" w14:paraId="4B26D6F5" w14:textId="77777777" w:rsidTr="001F69BF">
        <w:trPr>
          <w:trHeight w:val="312"/>
        </w:trPr>
        <w:tc>
          <w:tcPr>
            <w:tcW w:w="335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B93DADA" w14:textId="77777777" w:rsidR="007C3BAD" w:rsidRPr="00A768AA" w:rsidRDefault="007C3BAD" w:rsidP="001F69BF">
            <w:pPr>
              <w:spacing w:after="0" w:line="256" w:lineRule="auto"/>
              <w:jc w:val="center"/>
              <w:rPr>
                <w:rFonts w:ascii="Arial" w:hAnsi="Arial" w:cs="Arial"/>
                <w:b/>
                <w:sz w:val="18"/>
                <w:szCs w:val="18"/>
              </w:rPr>
            </w:pPr>
            <w:r w:rsidRPr="00A768AA">
              <w:rPr>
                <w:rFonts w:ascii="Arial" w:hAnsi="Arial" w:cs="Arial"/>
                <w:b/>
                <w:sz w:val="18"/>
                <w:szCs w:val="18"/>
              </w:rPr>
              <w:t>ETAPAS DE EVALUACIÓN</w:t>
            </w:r>
          </w:p>
        </w:tc>
        <w:tc>
          <w:tcPr>
            <w:tcW w:w="126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23FC306" w14:textId="77777777" w:rsidR="007C3BAD" w:rsidRPr="00A768AA" w:rsidRDefault="007C3BAD" w:rsidP="001F69BF">
            <w:pPr>
              <w:spacing w:after="0" w:line="256" w:lineRule="auto"/>
              <w:jc w:val="center"/>
              <w:rPr>
                <w:rFonts w:ascii="Arial" w:hAnsi="Arial" w:cs="Arial"/>
                <w:b/>
                <w:sz w:val="18"/>
                <w:szCs w:val="18"/>
              </w:rPr>
            </w:pPr>
            <w:r w:rsidRPr="00A768AA">
              <w:rPr>
                <w:rFonts w:ascii="Arial" w:hAnsi="Arial" w:cs="Arial"/>
                <w:b/>
                <w:sz w:val="18"/>
                <w:szCs w:val="18"/>
              </w:rPr>
              <w:t>CARÁCTER</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329913F" w14:textId="77777777" w:rsidR="007C3BAD" w:rsidRPr="00A768AA" w:rsidRDefault="007C3BAD" w:rsidP="001F69BF">
            <w:pPr>
              <w:spacing w:after="0" w:line="256" w:lineRule="auto"/>
              <w:jc w:val="center"/>
              <w:rPr>
                <w:rFonts w:ascii="Arial" w:hAnsi="Arial" w:cs="Arial"/>
                <w:b/>
                <w:sz w:val="18"/>
                <w:szCs w:val="18"/>
              </w:rPr>
            </w:pPr>
            <w:r w:rsidRPr="00A768AA">
              <w:rPr>
                <w:rFonts w:ascii="Arial" w:hAnsi="Arial" w:cs="Arial"/>
                <w:b/>
                <w:sz w:val="18"/>
                <w:szCs w:val="18"/>
              </w:rPr>
              <w:t>PESO</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CB61673" w14:textId="77777777" w:rsidR="007C3BAD" w:rsidRPr="00A768AA" w:rsidRDefault="007C3BAD" w:rsidP="001F69BF">
            <w:pPr>
              <w:spacing w:after="0" w:line="256" w:lineRule="auto"/>
              <w:jc w:val="center"/>
              <w:rPr>
                <w:rFonts w:ascii="Arial" w:hAnsi="Arial" w:cs="Arial"/>
                <w:b/>
                <w:sz w:val="18"/>
                <w:szCs w:val="18"/>
              </w:rPr>
            </w:pPr>
            <w:r w:rsidRPr="00A768AA">
              <w:rPr>
                <w:rFonts w:ascii="Arial" w:hAnsi="Arial" w:cs="Arial"/>
                <w:b/>
                <w:sz w:val="18"/>
                <w:szCs w:val="18"/>
              </w:rPr>
              <w:t>PUNTAJE MÍNIMO</w:t>
            </w:r>
          </w:p>
        </w:tc>
        <w:tc>
          <w:tcPr>
            <w:tcW w:w="12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087F74C" w14:textId="77777777" w:rsidR="007C3BAD" w:rsidRPr="00A768AA" w:rsidRDefault="007C3BAD" w:rsidP="001F69BF">
            <w:pPr>
              <w:spacing w:after="0" w:line="256" w:lineRule="auto"/>
              <w:jc w:val="center"/>
              <w:rPr>
                <w:rFonts w:ascii="Arial" w:hAnsi="Arial" w:cs="Arial"/>
                <w:b/>
                <w:sz w:val="18"/>
                <w:szCs w:val="18"/>
              </w:rPr>
            </w:pPr>
            <w:r w:rsidRPr="00A768AA">
              <w:rPr>
                <w:rFonts w:ascii="Arial" w:hAnsi="Arial" w:cs="Arial"/>
                <w:b/>
                <w:sz w:val="18"/>
                <w:szCs w:val="18"/>
              </w:rPr>
              <w:t>PUNTAJE MÁXIMO</w:t>
            </w:r>
          </w:p>
        </w:tc>
      </w:tr>
      <w:tr w:rsidR="007C3BAD" w:rsidRPr="00A768AA" w14:paraId="7B02366E" w14:textId="77777777" w:rsidTr="001F69BF">
        <w:trPr>
          <w:trHeight w:val="581"/>
        </w:trPr>
        <w:tc>
          <w:tcPr>
            <w:tcW w:w="3359" w:type="dxa"/>
            <w:tcBorders>
              <w:top w:val="single" w:sz="4" w:space="0" w:color="auto"/>
              <w:left w:val="single" w:sz="4" w:space="0" w:color="auto"/>
              <w:bottom w:val="single" w:sz="4" w:space="0" w:color="auto"/>
              <w:right w:val="single" w:sz="4" w:space="0" w:color="auto"/>
            </w:tcBorders>
            <w:vAlign w:val="center"/>
            <w:hideMark/>
          </w:tcPr>
          <w:p w14:paraId="2C113F42" w14:textId="77777777" w:rsidR="007C3BAD" w:rsidRPr="00A768AA" w:rsidRDefault="007C3BAD" w:rsidP="001F69BF">
            <w:pPr>
              <w:spacing w:after="0" w:line="256" w:lineRule="auto"/>
              <w:jc w:val="center"/>
              <w:rPr>
                <w:rFonts w:ascii="Arial" w:hAnsi="Arial" w:cs="Arial"/>
                <w:b/>
                <w:sz w:val="18"/>
                <w:szCs w:val="18"/>
              </w:rPr>
            </w:pPr>
            <w:r w:rsidRPr="00A768AA">
              <w:rPr>
                <w:rFonts w:ascii="Arial" w:hAnsi="Arial" w:cs="Arial"/>
                <w:b/>
                <w:sz w:val="18"/>
                <w:szCs w:val="18"/>
              </w:rPr>
              <w:t>EVALUACIÓN DE CONOCIMIENTOS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CB4A10B" w14:textId="77777777" w:rsidR="007C3BAD" w:rsidRPr="00A768AA" w:rsidRDefault="007C3BAD" w:rsidP="001F69BF">
            <w:pPr>
              <w:spacing w:after="0" w:line="256" w:lineRule="auto"/>
              <w:jc w:val="center"/>
              <w:rPr>
                <w:rFonts w:ascii="Arial" w:hAnsi="Arial" w:cs="Arial"/>
                <w:sz w:val="18"/>
                <w:szCs w:val="18"/>
              </w:rPr>
            </w:pPr>
            <w:r w:rsidRPr="00A768AA">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892E336" w14:textId="77777777" w:rsidR="007C3BAD" w:rsidRPr="00A768AA" w:rsidRDefault="007C3BAD" w:rsidP="001F69BF">
            <w:pPr>
              <w:spacing w:after="0" w:line="256" w:lineRule="auto"/>
              <w:jc w:val="center"/>
              <w:rPr>
                <w:rFonts w:ascii="Arial" w:hAnsi="Arial" w:cs="Arial"/>
                <w:sz w:val="18"/>
                <w:szCs w:val="18"/>
              </w:rPr>
            </w:pPr>
            <w:r w:rsidRPr="00A768AA">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26235BA5" w14:textId="77777777" w:rsidR="007C3BAD" w:rsidRPr="00A768AA" w:rsidRDefault="007C3BAD" w:rsidP="001F69BF">
            <w:pPr>
              <w:spacing w:after="0" w:line="256" w:lineRule="auto"/>
              <w:jc w:val="center"/>
              <w:rPr>
                <w:rFonts w:ascii="Arial" w:hAnsi="Arial" w:cs="Arial"/>
                <w:sz w:val="18"/>
                <w:szCs w:val="18"/>
              </w:rPr>
            </w:pPr>
            <w:r w:rsidRPr="00A768AA">
              <w:rPr>
                <w:rFonts w:ascii="Arial" w:hAnsi="Arial" w:cs="Arial"/>
                <w:sz w:val="18"/>
                <w:szCs w:val="18"/>
              </w:rPr>
              <w:t>22</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57F984B" w14:textId="77777777" w:rsidR="007C3BAD" w:rsidRPr="00A768AA" w:rsidRDefault="007C3BAD" w:rsidP="001F69BF">
            <w:pPr>
              <w:spacing w:after="0" w:line="256" w:lineRule="auto"/>
              <w:jc w:val="center"/>
              <w:rPr>
                <w:rFonts w:ascii="Arial" w:hAnsi="Arial" w:cs="Arial"/>
                <w:sz w:val="18"/>
                <w:szCs w:val="18"/>
              </w:rPr>
            </w:pPr>
            <w:r w:rsidRPr="00A768AA">
              <w:rPr>
                <w:rFonts w:ascii="Arial" w:hAnsi="Arial" w:cs="Arial"/>
                <w:sz w:val="18"/>
                <w:szCs w:val="18"/>
              </w:rPr>
              <w:t>40</w:t>
            </w:r>
          </w:p>
        </w:tc>
      </w:tr>
      <w:tr w:rsidR="007C3BAD" w:rsidRPr="00A768AA" w14:paraId="09C97B6B" w14:textId="77777777" w:rsidTr="001F69BF">
        <w:trPr>
          <w:trHeight w:val="553"/>
        </w:trPr>
        <w:tc>
          <w:tcPr>
            <w:tcW w:w="3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F1B37" w14:textId="77777777" w:rsidR="007C3BAD" w:rsidRPr="00A768AA" w:rsidRDefault="007C3BAD" w:rsidP="001F69BF">
            <w:pPr>
              <w:spacing w:after="0" w:line="256" w:lineRule="auto"/>
              <w:jc w:val="center"/>
              <w:rPr>
                <w:rFonts w:ascii="Arial" w:hAnsi="Arial" w:cs="Arial"/>
                <w:b/>
                <w:sz w:val="18"/>
                <w:szCs w:val="18"/>
              </w:rPr>
            </w:pPr>
            <w:r w:rsidRPr="00A768AA">
              <w:rPr>
                <w:rFonts w:ascii="Arial" w:hAnsi="Arial" w:cs="Arial"/>
                <w:b/>
                <w:sz w:val="18"/>
                <w:szCs w:val="18"/>
              </w:rPr>
              <w:t>EVALUACIÓN CURRICULAR</w:t>
            </w:r>
          </w:p>
          <w:p w14:paraId="55F3CD31" w14:textId="77777777" w:rsidR="007C3BAD" w:rsidRPr="001F69BF" w:rsidRDefault="007C3BAD" w:rsidP="001F69BF">
            <w:pPr>
              <w:spacing w:after="0" w:line="256" w:lineRule="auto"/>
              <w:jc w:val="center"/>
              <w:rPr>
                <w:rFonts w:ascii="Arial" w:hAnsi="Arial" w:cs="Arial"/>
                <w:b/>
                <w:sz w:val="16"/>
                <w:szCs w:val="16"/>
              </w:rPr>
            </w:pPr>
            <w:r w:rsidRPr="001F69BF">
              <w:rPr>
                <w:rFonts w:ascii="Arial" w:hAnsi="Arial" w:cs="Arial"/>
                <w:sz w:val="16"/>
                <w:szCs w:val="16"/>
              </w:rPr>
              <w:t>(Formación, Experiencia Laboral, Capacitación)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513C432" w14:textId="77777777" w:rsidR="007C3BAD" w:rsidRPr="00A768AA" w:rsidRDefault="007C3BAD" w:rsidP="001F69BF">
            <w:pPr>
              <w:spacing w:after="0" w:line="256" w:lineRule="auto"/>
              <w:jc w:val="center"/>
              <w:rPr>
                <w:rFonts w:ascii="Arial" w:hAnsi="Arial" w:cs="Arial"/>
                <w:sz w:val="18"/>
                <w:szCs w:val="18"/>
              </w:rPr>
            </w:pPr>
            <w:r w:rsidRPr="00A768AA">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25A5B26" w14:textId="77777777" w:rsidR="007C3BAD" w:rsidRPr="00A768AA" w:rsidRDefault="007C3BAD" w:rsidP="001F69BF">
            <w:pPr>
              <w:spacing w:after="0" w:line="256" w:lineRule="auto"/>
              <w:jc w:val="center"/>
              <w:rPr>
                <w:rFonts w:ascii="Arial" w:hAnsi="Arial" w:cs="Arial"/>
                <w:sz w:val="18"/>
                <w:szCs w:val="18"/>
              </w:rPr>
            </w:pPr>
            <w:r w:rsidRPr="00A768AA">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3F67A85B" w14:textId="77777777" w:rsidR="007C3BAD" w:rsidRPr="00A768AA" w:rsidRDefault="007C3BAD" w:rsidP="001F69BF">
            <w:pPr>
              <w:spacing w:after="0" w:line="256" w:lineRule="auto"/>
              <w:jc w:val="center"/>
              <w:rPr>
                <w:rFonts w:ascii="Arial" w:hAnsi="Arial" w:cs="Arial"/>
                <w:sz w:val="18"/>
                <w:szCs w:val="18"/>
              </w:rPr>
            </w:pPr>
            <w:r w:rsidRPr="00A768AA">
              <w:rPr>
                <w:rFonts w:ascii="Arial" w:hAnsi="Arial" w:cs="Arial"/>
                <w:sz w:val="18"/>
                <w:szCs w:val="18"/>
              </w:rPr>
              <w:t>20</w:t>
            </w:r>
          </w:p>
        </w:tc>
        <w:tc>
          <w:tcPr>
            <w:tcW w:w="1287" w:type="dxa"/>
            <w:tcBorders>
              <w:top w:val="single" w:sz="4" w:space="0" w:color="auto"/>
              <w:left w:val="single" w:sz="4" w:space="0" w:color="auto"/>
              <w:bottom w:val="single" w:sz="4" w:space="0" w:color="auto"/>
              <w:right w:val="single" w:sz="4" w:space="0" w:color="auto"/>
            </w:tcBorders>
            <w:vAlign w:val="center"/>
            <w:hideMark/>
          </w:tcPr>
          <w:p w14:paraId="06B285F3" w14:textId="77777777" w:rsidR="007C3BAD" w:rsidRPr="00A768AA" w:rsidRDefault="007C3BAD" w:rsidP="001F69BF">
            <w:pPr>
              <w:spacing w:after="0" w:line="256" w:lineRule="auto"/>
              <w:jc w:val="center"/>
              <w:rPr>
                <w:rFonts w:ascii="Arial" w:hAnsi="Arial" w:cs="Arial"/>
                <w:sz w:val="18"/>
                <w:szCs w:val="18"/>
              </w:rPr>
            </w:pPr>
            <w:r w:rsidRPr="00A768AA">
              <w:rPr>
                <w:rFonts w:ascii="Arial" w:hAnsi="Arial" w:cs="Arial"/>
                <w:sz w:val="18"/>
                <w:szCs w:val="18"/>
              </w:rPr>
              <w:t>40</w:t>
            </w:r>
          </w:p>
        </w:tc>
      </w:tr>
      <w:tr w:rsidR="007C3BAD" w:rsidRPr="00A768AA" w14:paraId="68171FA3" w14:textId="77777777" w:rsidTr="001F69BF">
        <w:trPr>
          <w:trHeight w:val="328"/>
        </w:trPr>
        <w:tc>
          <w:tcPr>
            <w:tcW w:w="3359" w:type="dxa"/>
            <w:tcBorders>
              <w:top w:val="single" w:sz="4" w:space="0" w:color="auto"/>
              <w:left w:val="single" w:sz="4" w:space="0" w:color="auto"/>
              <w:bottom w:val="single" w:sz="4" w:space="0" w:color="auto"/>
              <w:right w:val="single" w:sz="4" w:space="0" w:color="auto"/>
            </w:tcBorders>
            <w:shd w:val="clear" w:color="auto" w:fill="FFFFFF"/>
            <w:vAlign w:val="center"/>
          </w:tcPr>
          <w:p w14:paraId="11907DEF" w14:textId="77777777" w:rsidR="007C3BAD" w:rsidRPr="00A768AA" w:rsidRDefault="007C3BAD" w:rsidP="001F69BF">
            <w:pPr>
              <w:spacing w:after="0" w:line="256" w:lineRule="auto"/>
              <w:jc w:val="center"/>
              <w:rPr>
                <w:rFonts w:ascii="Arial" w:hAnsi="Arial" w:cs="Arial"/>
                <w:b/>
                <w:sz w:val="18"/>
                <w:szCs w:val="18"/>
              </w:rPr>
            </w:pPr>
            <w:r w:rsidRPr="00A768AA">
              <w:rPr>
                <w:rFonts w:ascii="Arial" w:hAnsi="Arial" w:cs="Arial"/>
                <w:b/>
                <w:sz w:val="18"/>
                <w:szCs w:val="18"/>
              </w:rPr>
              <w:t>EVALUACIÓN MOTORA</w:t>
            </w:r>
          </w:p>
        </w:tc>
        <w:tc>
          <w:tcPr>
            <w:tcW w:w="4863" w:type="dxa"/>
            <w:gridSpan w:val="4"/>
            <w:tcBorders>
              <w:top w:val="single" w:sz="4" w:space="0" w:color="auto"/>
              <w:left w:val="single" w:sz="4" w:space="0" w:color="auto"/>
              <w:bottom w:val="single" w:sz="4" w:space="0" w:color="auto"/>
              <w:right w:val="single" w:sz="4" w:space="0" w:color="auto"/>
            </w:tcBorders>
            <w:vAlign w:val="center"/>
          </w:tcPr>
          <w:p w14:paraId="6F3BE6EE" w14:textId="77777777" w:rsidR="007C3BAD" w:rsidRPr="00A768AA" w:rsidRDefault="007C3BAD" w:rsidP="001F69BF">
            <w:pPr>
              <w:spacing w:after="0" w:line="256" w:lineRule="auto"/>
              <w:rPr>
                <w:rFonts w:ascii="Arial" w:hAnsi="Arial" w:cs="Arial"/>
                <w:sz w:val="18"/>
                <w:szCs w:val="18"/>
              </w:rPr>
            </w:pPr>
            <w:r w:rsidRPr="00A768AA">
              <w:rPr>
                <w:rFonts w:ascii="Arial" w:hAnsi="Arial" w:cs="Arial"/>
                <w:sz w:val="18"/>
                <w:szCs w:val="18"/>
              </w:rPr>
              <w:t>Eliminatorio</w:t>
            </w:r>
          </w:p>
        </w:tc>
      </w:tr>
      <w:tr w:rsidR="007C3BAD" w:rsidRPr="00C37173" w14:paraId="4FB9ED16" w14:textId="77777777" w:rsidTr="001F69BF">
        <w:trPr>
          <w:trHeight w:val="327"/>
        </w:trPr>
        <w:tc>
          <w:tcPr>
            <w:tcW w:w="3359" w:type="dxa"/>
            <w:tcBorders>
              <w:top w:val="single" w:sz="4" w:space="0" w:color="auto"/>
              <w:left w:val="single" w:sz="4" w:space="0" w:color="auto"/>
              <w:bottom w:val="single" w:sz="4" w:space="0" w:color="auto"/>
              <w:right w:val="single" w:sz="4" w:space="0" w:color="auto"/>
            </w:tcBorders>
            <w:shd w:val="clear" w:color="auto" w:fill="FFFFFF"/>
            <w:vAlign w:val="center"/>
          </w:tcPr>
          <w:p w14:paraId="5A258EB3" w14:textId="77777777" w:rsidR="007C3BAD" w:rsidRPr="00C37173" w:rsidRDefault="007C3BAD" w:rsidP="001F69BF">
            <w:pPr>
              <w:spacing w:after="0" w:line="256" w:lineRule="auto"/>
              <w:jc w:val="center"/>
              <w:rPr>
                <w:rFonts w:ascii="Arial" w:hAnsi="Arial" w:cs="Arial"/>
                <w:b/>
                <w:sz w:val="18"/>
                <w:szCs w:val="18"/>
              </w:rPr>
            </w:pPr>
            <w:r w:rsidRPr="00C37173">
              <w:rPr>
                <w:rFonts w:ascii="Arial" w:hAnsi="Arial" w:cs="Arial"/>
                <w:b/>
                <w:sz w:val="18"/>
                <w:szCs w:val="18"/>
              </w:rPr>
              <w:t>EVALUACIÓN DE CONDUCCIÓN</w:t>
            </w:r>
          </w:p>
        </w:tc>
        <w:tc>
          <w:tcPr>
            <w:tcW w:w="4863" w:type="dxa"/>
            <w:gridSpan w:val="4"/>
            <w:tcBorders>
              <w:top w:val="single" w:sz="4" w:space="0" w:color="auto"/>
              <w:left w:val="single" w:sz="4" w:space="0" w:color="auto"/>
              <w:bottom w:val="single" w:sz="4" w:space="0" w:color="auto"/>
              <w:right w:val="single" w:sz="4" w:space="0" w:color="auto"/>
            </w:tcBorders>
            <w:vAlign w:val="center"/>
          </w:tcPr>
          <w:p w14:paraId="6DE044BD" w14:textId="77777777" w:rsidR="007C3BAD" w:rsidRPr="00C37173" w:rsidRDefault="007C3BAD" w:rsidP="001F69BF">
            <w:pPr>
              <w:spacing w:after="0" w:line="256" w:lineRule="auto"/>
              <w:rPr>
                <w:rFonts w:ascii="Arial" w:hAnsi="Arial" w:cs="Arial"/>
                <w:sz w:val="18"/>
                <w:szCs w:val="18"/>
              </w:rPr>
            </w:pPr>
            <w:r w:rsidRPr="00C37173">
              <w:rPr>
                <w:rFonts w:ascii="Arial" w:hAnsi="Arial" w:cs="Arial"/>
                <w:sz w:val="18"/>
                <w:szCs w:val="18"/>
              </w:rPr>
              <w:t>Eliminatorio</w:t>
            </w:r>
          </w:p>
        </w:tc>
      </w:tr>
      <w:tr w:rsidR="007C3BAD" w:rsidRPr="00C37173" w14:paraId="2BE6519A" w14:textId="77777777" w:rsidTr="001F69BF">
        <w:trPr>
          <w:trHeight w:val="417"/>
        </w:trPr>
        <w:tc>
          <w:tcPr>
            <w:tcW w:w="3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C94A86" w14:textId="77777777" w:rsidR="007C3BAD" w:rsidRPr="00C37173" w:rsidRDefault="007C3BAD" w:rsidP="001F69BF">
            <w:pPr>
              <w:spacing w:after="0" w:line="256" w:lineRule="auto"/>
              <w:jc w:val="center"/>
              <w:rPr>
                <w:rFonts w:ascii="Arial" w:hAnsi="Arial" w:cs="Arial"/>
                <w:b/>
                <w:sz w:val="18"/>
                <w:szCs w:val="18"/>
              </w:rPr>
            </w:pPr>
            <w:r w:rsidRPr="00C37173">
              <w:rPr>
                <w:rFonts w:ascii="Arial" w:hAnsi="Arial" w:cs="Arial"/>
                <w:b/>
                <w:sz w:val="18"/>
                <w:szCs w:val="18"/>
              </w:rPr>
              <w:t>EVALUACIÓN PERSONAL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73CAEE1" w14:textId="77777777" w:rsidR="007C3BAD" w:rsidRPr="00C37173" w:rsidRDefault="007C3BAD" w:rsidP="001F69BF">
            <w:pPr>
              <w:spacing w:after="0" w:line="256" w:lineRule="auto"/>
              <w:jc w:val="center"/>
              <w:rPr>
                <w:rFonts w:ascii="Arial" w:hAnsi="Arial" w:cs="Arial"/>
                <w:sz w:val="18"/>
                <w:szCs w:val="18"/>
              </w:rPr>
            </w:pPr>
            <w:r w:rsidRPr="00C37173">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E0DAA0E" w14:textId="77777777" w:rsidR="007C3BAD" w:rsidRPr="00C37173" w:rsidRDefault="007C3BAD" w:rsidP="001F69BF">
            <w:pPr>
              <w:spacing w:after="0" w:line="256" w:lineRule="auto"/>
              <w:rPr>
                <w:rFonts w:ascii="Arial" w:hAnsi="Arial" w:cs="Arial"/>
                <w:sz w:val="18"/>
                <w:szCs w:val="18"/>
              </w:rPr>
            </w:pPr>
            <w:r w:rsidRPr="00C37173">
              <w:rPr>
                <w:rFonts w:ascii="Arial" w:hAnsi="Arial" w:cs="Arial"/>
                <w:sz w:val="18"/>
                <w:szCs w:val="18"/>
              </w:rPr>
              <w:t xml:space="preserve">     20%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2D41BD65" w14:textId="77777777" w:rsidR="007C3BAD" w:rsidRPr="00C37173" w:rsidRDefault="007C3BAD" w:rsidP="001F69BF">
            <w:pPr>
              <w:spacing w:after="0" w:line="256" w:lineRule="auto"/>
              <w:rPr>
                <w:rFonts w:ascii="Arial" w:hAnsi="Arial" w:cs="Arial"/>
                <w:sz w:val="18"/>
                <w:szCs w:val="18"/>
              </w:rPr>
            </w:pPr>
            <w:r w:rsidRPr="00C37173">
              <w:rPr>
                <w:rFonts w:ascii="Arial" w:hAnsi="Arial" w:cs="Arial"/>
                <w:sz w:val="18"/>
                <w:szCs w:val="18"/>
              </w:rPr>
              <w:t xml:space="preserve">         11</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E0B8B28" w14:textId="77777777" w:rsidR="007C3BAD" w:rsidRPr="00C37173" w:rsidRDefault="007C3BAD" w:rsidP="001F69BF">
            <w:pPr>
              <w:spacing w:after="0" w:line="256" w:lineRule="auto"/>
              <w:jc w:val="center"/>
              <w:rPr>
                <w:rFonts w:ascii="Arial" w:hAnsi="Arial" w:cs="Arial"/>
                <w:sz w:val="18"/>
                <w:szCs w:val="18"/>
              </w:rPr>
            </w:pPr>
            <w:r w:rsidRPr="00C37173">
              <w:rPr>
                <w:rFonts w:ascii="Arial" w:hAnsi="Arial" w:cs="Arial"/>
                <w:sz w:val="18"/>
                <w:szCs w:val="18"/>
              </w:rPr>
              <w:t>20</w:t>
            </w:r>
          </w:p>
        </w:tc>
      </w:tr>
      <w:tr w:rsidR="007C3BAD" w:rsidRPr="00C37173" w14:paraId="64947C28" w14:textId="77777777" w:rsidTr="001F69BF">
        <w:trPr>
          <w:trHeight w:val="341"/>
        </w:trPr>
        <w:tc>
          <w:tcPr>
            <w:tcW w:w="4628"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DD55324" w14:textId="77777777" w:rsidR="007C3BAD" w:rsidRPr="00C37173" w:rsidRDefault="007C3BAD" w:rsidP="001F69BF">
            <w:pPr>
              <w:spacing w:after="0" w:line="256" w:lineRule="auto"/>
              <w:jc w:val="center"/>
              <w:rPr>
                <w:rFonts w:ascii="Arial" w:hAnsi="Arial" w:cs="Arial"/>
                <w:b/>
                <w:sz w:val="18"/>
                <w:szCs w:val="18"/>
              </w:rPr>
            </w:pPr>
            <w:r w:rsidRPr="00C37173">
              <w:rPr>
                <w:rFonts w:ascii="Arial" w:hAnsi="Arial" w:cs="Arial"/>
                <w:b/>
                <w:sz w:val="18"/>
                <w:szCs w:val="18"/>
              </w:rPr>
              <w:t>PUNTAJE TOTAL</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BE36FE2" w14:textId="77777777" w:rsidR="007C3BAD" w:rsidRPr="00C37173" w:rsidRDefault="007C3BAD" w:rsidP="001F69BF">
            <w:pPr>
              <w:spacing w:after="0" w:line="256" w:lineRule="auto"/>
              <w:jc w:val="center"/>
              <w:rPr>
                <w:rFonts w:ascii="Arial" w:hAnsi="Arial" w:cs="Arial"/>
                <w:b/>
                <w:sz w:val="18"/>
                <w:szCs w:val="18"/>
              </w:rPr>
            </w:pPr>
            <w:r w:rsidRPr="00C37173">
              <w:rPr>
                <w:rFonts w:ascii="Arial" w:hAnsi="Arial" w:cs="Arial"/>
                <w:b/>
                <w:sz w:val="18"/>
                <w:szCs w:val="18"/>
              </w:rPr>
              <w:t>100%</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F4808D8" w14:textId="77777777" w:rsidR="007C3BAD" w:rsidRPr="00C37173" w:rsidRDefault="007C3BAD" w:rsidP="001F69BF">
            <w:pPr>
              <w:spacing w:after="0" w:line="256" w:lineRule="auto"/>
              <w:jc w:val="center"/>
              <w:rPr>
                <w:rFonts w:ascii="Arial" w:hAnsi="Arial" w:cs="Arial"/>
                <w:b/>
                <w:sz w:val="18"/>
                <w:szCs w:val="18"/>
              </w:rPr>
            </w:pPr>
            <w:r w:rsidRPr="00C37173">
              <w:rPr>
                <w:rFonts w:ascii="Arial" w:hAnsi="Arial" w:cs="Arial"/>
                <w:b/>
                <w:sz w:val="18"/>
                <w:szCs w:val="18"/>
              </w:rPr>
              <w:t>53</w:t>
            </w:r>
          </w:p>
        </w:tc>
        <w:tc>
          <w:tcPr>
            <w:tcW w:w="12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98814D8" w14:textId="77777777" w:rsidR="007C3BAD" w:rsidRPr="00C37173" w:rsidRDefault="007C3BAD" w:rsidP="001F69BF">
            <w:pPr>
              <w:spacing w:after="0" w:line="256" w:lineRule="auto"/>
              <w:jc w:val="center"/>
              <w:rPr>
                <w:rFonts w:ascii="Arial" w:hAnsi="Arial" w:cs="Arial"/>
                <w:b/>
                <w:sz w:val="18"/>
                <w:szCs w:val="18"/>
              </w:rPr>
            </w:pPr>
            <w:r w:rsidRPr="00C37173">
              <w:rPr>
                <w:rFonts w:ascii="Arial" w:hAnsi="Arial" w:cs="Arial"/>
                <w:b/>
                <w:sz w:val="18"/>
                <w:szCs w:val="18"/>
              </w:rPr>
              <w:t>100</w:t>
            </w:r>
          </w:p>
        </w:tc>
      </w:tr>
    </w:tbl>
    <w:p w14:paraId="70BACC91" w14:textId="77777777" w:rsidR="00053E53" w:rsidRPr="00C02AD0" w:rsidRDefault="00053E53" w:rsidP="001B2D16">
      <w:pPr>
        <w:pStyle w:val="Prrafodelista"/>
        <w:numPr>
          <w:ilvl w:val="0"/>
          <w:numId w:val="11"/>
        </w:numPr>
        <w:jc w:val="both"/>
        <w:rPr>
          <w:sz w:val="20"/>
          <w:szCs w:val="20"/>
        </w:rPr>
      </w:pPr>
      <w:r w:rsidRPr="00C02AD0">
        <w:rPr>
          <w:sz w:val="20"/>
          <w:szCs w:val="20"/>
        </w:rPr>
        <w:t xml:space="preserve">La participación en la prueba de enlace previa a las evaluaciones es de carácter </w:t>
      </w:r>
      <w:r w:rsidRPr="00C02AD0">
        <w:rPr>
          <w:sz w:val="20"/>
          <w:szCs w:val="20"/>
          <w:u w:val="single"/>
        </w:rPr>
        <w:t>obligatorio</w:t>
      </w:r>
      <w:r w:rsidRPr="00C02AD0">
        <w:rPr>
          <w:sz w:val="20"/>
          <w:szCs w:val="20"/>
        </w:rPr>
        <w:t xml:space="preserve"> para verificar el funcionamiento de la plataforma, conexión, audio y video. Para ello, </w:t>
      </w:r>
      <w:r w:rsidRPr="00C02AD0">
        <w:rPr>
          <w:sz w:val="20"/>
          <w:szCs w:val="20"/>
          <w:u w:val="single"/>
        </w:rPr>
        <w:t>se remitirá a los postulantes inscritos un único correo electrónico de invitación (a la dirección electrónica consignada en el SISEP) para su acceso al aula virtual donde se efectuarán tanto las pruebas de enlace como la evaluación de conocimientos, presentación de documentos digitalizados y evaluación personal (Plataforma Moodle y Plataforma para Videoconferencia</w:t>
      </w:r>
      <w:r w:rsidRPr="00C02AD0">
        <w:rPr>
          <w:sz w:val="20"/>
          <w:szCs w:val="20"/>
        </w:rPr>
        <w:t xml:space="preserve">) en la fecha y horario indicado, para lo cual deberán portar su documento nacional de identidad. Si el postulante no se conecta a la hora programada se dará por finalizada la evaluación, registrándose su ausencia, la misma que dará lugar a la descalificación correspondiente.  </w:t>
      </w:r>
    </w:p>
    <w:p w14:paraId="4946CD10" w14:textId="77777777" w:rsidR="00053E53" w:rsidRPr="00C02AD0" w:rsidRDefault="00053E53" w:rsidP="001B2D16">
      <w:pPr>
        <w:pStyle w:val="Prrafodelista"/>
        <w:numPr>
          <w:ilvl w:val="0"/>
          <w:numId w:val="11"/>
        </w:numPr>
        <w:jc w:val="both"/>
        <w:rPr>
          <w:sz w:val="20"/>
          <w:szCs w:val="20"/>
        </w:rPr>
      </w:pPr>
      <w:r w:rsidRPr="00C02AD0">
        <w:rPr>
          <w:sz w:val="20"/>
          <w:szCs w:val="20"/>
        </w:rPr>
        <w:t xml:space="preserve">Para el desarrollo de todas las etapas del presente proceso de selección, será </w:t>
      </w:r>
      <w:r w:rsidRPr="00C02AD0">
        <w:rPr>
          <w:b/>
          <w:sz w:val="20"/>
          <w:szCs w:val="20"/>
          <w:u w:val="single"/>
        </w:rPr>
        <w:t xml:space="preserve">obligatorio </w:t>
      </w:r>
      <w:r w:rsidRPr="00C02AD0">
        <w:rPr>
          <w:sz w:val="20"/>
          <w:szCs w:val="20"/>
        </w:rPr>
        <w:t>que los postulantes cuenten con</w:t>
      </w:r>
      <w:r w:rsidRPr="00C02AD0">
        <w:rPr>
          <w:b/>
          <w:sz w:val="20"/>
          <w:szCs w:val="20"/>
        </w:rPr>
        <w:t xml:space="preserve"> </w:t>
      </w:r>
      <w:r w:rsidRPr="00C02AD0">
        <w:rPr>
          <w:sz w:val="20"/>
          <w:szCs w:val="20"/>
        </w:rPr>
        <w:t>los siguientes dispositivos electrónicos: computadora o laptop conectada a internet con audio y cámara en óptimas condiciones.</w:t>
      </w:r>
    </w:p>
    <w:p w14:paraId="3C35B85A" w14:textId="77777777" w:rsidR="00053E53" w:rsidRPr="00C02AD0" w:rsidRDefault="00053E53" w:rsidP="001B2D16">
      <w:pPr>
        <w:pStyle w:val="Prrafodelista"/>
        <w:numPr>
          <w:ilvl w:val="0"/>
          <w:numId w:val="11"/>
        </w:numPr>
        <w:jc w:val="both"/>
        <w:rPr>
          <w:sz w:val="20"/>
          <w:szCs w:val="20"/>
        </w:rPr>
      </w:pPr>
      <w:r w:rsidRPr="00C02AD0">
        <w:rPr>
          <w:sz w:val="20"/>
          <w:szCs w:val="20"/>
        </w:rPr>
        <w:t>El postulante debe realizar las pruebas de los dispositivos electrónicos, así como, verificar la conexión a internet previa a cada etapa del proceso de selección, siendo su responsabilidad asegurar el correcto funcionamiento.</w:t>
      </w:r>
    </w:p>
    <w:p w14:paraId="73EE30DB" w14:textId="77777777" w:rsidR="00053E53" w:rsidRPr="00156A7A" w:rsidRDefault="00053E53" w:rsidP="00053E53">
      <w:pPr>
        <w:pStyle w:val="Sinespaciado4"/>
        <w:jc w:val="both"/>
        <w:rPr>
          <w:rFonts w:ascii="Arial" w:hAnsi="Arial" w:cs="Arial"/>
          <w:sz w:val="16"/>
          <w:szCs w:val="16"/>
        </w:rPr>
      </w:pPr>
    </w:p>
    <w:p w14:paraId="13D52B6F" w14:textId="77777777" w:rsidR="00053E53" w:rsidRPr="00C02AD0" w:rsidRDefault="00053E53" w:rsidP="00053E53">
      <w:pPr>
        <w:ind w:firstLine="708"/>
        <w:jc w:val="both"/>
        <w:rPr>
          <w:rFonts w:ascii="Arial" w:hAnsi="Arial" w:cs="Arial"/>
          <w:b/>
          <w:bCs/>
          <w:sz w:val="20"/>
          <w:szCs w:val="20"/>
        </w:rPr>
      </w:pPr>
      <w:r w:rsidRPr="00C02AD0">
        <w:rPr>
          <w:rFonts w:ascii="Arial" w:hAnsi="Arial" w:cs="Arial"/>
          <w:b/>
          <w:bCs/>
          <w:sz w:val="20"/>
          <w:szCs w:val="20"/>
        </w:rPr>
        <w:t xml:space="preserve">7.1 EVALUACIÓN DE CONOCIMIENTOS: </w:t>
      </w:r>
    </w:p>
    <w:p w14:paraId="5B5AC26E" w14:textId="1971C88C" w:rsidR="00053E53" w:rsidRDefault="00053E53" w:rsidP="00053E53">
      <w:pPr>
        <w:ind w:left="708"/>
        <w:jc w:val="both"/>
        <w:rPr>
          <w:rFonts w:ascii="Arial" w:hAnsi="Arial" w:cs="Arial"/>
          <w:sz w:val="20"/>
          <w:szCs w:val="20"/>
          <w:lang w:eastAsia="es-ES"/>
        </w:rPr>
      </w:pPr>
      <w:r w:rsidRPr="00C02AD0">
        <w:rPr>
          <w:rFonts w:ascii="Arial" w:hAnsi="Arial" w:cs="Arial"/>
          <w:sz w:val="20"/>
          <w:szCs w:val="20"/>
        </w:rPr>
        <w:t xml:space="preserve">Evalúa los conocimientos requeridos </w:t>
      </w:r>
      <w:r w:rsidRPr="00C02AD0">
        <w:rPr>
          <w:rFonts w:ascii="Arial" w:hAnsi="Arial" w:cs="Arial"/>
          <w:sz w:val="20"/>
          <w:szCs w:val="20"/>
          <w:lang w:eastAsia="es-ES"/>
        </w:rPr>
        <w:t xml:space="preserve">en el perfil para el desarrollo de las funciones del puesto. Esta evaluación es eliminatoria y tiene puntaje máximo de cuarenta (40) puntos y mínimo de veintidós (22) puntos y es de tipo objetiva. Consta de veinte (20) preguntas, con un puntaje de dos (02) puntos por respuesta correcta, no considerándose puntos en contra por respuesta errónea o en blanco. </w:t>
      </w:r>
    </w:p>
    <w:p w14:paraId="3D27513E" w14:textId="77777777" w:rsidR="00856294" w:rsidRPr="00C02AD0" w:rsidRDefault="00856294" w:rsidP="00053E53">
      <w:pPr>
        <w:ind w:left="708"/>
        <w:jc w:val="both"/>
        <w:rPr>
          <w:rFonts w:ascii="Arial" w:hAnsi="Arial" w:cs="Arial"/>
          <w:sz w:val="20"/>
          <w:szCs w:val="20"/>
          <w:lang w:eastAsia="es-ES"/>
        </w:rPr>
      </w:pPr>
    </w:p>
    <w:p w14:paraId="4CD61023" w14:textId="77777777" w:rsidR="00053E53" w:rsidRPr="00C02AD0" w:rsidRDefault="00053E53" w:rsidP="00053E53">
      <w:pPr>
        <w:ind w:firstLine="708"/>
        <w:jc w:val="both"/>
        <w:rPr>
          <w:rFonts w:ascii="Arial" w:hAnsi="Arial" w:cs="Arial"/>
          <w:b/>
          <w:bCs/>
          <w:sz w:val="20"/>
          <w:szCs w:val="20"/>
        </w:rPr>
      </w:pPr>
      <w:r w:rsidRPr="00C02AD0">
        <w:rPr>
          <w:rFonts w:ascii="Arial" w:hAnsi="Arial" w:cs="Arial"/>
          <w:b/>
          <w:bCs/>
          <w:sz w:val="20"/>
          <w:szCs w:val="20"/>
        </w:rPr>
        <w:lastRenderedPageBreak/>
        <w:t xml:space="preserve">7.2 EVALUACIÓN CURRICULAR: </w:t>
      </w:r>
    </w:p>
    <w:p w14:paraId="71A2792A" w14:textId="77777777" w:rsidR="00053E53" w:rsidRDefault="00053E53" w:rsidP="00053E53">
      <w:pPr>
        <w:ind w:left="708"/>
        <w:jc w:val="both"/>
        <w:rPr>
          <w:rFonts w:ascii="Arial" w:hAnsi="Arial" w:cs="Arial"/>
          <w:sz w:val="20"/>
          <w:szCs w:val="20"/>
          <w:lang w:eastAsia="es-ES"/>
        </w:rPr>
      </w:pPr>
      <w:r w:rsidRPr="00C02AD0">
        <w:rPr>
          <w:rFonts w:ascii="Arial" w:hAnsi="Arial" w:cs="Arial"/>
          <w:sz w:val="20"/>
          <w:szCs w:val="20"/>
          <w:lang w:eastAsia="es-ES"/>
        </w:rPr>
        <w:t>Esta evaluación se realiza previa presentación de la documentación digitalizada de los postulantes en la plataforma virtual y comprende la verificación de la información señalada en las declaraciones juradas en contraste con los documentos de sustento que anexa en su CV respecto a los requisitos especificados en el perfil del puesto, además de las condiciones y requisitos establecidos en la presente convocatoria. Es eliminatoria y tiene puntaje máximo de cuarenta (40) puntos y mínimo de veinte (20) puntos.</w:t>
      </w:r>
    </w:p>
    <w:p w14:paraId="11658370" w14:textId="05127BF7" w:rsidR="004775E7" w:rsidRPr="0028373F" w:rsidRDefault="004775E7" w:rsidP="004775E7">
      <w:pPr>
        <w:ind w:left="708"/>
        <w:jc w:val="both"/>
        <w:rPr>
          <w:rFonts w:ascii="Arial" w:hAnsi="Arial" w:cs="Arial"/>
          <w:sz w:val="18"/>
          <w:szCs w:val="18"/>
          <w:highlight w:val="yellow"/>
        </w:rPr>
      </w:pPr>
      <w:r w:rsidRPr="0028373F">
        <w:rPr>
          <w:rFonts w:ascii="Arial" w:hAnsi="Arial" w:cs="Arial"/>
          <w:sz w:val="18"/>
          <w:szCs w:val="18"/>
        </w:rPr>
        <w:t>Los requisitos solicitados en la presente convocatoria serán sustentados del siguiente modo:</w:t>
      </w:r>
    </w:p>
    <w:tbl>
      <w:tblPr>
        <w:tblStyle w:val="Tablaconcuadrcula"/>
        <w:tblW w:w="8363" w:type="dxa"/>
        <w:tblInd w:w="704" w:type="dxa"/>
        <w:tblLook w:val="04A0" w:firstRow="1" w:lastRow="0" w:firstColumn="1" w:lastColumn="0" w:noHBand="0" w:noVBand="1"/>
      </w:tblPr>
      <w:tblGrid>
        <w:gridCol w:w="2268"/>
        <w:gridCol w:w="6095"/>
      </w:tblGrid>
      <w:tr w:rsidR="004775E7" w:rsidRPr="00F31A3F" w14:paraId="79D927AA" w14:textId="77777777" w:rsidTr="00AC192F">
        <w:trPr>
          <w:trHeight w:val="279"/>
        </w:trPr>
        <w:tc>
          <w:tcPr>
            <w:tcW w:w="2268" w:type="dxa"/>
            <w:shd w:val="clear" w:color="auto" w:fill="BDD6EE" w:themeFill="accent1" w:themeFillTint="66"/>
            <w:vAlign w:val="center"/>
          </w:tcPr>
          <w:p w14:paraId="7E702478" w14:textId="77777777" w:rsidR="004775E7" w:rsidRPr="00F31A3F" w:rsidRDefault="004775E7" w:rsidP="00401F39">
            <w:pPr>
              <w:pStyle w:val="Sinespaciado4"/>
              <w:jc w:val="both"/>
              <w:rPr>
                <w:rFonts w:ascii="Arial" w:hAnsi="Arial" w:cs="Arial"/>
                <w:b/>
                <w:sz w:val="18"/>
                <w:szCs w:val="18"/>
              </w:rPr>
            </w:pPr>
            <w:r w:rsidRPr="00F31A3F">
              <w:rPr>
                <w:rFonts w:ascii="Arial" w:hAnsi="Arial" w:cs="Arial"/>
                <w:b/>
                <w:sz w:val="18"/>
                <w:szCs w:val="18"/>
              </w:rPr>
              <w:t>Para el caso de:</w:t>
            </w:r>
          </w:p>
        </w:tc>
        <w:tc>
          <w:tcPr>
            <w:tcW w:w="6095" w:type="dxa"/>
            <w:shd w:val="clear" w:color="auto" w:fill="BDD6EE" w:themeFill="accent1" w:themeFillTint="66"/>
            <w:vAlign w:val="center"/>
          </w:tcPr>
          <w:p w14:paraId="2F34060F" w14:textId="77777777" w:rsidR="004775E7" w:rsidRPr="00F31A3F" w:rsidRDefault="004775E7" w:rsidP="00401F39">
            <w:pPr>
              <w:pStyle w:val="Sinespaciado4"/>
              <w:jc w:val="both"/>
              <w:rPr>
                <w:rFonts w:ascii="Arial" w:hAnsi="Arial" w:cs="Arial"/>
                <w:b/>
                <w:sz w:val="18"/>
                <w:szCs w:val="18"/>
              </w:rPr>
            </w:pPr>
            <w:r w:rsidRPr="00F31A3F">
              <w:rPr>
                <w:rFonts w:ascii="Arial" w:hAnsi="Arial" w:cs="Arial"/>
                <w:b/>
                <w:sz w:val="18"/>
                <w:szCs w:val="18"/>
              </w:rPr>
              <w:t>Se acreditará con:</w:t>
            </w:r>
          </w:p>
        </w:tc>
      </w:tr>
      <w:tr w:rsidR="004775E7" w:rsidRPr="00F31A3F" w14:paraId="414F3A7A" w14:textId="77777777" w:rsidTr="00AC192F">
        <w:tc>
          <w:tcPr>
            <w:tcW w:w="2268" w:type="dxa"/>
            <w:vAlign w:val="center"/>
          </w:tcPr>
          <w:p w14:paraId="1AD3AA22" w14:textId="77777777" w:rsidR="004775E7" w:rsidRPr="00787003" w:rsidRDefault="004775E7" w:rsidP="00401F39">
            <w:pPr>
              <w:pStyle w:val="Sinespaciado4"/>
              <w:jc w:val="both"/>
              <w:rPr>
                <w:rFonts w:ascii="Arial" w:hAnsi="Arial" w:cs="Arial"/>
                <w:b/>
                <w:sz w:val="18"/>
                <w:szCs w:val="18"/>
              </w:rPr>
            </w:pPr>
            <w:r w:rsidRPr="00787003">
              <w:rPr>
                <w:rFonts w:ascii="Arial" w:hAnsi="Arial" w:cs="Arial"/>
                <w:b/>
                <w:sz w:val="18"/>
                <w:szCs w:val="18"/>
              </w:rPr>
              <w:t>Formación académica</w:t>
            </w:r>
          </w:p>
        </w:tc>
        <w:tc>
          <w:tcPr>
            <w:tcW w:w="6095" w:type="dxa"/>
            <w:vAlign w:val="center"/>
          </w:tcPr>
          <w:p w14:paraId="45329A1E" w14:textId="77777777" w:rsidR="004775E7" w:rsidRPr="00787003" w:rsidRDefault="004775E7" w:rsidP="00401F39">
            <w:pPr>
              <w:pStyle w:val="Sinespaciado4"/>
              <w:jc w:val="both"/>
              <w:rPr>
                <w:rFonts w:ascii="Arial" w:hAnsi="Arial" w:cs="Arial"/>
                <w:sz w:val="18"/>
                <w:szCs w:val="18"/>
              </w:rPr>
            </w:pPr>
            <w:r w:rsidRPr="00787003">
              <w:rPr>
                <w:rFonts w:ascii="Arial" w:hAnsi="Arial" w:cs="Arial"/>
                <w:sz w:val="18"/>
                <w:szCs w:val="18"/>
              </w:rPr>
              <w:t>Deberá presentarse</w:t>
            </w:r>
            <w:r>
              <w:rPr>
                <w:rFonts w:ascii="Arial" w:hAnsi="Arial" w:cs="Arial"/>
                <w:sz w:val="18"/>
                <w:szCs w:val="18"/>
              </w:rPr>
              <w:t xml:space="preserve"> obligatoriamente copia digitalizada legible</w:t>
            </w:r>
            <w:r w:rsidRPr="00787003">
              <w:rPr>
                <w:rFonts w:ascii="Arial" w:hAnsi="Arial" w:cs="Arial"/>
                <w:sz w:val="18"/>
                <w:szCs w:val="18"/>
              </w:rPr>
              <w:t xml:space="preserve"> de la formación académica requerida en el perfil del puesto convocado (Constancia de Egresado, Diploma de Bachiller o Título) según lo solicitado. De contar con documentos adicionales relevantes para la evaluación respectiva el postulante deberá adjuntarlos.</w:t>
            </w:r>
          </w:p>
        </w:tc>
      </w:tr>
      <w:tr w:rsidR="004775E7" w:rsidRPr="00F31A3F" w14:paraId="6B6AA9D1" w14:textId="77777777" w:rsidTr="00AC192F">
        <w:trPr>
          <w:trHeight w:val="854"/>
        </w:trPr>
        <w:tc>
          <w:tcPr>
            <w:tcW w:w="2268" w:type="dxa"/>
            <w:vAlign w:val="center"/>
          </w:tcPr>
          <w:p w14:paraId="17834266" w14:textId="77777777" w:rsidR="004775E7" w:rsidRPr="006F3CB3" w:rsidRDefault="004775E7" w:rsidP="00401F39">
            <w:pPr>
              <w:pStyle w:val="Sinespaciado4"/>
              <w:jc w:val="both"/>
              <w:rPr>
                <w:rFonts w:ascii="Arial" w:hAnsi="Arial" w:cs="Arial"/>
                <w:b/>
                <w:sz w:val="18"/>
                <w:szCs w:val="18"/>
              </w:rPr>
            </w:pPr>
            <w:r w:rsidRPr="006F3CB3">
              <w:rPr>
                <w:rFonts w:ascii="Arial" w:hAnsi="Arial" w:cs="Arial"/>
                <w:b/>
                <w:sz w:val="18"/>
                <w:szCs w:val="18"/>
              </w:rPr>
              <w:t>Experiencia laboral</w:t>
            </w:r>
          </w:p>
        </w:tc>
        <w:tc>
          <w:tcPr>
            <w:tcW w:w="6095" w:type="dxa"/>
            <w:vAlign w:val="center"/>
          </w:tcPr>
          <w:p w14:paraId="219701FF" w14:textId="77777777" w:rsidR="004775E7" w:rsidRPr="006F3CB3" w:rsidRDefault="004775E7" w:rsidP="00401F39">
            <w:pPr>
              <w:pStyle w:val="Sinespaciado4"/>
              <w:jc w:val="both"/>
              <w:rPr>
                <w:rFonts w:ascii="Arial" w:hAnsi="Arial" w:cs="Arial"/>
                <w:sz w:val="18"/>
                <w:szCs w:val="18"/>
              </w:rPr>
            </w:pPr>
            <w:r>
              <w:rPr>
                <w:rFonts w:ascii="Arial" w:hAnsi="Arial" w:cs="Arial"/>
                <w:sz w:val="18"/>
                <w:szCs w:val="18"/>
              </w:rPr>
              <w:t xml:space="preserve">Deberá </w:t>
            </w:r>
            <w:r w:rsidRPr="00787003">
              <w:rPr>
                <w:rFonts w:ascii="Arial" w:hAnsi="Arial" w:cs="Arial"/>
                <w:sz w:val="18"/>
                <w:szCs w:val="18"/>
              </w:rPr>
              <w:t>presentarse obligatoriamente</w:t>
            </w:r>
            <w:r>
              <w:rPr>
                <w:rFonts w:ascii="Arial" w:hAnsi="Arial" w:cs="Arial"/>
                <w:sz w:val="18"/>
                <w:szCs w:val="18"/>
              </w:rPr>
              <w:t xml:space="preserve"> copia digitalizada legible de </w:t>
            </w:r>
            <w:r w:rsidRPr="006F3CB3">
              <w:rPr>
                <w:rFonts w:ascii="Arial" w:hAnsi="Arial" w:cs="Arial"/>
                <w:sz w:val="18"/>
                <w:szCs w:val="18"/>
              </w:rPr>
              <w:t>certificados y/o constancias de trabajo, contratos, adendas, resoluciones de encargo de funciones y término de las mismas u otros documentos</w:t>
            </w:r>
            <w:r>
              <w:rPr>
                <w:rFonts w:ascii="Arial" w:hAnsi="Arial" w:cs="Arial"/>
                <w:sz w:val="18"/>
                <w:szCs w:val="18"/>
              </w:rPr>
              <w:t xml:space="preserve"> que prueben fehacientemente la experiencia requerida, </w:t>
            </w:r>
            <w:r w:rsidRPr="006F3CB3">
              <w:rPr>
                <w:rFonts w:ascii="Arial" w:hAnsi="Arial" w:cs="Arial"/>
                <w:sz w:val="18"/>
                <w:szCs w:val="18"/>
              </w:rPr>
              <w:t xml:space="preserve">en los que se indique </w:t>
            </w:r>
            <w:r>
              <w:rPr>
                <w:rFonts w:ascii="Arial" w:hAnsi="Arial" w:cs="Arial"/>
                <w:sz w:val="18"/>
                <w:szCs w:val="18"/>
              </w:rPr>
              <w:t xml:space="preserve">cargo o función o servicio prestado, </w:t>
            </w:r>
            <w:r w:rsidRPr="006F3CB3">
              <w:rPr>
                <w:rFonts w:ascii="Arial" w:hAnsi="Arial" w:cs="Arial"/>
                <w:sz w:val="18"/>
                <w:szCs w:val="18"/>
              </w:rPr>
              <w:t xml:space="preserve">fechas de </w:t>
            </w:r>
            <w:r w:rsidRPr="00E82EB2">
              <w:rPr>
                <w:rFonts w:ascii="Arial" w:hAnsi="Arial" w:cs="Arial"/>
                <w:sz w:val="18"/>
                <w:szCs w:val="18"/>
              </w:rPr>
              <w:t>inicio y finalización</w:t>
            </w:r>
            <w:r>
              <w:rPr>
                <w:rFonts w:ascii="Arial" w:hAnsi="Arial" w:cs="Arial"/>
                <w:sz w:val="18"/>
                <w:szCs w:val="18"/>
              </w:rPr>
              <w:t xml:space="preserve"> del periodo laborado, información que debe coincidir de forma exacta con lo Declarado en el Formato 1 de Cumplimiento de Requisitos.</w:t>
            </w:r>
          </w:p>
          <w:p w14:paraId="39345D4B" w14:textId="77777777" w:rsidR="004775E7" w:rsidRPr="006F3CB3" w:rsidRDefault="004775E7" w:rsidP="00401F39">
            <w:pPr>
              <w:pStyle w:val="Sinespaciado4"/>
              <w:jc w:val="both"/>
              <w:rPr>
                <w:rFonts w:ascii="Arial" w:hAnsi="Arial" w:cs="Arial"/>
                <w:sz w:val="18"/>
                <w:szCs w:val="18"/>
              </w:rPr>
            </w:pPr>
          </w:p>
          <w:p w14:paraId="28EBCEEE" w14:textId="77777777" w:rsidR="004775E7" w:rsidRPr="006F3CB3" w:rsidRDefault="004775E7" w:rsidP="00401F39">
            <w:pPr>
              <w:pStyle w:val="Sinespaciado4"/>
              <w:jc w:val="both"/>
              <w:rPr>
                <w:rFonts w:ascii="Arial" w:hAnsi="Arial" w:cs="Arial"/>
                <w:b/>
                <w:sz w:val="18"/>
                <w:szCs w:val="18"/>
              </w:rPr>
            </w:pPr>
            <w:r w:rsidRPr="006F3CB3">
              <w:rPr>
                <w:rFonts w:ascii="Arial" w:hAnsi="Arial" w:cs="Arial"/>
                <w:b/>
                <w:sz w:val="18"/>
                <w:szCs w:val="18"/>
              </w:rPr>
              <w:t xml:space="preserve">Experiencia General: </w:t>
            </w:r>
          </w:p>
          <w:p w14:paraId="796E3B47" w14:textId="77777777" w:rsidR="004775E7" w:rsidRPr="006F3CB3" w:rsidRDefault="004775E7" w:rsidP="00401F39">
            <w:pPr>
              <w:pStyle w:val="Sinespaciado4"/>
              <w:jc w:val="both"/>
              <w:rPr>
                <w:rFonts w:ascii="Arial" w:hAnsi="Arial" w:cs="Arial"/>
                <w:sz w:val="18"/>
                <w:szCs w:val="18"/>
              </w:rPr>
            </w:pPr>
            <w:r w:rsidRPr="006F3CB3">
              <w:rPr>
                <w:rFonts w:ascii="Arial" w:hAnsi="Arial" w:cs="Arial"/>
                <w:sz w:val="18"/>
                <w:szCs w:val="18"/>
              </w:rPr>
              <w:t>El tiempo de experiencia labor</w:t>
            </w:r>
            <w:r>
              <w:rPr>
                <w:rFonts w:ascii="Arial" w:hAnsi="Arial" w:cs="Arial"/>
                <w:sz w:val="18"/>
                <w:szCs w:val="18"/>
              </w:rPr>
              <w:t>al será contabilizado según las s</w:t>
            </w:r>
            <w:r w:rsidRPr="006F3CB3">
              <w:rPr>
                <w:rFonts w:ascii="Arial" w:hAnsi="Arial" w:cs="Arial"/>
                <w:sz w:val="18"/>
                <w:szCs w:val="18"/>
              </w:rPr>
              <w:t>iguientes</w:t>
            </w:r>
            <w:r>
              <w:rPr>
                <w:rFonts w:ascii="Arial" w:hAnsi="Arial" w:cs="Arial"/>
                <w:sz w:val="18"/>
                <w:szCs w:val="18"/>
              </w:rPr>
              <w:t xml:space="preserve"> </w:t>
            </w:r>
            <w:r w:rsidRPr="006F3CB3">
              <w:rPr>
                <w:rFonts w:ascii="Arial" w:hAnsi="Arial" w:cs="Arial"/>
                <w:sz w:val="18"/>
                <w:szCs w:val="18"/>
              </w:rPr>
              <w:t>consideraciones:</w:t>
            </w:r>
            <w:r w:rsidRPr="006F3CB3">
              <w:rPr>
                <w:rFonts w:ascii="Arial" w:hAnsi="Arial" w:cs="Arial"/>
                <w:sz w:val="18"/>
                <w:szCs w:val="18"/>
              </w:rPr>
              <w:br/>
            </w:r>
          </w:p>
          <w:p w14:paraId="14E50330" w14:textId="77777777" w:rsidR="004775E7" w:rsidRDefault="004775E7" w:rsidP="00401F39">
            <w:pPr>
              <w:pStyle w:val="Sinespaciado4"/>
              <w:jc w:val="both"/>
              <w:rPr>
                <w:rFonts w:ascii="Arial" w:hAnsi="Arial" w:cs="Arial"/>
                <w:sz w:val="18"/>
                <w:szCs w:val="18"/>
              </w:rPr>
            </w:pPr>
            <w:r w:rsidRPr="006F3CB3">
              <w:rPr>
                <w:rFonts w:ascii="Arial" w:hAnsi="Arial" w:cs="Arial"/>
                <w:sz w:val="18"/>
                <w:szCs w:val="18"/>
              </w:rPr>
              <w:t xml:space="preserve">Para aquellos puestos donde se requiera formación técnica o universitaria, la experiencia general se </w:t>
            </w:r>
            <w:r w:rsidRPr="004711C3">
              <w:rPr>
                <w:rFonts w:ascii="Arial" w:hAnsi="Arial" w:cs="Arial"/>
                <w:sz w:val="18"/>
                <w:szCs w:val="18"/>
              </w:rPr>
              <w:t xml:space="preserve">contabilizará a partir del momento de egreso de la formación </w:t>
            </w:r>
            <w:r w:rsidRPr="00E91DC3">
              <w:rPr>
                <w:rFonts w:ascii="Arial" w:hAnsi="Arial" w:cs="Arial"/>
                <w:sz w:val="18"/>
                <w:szCs w:val="18"/>
              </w:rPr>
              <w:t>correspondiente (siempre que se acredite mediante documento oficial ya sea diploma, constancia y/o certificado de egresado), lo que incluye también las prácticas profesionales</w:t>
            </w:r>
            <w:r>
              <w:rPr>
                <w:rFonts w:ascii="Arial" w:hAnsi="Arial" w:cs="Arial"/>
                <w:sz w:val="18"/>
                <w:szCs w:val="18"/>
              </w:rPr>
              <w:t xml:space="preserve">. </w:t>
            </w:r>
            <w:r w:rsidRPr="00E91DC3">
              <w:rPr>
                <w:rFonts w:ascii="Arial" w:hAnsi="Arial" w:cs="Arial"/>
                <w:bCs/>
                <w:sz w:val="18"/>
                <w:szCs w:val="18"/>
              </w:rPr>
              <w:t>De no acreditar lo señalado en el presente párrafo,</w:t>
            </w:r>
            <w:r w:rsidRPr="00E91DC3">
              <w:rPr>
                <w:rFonts w:ascii="Arial" w:hAnsi="Arial" w:cs="Arial"/>
                <w:sz w:val="18"/>
                <w:szCs w:val="18"/>
              </w:rPr>
              <w:t xml:space="preserve"> la experiencia general será contabilizará desde la fecha indicada en el grado académico y/o título técnico o universitario que se adjunte a</w:t>
            </w:r>
            <w:r>
              <w:rPr>
                <w:rFonts w:ascii="Arial" w:hAnsi="Arial" w:cs="Arial"/>
                <w:sz w:val="18"/>
                <w:szCs w:val="18"/>
              </w:rPr>
              <w:t>l expediente según corresponda.</w:t>
            </w:r>
          </w:p>
          <w:p w14:paraId="30B80D99" w14:textId="77777777" w:rsidR="004775E7" w:rsidRDefault="004775E7" w:rsidP="00401F39">
            <w:pPr>
              <w:pStyle w:val="Sinespaciado4"/>
              <w:jc w:val="both"/>
              <w:rPr>
                <w:rFonts w:ascii="Arial" w:hAnsi="Arial" w:cs="Arial"/>
                <w:sz w:val="18"/>
                <w:szCs w:val="18"/>
              </w:rPr>
            </w:pPr>
          </w:p>
          <w:p w14:paraId="1FEE7329" w14:textId="77777777" w:rsidR="004775E7" w:rsidRDefault="004775E7" w:rsidP="00401F39">
            <w:pPr>
              <w:pStyle w:val="Sinespaciado4"/>
              <w:jc w:val="both"/>
              <w:rPr>
                <w:rFonts w:ascii="Arial" w:hAnsi="Arial" w:cs="Arial"/>
                <w:sz w:val="18"/>
                <w:szCs w:val="18"/>
              </w:rPr>
            </w:pPr>
            <w:r>
              <w:rPr>
                <w:rFonts w:ascii="Arial" w:hAnsi="Arial" w:cs="Arial"/>
                <w:sz w:val="18"/>
                <w:szCs w:val="18"/>
              </w:rPr>
              <w:t>En caso el postulante haya laborado simultáneamente en dos o más instituciones dentro de un mismo periodo de tiempo, el periodo coincidente será contabilizado una sola vez.</w:t>
            </w:r>
          </w:p>
          <w:p w14:paraId="19C4B7CD" w14:textId="77777777" w:rsidR="004775E7" w:rsidRPr="00E91DC3" w:rsidRDefault="004775E7" w:rsidP="00401F39">
            <w:pPr>
              <w:pStyle w:val="Sinespaciado4"/>
              <w:jc w:val="both"/>
              <w:rPr>
                <w:rFonts w:ascii="Arial" w:hAnsi="Arial" w:cs="Arial"/>
                <w:bCs/>
                <w:sz w:val="18"/>
                <w:szCs w:val="18"/>
                <w:highlight w:val="yellow"/>
              </w:rPr>
            </w:pPr>
          </w:p>
          <w:p w14:paraId="2ACBE706" w14:textId="77777777" w:rsidR="004775E7" w:rsidRPr="006F3CB3" w:rsidRDefault="004775E7" w:rsidP="00401F39">
            <w:pPr>
              <w:pStyle w:val="Sinespaciado4"/>
              <w:jc w:val="both"/>
              <w:rPr>
                <w:rFonts w:ascii="Arial" w:hAnsi="Arial" w:cs="Arial"/>
                <w:sz w:val="18"/>
                <w:szCs w:val="18"/>
              </w:rPr>
            </w:pPr>
            <w:r w:rsidRPr="009E3952">
              <w:rPr>
                <w:rFonts w:ascii="Arial" w:hAnsi="Arial" w:cs="Arial"/>
                <w:sz w:val="18"/>
                <w:szCs w:val="18"/>
              </w:rPr>
              <w:t>No se considerará como experiencia laboral: Tra</w:t>
            </w:r>
            <w:r>
              <w:rPr>
                <w:rFonts w:ascii="Arial" w:hAnsi="Arial" w:cs="Arial"/>
                <w:sz w:val="18"/>
                <w:szCs w:val="18"/>
              </w:rPr>
              <w:t>bajos Ad Honorem, ni Pasantías.</w:t>
            </w:r>
          </w:p>
        </w:tc>
      </w:tr>
      <w:tr w:rsidR="004775E7" w:rsidRPr="00F31A3F" w14:paraId="090CC835" w14:textId="77777777" w:rsidTr="00AC192F">
        <w:trPr>
          <w:trHeight w:val="1070"/>
        </w:trPr>
        <w:tc>
          <w:tcPr>
            <w:tcW w:w="2268" w:type="dxa"/>
            <w:vAlign w:val="center"/>
          </w:tcPr>
          <w:p w14:paraId="7601B28E" w14:textId="77777777" w:rsidR="004775E7" w:rsidRPr="00762D98" w:rsidRDefault="004775E7" w:rsidP="00401F39">
            <w:pPr>
              <w:pStyle w:val="Sinespaciado4"/>
              <w:jc w:val="both"/>
              <w:rPr>
                <w:rFonts w:ascii="Arial" w:hAnsi="Arial" w:cs="Arial"/>
                <w:b/>
                <w:sz w:val="18"/>
                <w:szCs w:val="18"/>
              </w:rPr>
            </w:pPr>
            <w:r w:rsidRPr="00762D98">
              <w:rPr>
                <w:rFonts w:ascii="Arial" w:hAnsi="Arial" w:cs="Arial"/>
                <w:b/>
                <w:sz w:val="18"/>
                <w:szCs w:val="18"/>
              </w:rPr>
              <w:t>Capacitación</w:t>
            </w:r>
          </w:p>
        </w:tc>
        <w:tc>
          <w:tcPr>
            <w:tcW w:w="6095" w:type="dxa"/>
            <w:vAlign w:val="center"/>
          </w:tcPr>
          <w:p w14:paraId="3A2BE6B3" w14:textId="77777777" w:rsidR="004775E7" w:rsidRDefault="004775E7" w:rsidP="00401F39">
            <w:pPr>
              <w:pStyle w:val="Sinespaciado4"/>
              <w:jc w:val="both"/>
              <w:rPr>
                <w:rFonts w:ascii="Arial" w:hAnsi="Arial" w:cs="Arial"/>
                <w:sz w:val="18"/>
                <w:szCs w:val="18"/>
              </w:rPr>
            </w:pPr>
            <w:r w:rsidRPr="00762D98">
              <w:rPr>
                <w:rFonts w:ascii="Arial" w:hAnsi="Arial" w:cs="Arial"/>
                <w:sz w:val="18"/>
                <w:szCs w:val="18"/>
              </w:rPr>
              <w:t xml:space="preserve">Deberá </w:t>
            </w:r>
            <w:r w:rsidRPr="00787003">
              <w:rPr>
                <w:rFonts w:ascii="Arial" w:hAnsi="Arial" w:cs="Arial"/>
                <w:sz w:val="18"/>
                <w:szCs w:val="18"/>
              </w:rPr>
              <w:t>presentarse obligatoriamente</w:t>
            </w:r>
            <w:r>
              <w:rPr>
                <w:rFonts w:ascii="Arial" w:hAnsi="Arial" w:cs="Arial"/>
                <w:sz w:val="18"/>
                <w:szCs w:val="18"/>
              </w:rPr>
              <w:t xml:space="preserve"> copia digitalizada legible de </w:t>
            </w:r>
            <w:r w:rsidRPr="00762D98">
              <w:rPr>
                <w:rFonts w:ascii="Arial" w:hAnsi="Arial" w:cs="Arial"/>
                <w:sz w:val="18"/>
                <w:szCs w:val="18"/>
              </w:rPr>
              <w:t xml:space="preserve">certificados y/o constancias y/o diplomas de la capacitación </w:t>
            </w:r>
            <w:r w:rsidRPr="0030721B">
              <w:rPr>
                <w:rFonts w:ascii="Arial" w:hAnsi="Arial" w:cs="Arial"/>
                <w:sz w:val="18"/>
                <w:szCs w:val="18"/>
              </w:rPr>
              <w:t xml:space="preserve">solicitada en </w:t>
            </w:r>
            <w:r w:rsidRPr="0030721B">
              <w:rPr>
                <w:rFonts w:ascii="Arial" w:hAnsi="Arial" w:cs="Arial"/>
                <w:sz w:val="18"/>
                <w:szCs w:val="18"/>
                <w:u w:val="single"/>
              </w:rPr>
              <w:t>calidad de asistente</w:t>
            </w:r>
            <w:r w:rsidRPr="0030721B">
              <w:rPr>
                <w:rFonts w:ascii="Arial" w:hAnsi="Arial" w:cs="Arial"/>
                <w:sz w:val="18"/>
                <w:szCs w:val="18"/>
              </w:rPr>
              <w:t>, estos estudios deben ser concluidos satisfactoriamente y el certificado y/o constancia debe indicar el número de horas solicitado.</w:t>
            </w:r>
          </w:p>
          <w:p w14:paraId="413E3745" w14:textId="77777777" w:rsidR="004775E7" w:rsidRDefault="004775E7" w:rsidP="00401F39">
            <w:pPr>
              <w:pStyle w:val="Sinespaciado4"/>
              <w:jc w:val="both"/>
              <w:rPr>
                <w:rFonts w:ascii="Arial" w:hAnsi="Arial" w:cs="Arial"/>
                <w:sz w:val="18"/>
                <w:szCs w:val="18"/>
              </w:rPr>
            </w:pPr>
            <w:r>
              <w:rPr>
                <w:rFonts w:ascii="Arial" w:hAnsi="Arial" w:cs="Arial"/>
                <w:sz w:val="18"/>
                <w:szCs w:val="18"/>
              </w:rPr>
              <w:t>No se considerará capacitación en calidad de ponente, expositor, organizador y/o moderador.</w:t>
            </w:r>
          </w:p>
          <w:p w14:paraId="0ADB2E88" w14:textId="77777777" w:rsidR="004775E7" w:rsidRPr="00AC192F" w:rsidRDefault="004775E7" w:rsidP="00401F39">
            <w:pPr>
              <w:pStyle w:val="Sinespaciado4"/>
              <w:jc w:val="both"/>
              <w:rPr>
                <w:rFonts w:ascii="Arial" w:hAnsi="Arial" w:cs="Arial"/>
                <w:sz w:val="16"/>
                <w:szCs w:val="16"/>
              </w:rPr>
            </w:pPr>
          </w:p>
          <w:p w14:paraId="1594D06E" w14:textId="77777777" w:rsidR="004775E7" w:rsidRPr="00916B11" w:rsidRDefault="004775E7" w:rsidP="00401F39">
            <w:pPr>
              <w:pStyle w:val="Sinespaciado4"/>
              <w:jc w:val="both"/>
              <w:rPr>
                <w:rFonts w:ascii="Arial" w:hAnsi="Arial" w:cs="Arial"/>
                <w:sz w:val="18"/>
                <w:szCs w:val="18"/>
              </w:rPr>
            </w:pPr>
            <w:r>
              <w:rPr>
                <w:rFonts w:ascii="Arial" w:hAnsi="Arial" w:cs="Arial"/>
                <w:sz w:val="18"/>
                <w:szCs w:val="18"/>
              </w:rPr>
              <w:t xml:space="preserve">Los documentos expedidos en idioma diferente al castellano deben adjuntarse con su traducción oficial o certificada, de conformidad con el texto único ordenado TUO de la Ley </w:t>
            </w:r>
            <w:proofErr w:type="spellStart"/>
            <w:r>
              <w:rPr>
                <w:rFonts w:ascii="Arial" w:hAnsi="Arial" w:cs="Arial"/>
                <w:sz w:val="18"/>
                <w:szCs w:val="18"/>
              </w:rPr>
              <w:t>N°</w:t>
            </w:r>
            <w:proofErr w:type="spellEnd"/>
            <w:r>
              <w:rPr>
                <w:rFonts w:ascii="Arial" w:hAnsi="Arial" w:cs="Arial"/>
                <w:sz w:val="18"/>
                <w:szCs w:val="18"/>
              </w:rPr>
              <w:t xml:space="preserve"> 27444 Ley del Procedimiento Administrativo General.</w:t>
            </w:r>
          </w:p>
        </w:tc>
      </w:tr>
      <w:tr w:rsidR="004775E7" w:rsidRPr="00F31A3F" w14:paraId="5245174F" w14:textId="77777777" w:rsidTr="00AC192F">
        <w:trPr>
          <w:trHeight w:val="599"/>
        </w:trPr>
        <w:tc>
          <w:tcPr>
            <w:tcW w:w="2268" w:type="dxa"/>
            <w:vAlign w:val="center"/>
          </w:tcPr>
          <w:p w14:paraId="4A694E3A" w14:textId="77777777" w:rsidR="004775E7" w:rsidRDefault="004775E7" w:rsidP="00401F39">
            <w:pPr>
              <w:pStyle w:val="Sinespaciado4"/>
              <w:jc w:val="both"/>
              <w:rPr>
                <w:rFonts w:ascii="Arial" w:hAnsi="Arial" w:cs="Arial"/>
                <w:b/>
                <w:sz w:val="18"/>
                <w:szCs w:val="18"/>
              </w:rPr>
            </w:pPr>
            <w:r w:rsidRPr="007C260D">
              <w:rPr>
                <w:rFonts w:ascii="Arial" w:hAnsi="Arial" w:cs="Arial"/>
                <w:b/>
                <w:sz w:val="18"/>
                <w:szCs w:val="18"/>
              </w:rPr>
              <w:t xml:space="preserve">Conocimientos </w:t>
            </w:r>
          </w:p>
          <w:p w14:paraId="44EAF105" w14:textId="77777777" w:rsidR="004775E7" w:rsidRPr="00F31A3F" w:rsidRDefault="004775E7" w:rsidP="00401F39">
            <w:pPr>
              <w:pStyle w:val="Sinespaciado4"/>
              <w:jc w:val="both"/>
              <w:rPr>
                <w:rFonts w:ascii="Arial" w:hAnsi="Arial" w:cs="Arial"/>
                <w:b/>
                <w:sz w:val="18"/>
                <w:szCs w:val="18"/>
                <w:highlight w:val="yellow"/>
              </w:rPr>
            </w:pPr>
            <w:r w:rsidRPr="007C260D">
              <w:rPr>
                <w:rFonts w:ascii="Arial" w:hAnsi="Arial" w:cs="Arial"/>
                <w:b/>
                <w:sz w:val="18"/>
                <w:szCs w:val="18"/>
              </w:rPr>
              <w:t>de Ofimática e Idiomas</w:t>
            </w:r>
          </w:p>
        </w:tc>
        <w:tc>
          <w:tcPr>
            <w:tcW w:w="6095" w:type="dxa"/>
            <w:vAlign w:val="center"/>
          </w:tcPr>
          <w:p w14:paraId="042D2084" w14:textId="77777777" w:rsidR="004775E7" w:rsidRPr="00F31A3F" w:rsidRDefault="004775E7" w:rsidP="00401F39">
            <w:pPr>
              <w:pStyle w:val="Sinespaciado4"/>
              <w:jc w:val="both"/>
              <w:rPr>
                <w:rFonts w:ascii="Arial" w:hAnsi="Arial" w:cs="Arial"/>
                <w:sz w:val="18"/>
                <w:szCs w:val="18"/>
                <w:highlight w:val="yellow"/>
              </w:rPr>
            </w:pPr>
            <w:r w:rsidRPr="007C260D">
              <w:rPr>
                <w:rFonts w:ascii="Arial" w:hAnsi="Arial" w:cs="Arial"/>
                <w:sz w:val="18"/>
                <w:szCs w:val="18"/>
              </w:rPr>
              <w:t xml:space="preserve">Requisito que será </w:t>
            </w:r>
            <w:r w:rsidRPr="00106B11">
              <w:rPr>
                <w:rFonts w:ascii="Arial" w:hAnsi="Arial" w:cs="Arial"/>
                <w:sz w:val="18"/>
                <w:szCs w:val="18"/>
              </w:rPr>
              <w:t xml:space="preserve">validado obligatoriamente en </w:t>
            </w:r>
            <w:r w:rsidRPr="007C260D">
              <w:rPr>
                <w:rFonts w:ascii="Arial" w:hAnsi="Arial" w:cs="Arial"/>
                <w:sz w:val="18"/>
                <w:szCs w:val="18"/>
              </w:rPr>
              <w:t>el Formato 01:</w:t>
            </w:r>
            <w:r>
              <w:rPr>
                <w:rFonts w:ascii="Arial" w:hAnsi="Arial" w:cs="Arial"/>
                <w:sz w:val="18"/>
                <w:szCs w:val="18"/>
              </w:rPr>
              <w:t xml:space="preserve"> Declaración Jurada</w:t>
            </w:r>
            <w:r w:rsidRPr="007C260D">
              <w:rPr>
                <w:rFonts w:ascii="Arial" w:hAnsi="Arial" w:cs="Arial"/>
                <w:sz w:val="18"/>
                <w:szCs w:val="18"/>
              </w:rPr>
              <w:t xml:space="preserve"> de Cumplimiento de Requisitos</w:t>
            </w:r>
            <w:r>
              <w:rPr>
                <w:rFonts w:ascii="Arial" w:hAnsi="Arial" w:cs="Arial"/>
                <w:sz w:val="18"/>
                <w:szCs w:val="18"/>
              </w:rPr>
              <w:t>.</w:t>
            </w:r>
          </w:p>
        </w:tc>
      </w:tr>
      <w:tr w:rsidR="004775E7" w:rsidRPr="00F31A3F" w14:paraId="518CCD7E" w14:textId="77777777" w:rsidTr="00F600E2">
        <w:trPr>
          <w:trHeight w:val="599"/>
        </w:trPr>
        <w:tc>
          <w:tcPr>
            <w:tcW w:w="8363" w:type="dxa"/>
            <w:gridSpan w:val="2"/>
            <w:vAlign w:val="center"/>
          </w:tcPr>
          <w:p w14:paraId="3F9C03BF" w14:textId="77777777" w:rsidR="004775E7" w:rsidRPr="00275552" w:rsidRDefault="004775E7" w:rsidP="00401F39">
            <w:pPr>
              <w:pStyle w:val="Sinespaciado4"/>
              <w:ind w:left="720"/>
              <w:jc w:val="both"/>
              <w:rPr>
                <w:rFonts w:ascii="Arial" w:hAnsi="Arial" w:cs="Arial"/>
                <w:b/>
                <w:sz w:val="18"/>
                <w:szCs w:val="18"/>
              </w:rPr>
            </w:pPr>
            <w:r w:rsidRPr="00C71323">
              <w:rPr>
                <w:rFonts w:ascii="Arial" w:hAnsi="Arial" w:cs="Arial"/>
                <w:b/>
                <w:sz w:val="18"/>
                <w:szCs w:val="18"/>
                <w:u w:val="single"/>
              </w:rPr>
              <w:t>IMPORTANTE</w:t>
            </w:r>
            <w:r w:rsidRPr="00275552">
              <w:rPr>
                <w:rFonts w:ascii="Arial" w:hAnsi="Arial" w:cs="Arial"/>
                <w:b/>
                <w:sz w:val="18"/>
                <w:szCs w:val="18"/>
              </w:rPr>
              <w:t>:</w:t>
            </w:r>
          </w:p>
          <w:p w14:paraId="7D397998" w14:textId="77777777" w:rsidR="004775E7" w:rsidRPr="007A372F" w:rsidRDefault="004775E7" w:rsidP="004775E7">
            <w:pPr>
              <w:pStyle w:val="Sinespaciado4"/>
              <w:numPr>
                <w:ilvl w:val="0"/>
                <w:numId w:val="13"/>
              </w:numPr>
              <w:suppressAutoHyphens/>
              <w:spacing w:line="256" w:lineRule="auto"/>
              <w:jc w:val="both"/>
              <w:rPr>
                <w:rFonts w:ascii="Arial" w:hAnsi="Arial" w:cs="Arial"/>
                <w:sz w:val="18"/>
                <w:szCs w:val="18"/>
              </w:rPr>
            </w:pPr>
            <w:r w:rsidRPr="007A372F">
              <w:rPr>
                <w:rFonts w:ascii="Arial" w:hAnsi="Arial" w:cs="Arial"/>
                <w:sz w:val="18"/>
                <w:szCs w:val="18"/>
              </w:rPr>
              <w:t>Es responsabilidad del postulante adjuntar el sustento que corresponda al momento de la presentación de documentos digitalizados (vía plataforma virtual), información que está sujeta a la fiscalización posterior. No se validarán declaraciones juradas como sustento de los requisitos solicitados.</w:t>
            </w:r>
          </w:p>
          <w:p w14:paraId="20FAB036" w14:textId="77777777" w:rsidR="004775E7" w:rsidRDefault="004775E7" w:rsidP="004775E7">
            <w:pPr>
              <w:pStyle w:val="Sinespaciado4"/>
              <w:numPr>
                <w:ilvl w:val="0"/>
                <w:numId w:val="13"/>
              </w:numPr>
              <w:suppressAutoHyphens/>
              <w:spacing w:line="256" w:lineRule="auto"/>
              <w:jc w:val="both"/>
              <w:rPr>
                <w:rFonts w:ascii="Arial" w:hAnsi="Arial" w:cs="Arial"/>
                <w:sz w:val="18"/>
                <w:szCs w:val="18"/>
              </w:rPr>
            </w:pPr>
            <w:r w:rsidRPr="007A372F">
              <w:rPr>
                <w:rFonts w:ascii="Arial" w:hAnsi="Arial" w:cs="Arial"/>
                <w:sz w:val="18"/>
                <w:szCs w:val="18"/>
              </w:rPr>
              <w:lastRenderedPageBreak/>
              <w:t>No se admitirá entrega ni subsanación de documentos en fecha posterior a la establecida en el proceso de selección.</w:t>
            </w:r>
          </w:p>
          <w:p w14:paraId="4C46C1FC" w14:textId="77777777" w:rsidR="004775E7" w:rsidRPr="009B144C" w:rsidRDefault="004775E7" w:rsidP="004775E7">
            <w:pPr>
              <w:pStyle w:val="Sinespaciado4"/>
              <w:numPr>
                <w:ilvl w:val="0"/>
                <w:numId w:val="13"/>
              </w:numPr>
              <w:jc w:val="both"/>
              <w:rPr>
                <w:rFonts w:ascii="Arial" w:hAnsi="Arial" w:cs="Arial"/>
                <w:sz w:val="18"/>
                <w:szCs w:val="18"/>
              </w:rPr>
            </w:pPr>
            <w:r>
              <w:rPr>
                <w:rFonts w:ascii="Arial" w:hAnsi="Arial" w:cs="Arial"/>
                <w:sz w:val="18"/>
                <w:szCs w:val="18"/>
              </w:rPr>
              <w:t>No se admitirá documentos obligatorios en trámite.</w:t>
            </w:r>
          </w:p>
        </w:tc>
      </w:tr>
    </w:tbl>
    <w:p w14:paraId="21B438A9" w14:textId="77777777" w:rsidR="004775E7" w:rsidRDefault="004775E7" w:rsidP="004775E7">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2FEDB602" w14:textId="77777777" w:rsidR="00053E53" w:rsidRPr="00C02AD0" w:rsidRDefault="00053E53" w:rsidP="001B2D16">
      <w:pPr>
        <w:pStyle w:val="Textoindependiente"/>
        <w:numPr>
          <w:ilvl w:val="1"/>
          <w:numId w:val="23"/>
        </w:numPr>
        <w:tabs>
          <w:tab w:val="left" w:pos="1276"/>
        </w:tabs>
        <w:spacing w:after="0"/>
        <w:ind w:right="281" w:firstLine="349"/>
        <w:jc w:val="both"/>
        <w:rPr>
          <w:rFonts w:ascii="Arial" w:hAnsi="Arial" w:cs="Arial"/>
          <w:b/>
          <w:bCs/>
        </w:rPr>
      </w:pPr>
      <w:r w:rsidRPr="00C02AD0">
        <w:rPr>
          <w:rFonts w:ascii="Arial" w:hAnsi="Arial" w:cs="Arial"/>
          <w:b/>
          <w:bCs/>
        </w:rPr>
        <w:t>EVALUACIÓN PERSONAL:</w:t>
      </w:r>
    </w:p>
    <w:p w14:paraId="4D6C4863" w14:textId="77777777" w:rsidR="00053E53" w:rsidRPr="00AC192F" w:rsidRDefault="00053E53" w:rsidP="00053E53">
      <w:pPr>
        <w:pStyle w:val="Textoindependiente"/>
        <w:spacing w:after="0"/>
        <w:ind w:left="284" w:right="281"/>
        <w:jc w:val="both"/>
        <w:rPr>
          <w:rFonts w:ascii="Arial" w:hAnsi="Arial" w:cs="Arial"/>
          <w:sz w:val="16"/>
          <w:szCs w:val="16"/>
        </w:rPr>
      </w:pPr>
    </w:p>
    <w:p w14:paraId="4E21D9C0" w14:textId="77777777" w:rsidR="00053E53" w:rsidRDefault="00053E53" w:rsidP="00F600E2">
      <w:pPr>
        <w:pStyle w:val="Textoindependiente"/>
        <w:spacing w:after="0"/>
        <w:ind w:left="704" w:right="-2"/>
        <w:jc w:val="both"/>
        <w:rPr>
          <w:rFonts w:ascii="Arial" w:hAnsi="Arial" w:cs="Arial"/>
        </w:rPr>
      </w:pPr>
      <w:r w:rsidRPr="00C02AD0">
        <w:rPr>
          <w:rFonts w:ascii="Arial" w:hAnsi="Arial" w:cs="Arial"/>
        </w:rPr>
        <w:t>Esta evaluación es eliminatoria y tiene puntaje mínimo de once (11) puntos y máximo de veinte (20) puntos. La evaluación personal se desarrolla bajo la modalidad virtual (Plataforma para Videoconferencia) y es ejecutada por los responsables del proceso. Su objetivo es identificar a la persona idónea para el puesto en concurso, considerando el conocimiento, experiencia laboral, comportamiento ético, competencias o habilidades, relacionadas con el perfil de puesto requerido en la convocatoria.</w:t>
      </w:r>
    </w:p>
    <w:p w14:paraId="6510757C" w14:textId="77777777" w:rsidR="00A929DC" w:rsidRPr="00C02AD0" w:rsidRDefault="00A929DC" w:rsidP="00F600E2">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38E7034E" w14:textId="77777777" w:rsidR="00053E53" w:rsidRPr="00C02AD0" w:rsidRDefault="00053E53" w:rsidP="00F600E2">
      <w:pPr>
        <w:pStyle w:val="NormalWeb"/>
        <w:numPr>
          <w:ilvl w:val="2"/>
          <w:numId w:val="22"/>
        </w:numPr>
        <w:shd w:val="clear" w:color="auto" w:fill="FFFFFF"/>
        <w:autoSpaceDE w:val="0"/>
        <w:autoSpaceDN w:val="0"/>
        <w:adjustRightInd w:val="0"/>
        <w:spacing w:before="0" w:beforeAutospacing="0" w:after="0" w:afterAutospacing="0"/>
        <w:ind w:left="709" w:hanging="425"/>
        <w:jc w:val="both"/>
        <w:rPr>
          <w:rFonts w:ascii="Arial" w:hAnsi="Arial" w:cs="Arial"/>
          <w:b/>
          <w:bCs/>
          <w:sz w:val="20"/>
          <w:szCs w:val="20"/>
          <w:lang w:eastAsia="es-PE"/>
        </w:rPr>
      </w:pPr>
      <w:r w:rsidRPr="00C02AD0">
        <w:rPr>
          <w:rFonts w:ascii="Arial" w:hAnsi="Arial" w:cs="Arial"/>
          <w:b/>
          <w:bCs/>
          <w:sz w:val="20"/>
          <w:szCs w:val="20"/>
          <w:lang w:eastAsia="es-PE"/>
        </w:rPr>
        <w:t>DE LAS BONIFICACIONES</w:t>
      </w:r>
    </w:p>
    <w:p w14:paraId="1176A3BA" w14:textId="77777777" w:rsidR="00053E53" w:rsidRPr="00C02AD0" w:rsidRDefault="00053E53" w:rsidP="00F600E2">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0F73C8A0" w14:textId="77777777" w:rsidR="00053E53" w:rsidRPr="00C02AD0" w:rsidRDefault="00053E53" w:rsidP="00F600E2">
      <w:pPr>
        <w:pStyle w:val="NormalWeb"/>
        <w:shd w:val="clear" w:color="auto" w:fill="FFFFFF"/>
        <w:autoSpaceDE w:val="0"/>
        <w:autoSpaceDN w:val="0"/>
        <w:adjustRightInd w:val="0"/>
        <w:spacing w:before="0" w:beforeAutospacing="0" w:after="0" w:afterAutospacing="0"/>
        <w:ind w:left="708"/>
        <w:jc w:val="both"/>
        <w:rPr>
          <w:rFonts w:ascii="Arial" w:hAnsi="Arial" w:cs="Arial"/>
          <w:sz w:val="20"/>
          <w:szCs w:val="20"/>
          <w:lang w:eastAsia="es-PE"/>
        </w:rPr>
      </w:pPr>
      <w:r w:rsidRPr="00C02AD0">
        <w:rPr>
          <w:rFonts w:ascii="Arial" w:hAnsi="Arial" w:cs="Arial"/>
          <w:sz w:val="20"/>
          <w:szCs w:val="20"/>
          <w:lang w:eastAsia="es-PE"/>
        </w:rPr>
        <w:t>Cabe destacar que, en los casos que corresponda y de aprobar las evaluaciones respectivas, los postulantes recibirán las bonificaciones establecidas en la Normativa vigente.</w:t>
      </w:r>
    </w:p>
    <w:p w14:paraId="67E4627C" w14:textId="77777777" w:rsidR="00053E53" w:rsidRPr="00C02AD0" w:rsidRDefault="00053E53" w:rsidP="00F600E2">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3FA33060" w14:textId="77777777" w:rsidR="00053E53" w:rsidRPr="00C02AD0" w:rsidRDefault="00053E53" w:rsidP="00F600E2">
      <w:pPr>
        <w:pStyle w:val="Prrafodelista"/>
        <w:numPr>
          <w:ilvl w:val="0"/>
          <w:numId w:val="11"/>
        </w:numPr>
        <w:jc w:val="both"/>
        <w:rPr>
          <w:sz w:val="20"/>
          <w:szCs w:val="20"/>
        </w:rPr>
      </w:pPr>
      <w:r w:rsidRPr="00C02AD0">
        <w:rPr>
          <w:sz w:val="20"/>
          <w:szCs w:val="20"/>
          <w:lang w:eastAsia="es-PE"/>
        </w:rPr>
        <w:t>Al “Deportista Calificado de Alto Nivel” reconocido por el Instituto Peruano del Deporte (IPD), cuya certificación se encuentre vigente dentro de los doce (12) meses de emitida, se le adicionará al puntaje final obtenido, una bonificación porcentual de acuerdo a lo establecido en la normativa vigente.</w:t>
      </w:r>
    </w:p>
    <w:p w14:paraId="728399FB" w14:textId="77777777" w:rsidR="00053E53" w:rsidRPr="00C02AD0" w:rsidRDefault="00053E53" w:rsidP="00F600E2">
      <w:pPr>
        <w:pStyle w:val="Prrafodelista"/>
        <w:numPr>
          <w:ilvl w:val="0"/>
          <w:numId w:val="11"/>
        </w:numPr>
        <w:jc w:val="both"/>
        <w:rPr>
          <w:sz w:val="20"/>
          <w:szCs w:val="20"/>
        </w:rPr>
      </w:pPr>
      <w:r w:rsidRPr="00C02AD0">
        <w:rPr>
          <w:sz w:val="20"/>
          <w:szCs w:val="20"/>
          <w:lang w:eastAsia="es-PE"/>
        </w:rPr>
        <w:t>El Personal Licenciado de las Fuerza Armadas (personal dado de baja por tiempo cumplido en el Servicio Militar Acuartelado y No Acuartelado, recibirán una bonificación del diez por ciento (10%) sobre el puntaje total obtenido. Para el otorgamiento del citado porcentaje, deberá acreditarlo con la presentación de la Libreta Militar.</w:t>
      </w:r>
    </w:p>
    <w:p w14:paraId="3DB71A7C" w14:textId="77777777" w:rsidR="00053E53" w:rsidRPr="00C02AD0" w:rsidRDefault="00053E53" w:rsidP="00F600E2">
      <w:pPr>
        <w:pStyle w:val="Prrafodelista"/>
        <w:numPr>
          <w:ilvl w:val="0"/>
          <w:numId w:val="11"/>
        </w:numPr>
        <w:jc w:val="both"/>
        <w:rPr>
          <w:sz w:val="20"/>
          <w:szCs w:val="20"/>
        </w:rPr>
      </w:pPr>
      <w:r w:rsidRPr="00C02AD0">
        <w:rPr>
          <w:sz w:val="20"/>
          <w:szCs w:val="20"/>
          <w:lang w:eastAsia="es-PE"/>
        </w:rPr>
        <w:t>Las Personas con Discapacidad recibirán las bonificaciones establecidas siempre que acrediten dicha condición adjuntando el certificado de discapacidad vigente que otorgan los Ministerios de Salud, Defensa y del Interior a través de sus centros hospitalarios y ESSALUD, así como la Resolución emitida por CONADIS acreditando la discapacidad permanente. La bonificación especial es del quince por ciento (15%) y se otorga sobre el puntaje final obtenido.</w:t>
      </w:r>
    </w:p>
    <w:p w14:paraId="7EF4E2EE" w14:textId="5B9916C4" w:rsidR="00053E53" w:rsidRPr="00A929DC" w:rsidRDefault="00053E53" w:rsidP="00A929DC">
      <w:pPr>
        <w:pStyle w:val="Prrafodelista"/>
        <w:numPr>
          <w:ilvl w:val="0"/>
          <w:numId w:val="11"/>
        </w:numPr>
        <w:jc w:val="both"/>
        <w:rPr>
          <w:sz w:val="20"/>
          <w:szCs w:val="20"/>
        </w:rPr>
      </w:pPr>
      <w:r w:rsidRPr="00C02AD0">
        <w:rPr>
          <w:sz w:val="20"/>
          <w:szCs w:val="20"/>
          <w:lang w:eastAsia="es-PE"/>
        </w:rPr>
        <w:t>De los Beneficiarios de la “Beca Haya de la Torre”, contarán con una bonificación especial equivalente al cincuenta por ciento (50%) sobre el puntaje final obtenido, siempre que acrediten haber concluido los estudios de maestría correspondiente.</w:t>
      </w:r>
      <w:r w:rsidRPr="00A929DC">
        <w:t xml:space="preserve"> </w:t>
      </w:r>
    </w:p>
    <w:p w14:paraId="13B2C09F" w14:textId="77777777" w:rsidR="00053E53" w:rsidRPr="00C02AD0" w:rsidRDefault="00053E53" w:rsidP="001B2D16">
      <w:pPr>
        <w:pStyle w:val="Sangradetextonormal"/>
        <w:numPr>
          <w:ilvl w:val="0"/>
          <w:numId w:val="11"/>
        </w:numPr>
        <w:jc w:val="both"/>
        <w:rPr>
          <w:rFonts w:cs="Arial"/>
          <w:b w:val="0"/>
          <w:bCs w:val="0"/>
          <w:sz w:val="20"/>
          <w:szCs w:val="20"/>
        </w:rPr>
      </w:pPr>
      <w:r w:rsidRPr="00C02AD0">
        <w:rPr>
          <w:rFonts w:cs="Arial"/>
          <w:b w:val="0"/>
          <w:bCs w:val="0"/>
          <w:sz w:val="20"/>
          <w:szCs w:val="20"/>
        </w:rPr>
        <w:t>Del mismo modo, se considerará la bonificación por Curso de Extensión Universitaria (CEU) en el Seguro Social de Salud – ESSALUD, aprobada mediante Resolución de Gerencia Central N” 392-GCGP-ESSALUD-2020.</w:t>
      </w:r>
    </w:p>
    <w:p w14:paraId="4B94467D" w14:textId="20816C80" w:rsidR="00053E53" w:rsidRDefault="00053E53" w:rsidP="001B2D16">
      <w:pPr>
        <w:pStyle w:val="Sangradetextonormal"/>
        <w:numPr>
          <w:ilvl w:val="0"/>
          <w:numId w:val="11"/>
        </w:numPr>
        <w:jc w:val="both"/>
        <w:rPr>
          <w:rFonts w:cs="Arial"/>
          <w:b w:val="0"/>
          <w:bCs w:val="0"/>
          <w:sz w:val="20"/>
          <w:szCs w:val="20"/>
        </w:rPr>
      </w:pPr>
      <w:r w:rsidRPr="00C02AD0">
        <w:rPr>
          <w:rFonts w:cs="Arial"/>
          <w:b w:val="0"/>
          <w:bCs w:val="0"/>
          <w:sz w:val="20"/>
          <w:szCs w:val="20"/>
        </w:rPr>
        <w:t>Las bonificaciones señaladas se otorgarán siempre que los postulantes cumplan los requisitos establecidos en la convocatoria, acrediten la condición exigida, aprueben todas las evaluaciones y alcancen el puntaje mínimo aprobatorio.</w:t>
      </w:r>
    </w:p>
    <w:p w14:paraId="202C2505" w14:textId="77777777" w:rsidR="00AC192F" w:rsidRDefault="00AC192F" w:rsidP="00AC192F">
      <w:pPr>
        <w:pStyle w:val="Sangradetextonormal"/>
        <w:ind w:left="720" w:firstLine="0"/>
        <w:jc w:val="both"/>
        <w:rPr>
          <w:rFonts w:cs="Arial"/>
          <w:b w:val="0"/>
          <w:bCs w:val="0"/>
          <w:sz w:val="20"/>
          <w:szCs w:val="20"/>
        </w:rPr>
      </w:pPr>
    </w:p>
    <w:p w14:paraId="2E9B61DD" w14:textId="77777777" w:rsidR="00053E53" w:rsidRPr="00C02AD0" w:rsidRDefault="00053E53" w:rsidP="001B2D16">
      <w:pPr>
        <w:pStyle w:val="Sangradetextonormal"/>
        <w:numPr>
          <w:ilvl w:val="2"/>
          <w:numId w:val="22"/>
        </w:numPr>
        <w:tabs>
          <w:tab w:val="num" w:pos="360"/>
        </w:tabs>
        <w:ind w:hanging="3409"/>
        <w:jc w:val="both"/>
        <w:rPr>
          <w:rFonts w:cs="Arial"/>
          <w:sz w:val="20"/>
          <w:szCs w:val="20"/>
        </w:rPr>
      </w:pPr>
      <w:r w:rsidRPr="00C02AD0">
        <w:rPr>
          <w:rFonts w:cs="Arial"/>
          <w:sz w:val="20"/>
          <w:szCs w:val="20"/>
        </w:rPr>
        <w:t>DE LA DECLARATORIA DE DESIERTO O CANCELACIÓN DEL PROCESO</w:t>
      </w:r>
    </w:p>
    <w:p w14:paraId="1A0625C4" w14:textId="77777777" w:rsidR="00053E53" w:rsidRPr="00C02AD0" w:rsidRDefault="00053E53" w:rsidP="00053E53">
      <w:pPr>
        <w:pStyle w:val="Sangradetextonormal"/>
        <w:ind w:firstLine="0"/>
        <w:jc w:val="both"/>
        <w:rPr>
          <w:rFonts w:cs="Arial"/>
          <w:sz w:val="20"/>
          <w:szCs w:val="20"/>
        </w:rPr>
      </w:pPr>
    </w:p>
    <w:p w14:paraId="78E398CE" w14:textId="77777777" w:rsidR="00053E53" w:rsidRPr="00C02AD0" w:rsidRDefault="00053E53" w:rsidP="001B2D16">
      <w:pPr>
        <w:pStyle w:val="Sinespaciado1"/>
        <w:numPr>
          <w:ilvl w:val="1"/>
          <w:numId w:val="24"/>
        </w:numPr>
        <w:rPr>
          <w:rFonts w:ascii="Arial" w:hAnsi="Arial" w:cs="Arial"/>
          <w:b/>
          <w:sz w:val="20"/>
          <w:szCs w:val="20"/>
        </w:rPr>
      </w:pPr>
      <w:r w:rsidRPr="00C02AD0">
        <w:rPr>
          <w:rFonts w:ascii="Arial" w:hAnsi="Arial" w:cs="Arial"/>
          <w:b/>
          <w:sz w:val="20"/>
          <w:szCs w:val="20"/>
        </w:rPr>
        <w:t>Declaratoria del Proceso como Desierto</w:t>
      </w:r>
    </w:p>
    <w:p w14:paraId="57110BA8" w14:textId="77777777" w:rsidR="00053E53" w:rsidRPr="00C02AD0" w:rsidRDefault="00053E53" w:rsidP="00053E53">
      <w:pPr>
        <w:pStyle w:val="Sinespaciado1"/>
        <w:ind w:left="708"/>
        <w:rPr>
          <w:rFonts w:ascii="Arial" w:hAnsi="Arial" w:cs="Arial"/>
          <w:sz w:val="20"/>
          <w:szCs w:val="20"/>
        </w:rPr>
      </w:pPr>
      <w:r w:rsidRPr="00C02AD0">
        <w:rPr>
          <w:rFonts w:ascii="Arial" w:hAnsi="Arial" w:cs="Arial"/>
          <w:sz w:val="20"/>
          <w:szCs w:val="20"/>
        </w:rPr>
        <w:t>El proceso puede ser declarado desierto en alguno de los siguientes supuestos:</w:t>
      </w:r>
    </w:p>
    <w:p w14:paraId="45FB0FCF" w14:textId="77777777" w:rsidR="00053E53" w:rsidRPr="00C02AD0" w:rsidRDefault="00053E53" w:rsidP="0028373F">
      <w:pPr>
        <w:pStyle w:val="Sinespaciado1"/>
        <w:numPr>
          <w:ilvl w:val="0"/>
          <w:numId w:val="25"/>
        </w:numPr>
        <w:ind w:left="993" w:hanging="284"/>
        <w:jc w:val="both"/>
        <w:rPr>
          <w:rFonts w:ascii="Arial" w:hAnsi="Arial" w:cs="Arial"/>
          <w:sz w:val="20"/>
          <w:szCs w:val="20"/>
        </w:rPr>
      </w:pPr>
      <w:r w:rsidRPr="00C02AD0">
        <w:rPr>
          <w:rFonts w:ascii="Arial" w:hAnsi="Arial" w:cs="Arial"/>
          <w:sz w:val="20"/>
          <w:szCs w:val="20"/>
        </w:rPr>
        <w:t>Cuando no se presentan postulantes al proceso de selección.</w:t>
      </w:r>
    </w:p>
    <w:p w14:paraId="4B9A58B5" w14:textId="77777777" w:rsidR="00053E53" w:rsidRPr="00C02AD0" w:rsidRDefault="00053E53" w:rsidP="0028373F">
      <w:pPr>
        <w:pStyle w:val="Sinespaciado1"/>
        <w:numPr>
          <w:ilvl w:val="0"/>
          <w:numId w:val="25"/>
        </w:numPr>
        <w:ind w:left="993" w:hanging="284"/>
        <w:jc w:val="both"/>
        <w:rPr>
          <w:rFonts w:ascii="Arial" w:hAnsi="Arial" w:cs="Arial"/>
          <w:sz w:val="20"/>
          <w:szCs w:val="20"/>
        </w:rPr>
      </w:pPr>
      <w:r w:rsidRPr="00C02AD0">
        <w:rPr>
          <w:rFonts w:ascii="Arial" w:hAnsi="Arial" w:cs="Arial"/>
          <w:sz w:val="20"/>
          <w:szCs w:val="20"/>
        </w:rPr>
        <w:t>Cuando ninguno de los postulantes cumple con los requisitos mínimos o incumplimiento de las consideraciones para la contratación laboral directa establecidas en el numeral 1.4.</w:t>
      </w:r>
    </w:p>
    <w:p w14:paraId="7B49EFCB" w14:textId="77777777" w:rsidR="00053E53" w:rsidRDefault="00053E53" w:rsidP="0028373F">
      <w:pPr>
        <w:pStyle w:val="Sinespaciado1"/>
        <w:numPr>
          <w:ilvl w:val="0"/>
          <w:numId w:val="25"/>
        </w:numPr>
        <w:ind w:left="993" w:hanging="284"/>
        <w:jc w:val="both"/>
        <w:rPr>
          <w:rFonts w:ascii="Arial" w:hAnsi="Arial" w:cs="Arial"/>
          <w:sz w:val="20"/>
          <w:szCs w:val="20"/>
        </w:rPr>
      </w:pPr>
      <w:r w:rsidRPr="00C02AD0">
        <w:rPr>
          <w:rFonts w:ascii="Arial" w:hAnsi="Arial" w:cs="Arial"/>
          <w:sz w:val="20"/>
          <w:szCs w:val="20"/>
        </w:rPr>
        <w:t>Cuando habiendo cumplido los requisitos mínimos, ninguno de los postulantes obtiene puntaje mínimo aprobatorio en la etapa de evaluación final del proceso.</w:t>
      </w:r>
    </w:p>
    <w:p w14:paraId="2452FDA3" w14:textId="77777777" w:rsidR="00F600E2" w:rsidRDefault="00F600E2" w:rsidP="00F600E2">
      <w:pPr>
        <w:pStyle w:val="Sinespaciado1"/>
        <w:jc w:val="both"/>
        <w:rPr>
          <w:rFonts w:ascii="Arial" w:hAnsi="Arial" w:cs="Arial"/>
          <w:sz w:val="20"/>
          <w:szCs w:val="20"/>
        </w:rPr>
      </w:pPr>
    </w:p>
    <w:p w14:paraId="1C0E87FE" w14:textId="77777777" w:rsidR="00053E53" w:rsidRPr="00C02AD0" w:rsidRDefault="00053E53" w:rsidP="001B2D16">
      <w:pPr>
        <w:pStyle w:val="Sinespaciado1"/>
        <w:numPr>
          <w:ilvl w:val="1"/>
          <w:numId w:val="24"/>
        </w:numPr>
        <w:rPr>
          <w:rFonts w:ascii="Arial" w:hAnsi="Arial" w:cs="Arial"/>
          <w:b/>
          <w:sz w:val="20"/>
          <w:szCs w:val="20"/>
        </w:rPr>
      </w:pPr>
      <w:r w:rsidRPr="00C02AD0">
        <w:rPr>
          <w:rFonts w:ascii="Arial" w:hAnsi="Arial" w:cs="Arial"/>
          <w:b/>
          <w:sz w:val="20"/>
          <w:szCs w:val="20"/>
        </w:rPr>
        <w:t xml:space="preserve">Cancelación del Proceso de Selección </w:t>
      </w:r>
    </w:p>
    <w:p w14:paraId="7483EE71" w14:textId="77777777" w:rsidR="00053E53" w:rsidRPr="00C02AD0" w:rsidRDefault="00053E53" w:rsidP="00053E53">
      <w:pPr>
        <w:pStyle w:val="Sinespaciado1"/>
        <w:ind w:left="708"/>
        <w:jc w:val="both"/>
        <w:rPr>
          <w:rFonts w:ascii="Arial" w:hAnsi="Arial" w:cs="Arial"/>
          <w:sz w:val="20"/>
          <w:szCs w:val="20"/>
        </w:rPr>
      </w:pPr>
    </w:p>
    <w:p w14:paraId="045F56B9" w14:textId="77777777" w:rsidR="00053E53" w:rsidRPr="00C02AD0" w:rsidRDefault="00053E53" w:rsidP="0028373F">
      <w:pPr>
        <w:pStyle w:val="Sinespaciado1"/>
        <w:ind w:left="993" w:hanging="284"/>
        <w:jc w:val="both"/>
        <w:rPr>
          <w:rFonts w:ascii="Arial" w:hAnsi="Arial" w:cs="Arial"/>
          <w:sz w:val="20"/>
          <w:szCs w:val="20"/>
        </w:rPr>
      </w:pPr>
      <w:r w:rsidRPr="00C02AD0">
        <w:rPr>
          <w:rFonts w:ascii="Arial" w:hAnsi="Arial" w:cs="Arial"/>
          <w:sz w:val="20"/>
          <w:szCs w:val="20"/>
        </w:rPr>
        <w:t>El proceso puede ser cancelado en alguno de los siguientes supuestos, sin que sea   responsabilidad de la entidad:</w:t>
      </w:r>
    </w:p>
    <w:p w14:paraId="588E9973" w14:textId="77777777" w:rsidR="00053E53" w:rsidRPr="00C02AD0" w:rsidRDefault="00053E53" w:rsidP="0028373F">
      <w:pPr>
        <w:pStyle w:val="Sinespaciado1"/>
        <w:numPr>
          <w:ilvl w:val="0"/>
          <w:numId w:val="26"/>
        </w:numPr>
        <w:ind w:left="993" w:hanging="285"/>
        <w:jc w:val="both"/>
        <w:rPr>
          <w:rFonts w:ascii="Arial" w:hAnsi="Arial" w:cs="Arial"/>
          <w:sz w:val="20"/>
          <w:szCs w:val="20"/>
        </w:rPr>
      </w:pPr>
      <w:r w:rsidRPr="00C02AD0">
        <w:rPr>
          <w:rFonts w:ascii="Arial" w:hAnsi="Arial" w:cs="Arial"/>
          <w:sz w:val="20"/>
          <w:szCs w:val="20"/>
        </w:rPr>
        <w:t>Cuando desaparece la necesidad del servicio de la entidad con posterioridad al inicio del proceso de selección.</w:t>
      </w:r>
    </w:p>
    <w:p w14:paraId="71A1AAFD" w14:textId="77777777" w:rsidR="00053E53" w:rsidRPr="00C02AD0" w:rsidRDefault="00053E53" w:rsidP="0028373F">
      <w:pPr>
        <w:pStyle w:val="Sinespaciado1"/>
        <w:numPr>
          <w:ilvl w:val="0"/>
          <w:numId w:val="26"/>
        </w:numPr>
        <w:ind w:left="993" w:hanging="285"/>
        <w:jc w:val="both"/>
        <w:rPr>
          <w:rFonts w:ascii="Arial" w:hAnsi="Arial" w:cs="Arial"/>
          <w:sz w:val="20"/>
          <w:szCs w:val="20"/>
        </w:rPr>
      </w:pPr>
      <w:r w:rsidRPr="00C02AD0">
        <w:rPr>
          <w:rFonts w:ascii="Arial" w:hAnsi="Arial" w:cs="Arial"/>
          <w:sz w:val="20"/>
          <w:szCs w:val="20"/>
        </w:rPr>
        <w:t>Por restricciones presupuestales.</w:t>
      </w:r>
    </w:p>
    <w:p w14:paraId="01341E3B" w14:textId="41FE7952" w:rsidR="001F0DE4" w:rsidRPr="001B2D16" w:rsidRDefault="00053E53" w:rsidP="0028373F">
      <w:pPr>
        <w:pStyle w:val="Sinespaciado1"/>
        <w:numPr>
          <w:ilvl w:val="0"/>
          <w:numId w:val="26"/>
        </w:numPr>
        <w:tabs>
          <w:tab w:val="left" w:pos="993"/>
        </w:tabs>
        <w:ind w:left="993" w:hanging="285"/>
        <w:contextualSpacing/>
        <w:jc w:val="both"/>
        <w:rPr>
          <w:rFonts w:ascii="Arial" w:hAnsi="Arial" w:cs="Arial"/>
          <w:sz w:val="20"/>
          <w:szCs w:val="20"/>
        </w:rPr>
      </w:pPr>
      <w:r w:rsidRPr="001B2D16">
        <w:rPr>
          <w:rFonts w:ascii="Arial" w:hAnsi="Arial" w:cs="Arial"/>
          <w:sz w:val="20"/>
          <w:szCs w:val="20"/>
        </w:rPr>
        <w:t>Otros supuestos debidamente justificados</w:t>
      </w:r>
      <w:r w:rsidR="001B2D16" w:rsidRPr="001B2D16">
        <w:rPr>
          <w:rFonts w:ascii="Arial" w:hAnsi="Arial" w:cs="Arial"/>
          <w:sz w:val="20"/>
          <w:szCs w:val="20"/>
        </w:rPr>
        <w:t>.</w:t>
      </w:r>
    </w:p>
    <w:sectPr w:rsidR="001F0DE4" w:rsidRPr="001B2D16" w:rsidSect="00156A7A">
      <w:headerReference w:type="defaul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6979" w14:textId="77777777" w:rsidR="00620677" w:rsidRDefault="00620677" w:rsidP="00B22DC1">
      <w:pPr>
        <w:spacing w:after="0" w:line="240" w:lineRule="auto"/>
      </w:pPr>
      <w:r>
        <w:separator/>
      </w:r>
    </w:p>
  </w:endnote>
  <w:endnote w:type="continuationSeparator" w:id="0">
    <w:p w14:paraId="77909C55" w14:textId="77777777" w:rsidR="00620677" w:rsidRDefault="00620677" w:rsidP="00B2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64D5" w14:textId="77777777" w:rsidR="00620677" w:rsidRDefault="00620677" w:rsidP="00B22DC1">
      <w:pPr>
        <w:spacing w:after="0" w:line="240" w:lineRule="auto"/>
      </w:pPr>
      <w:r>
        <w:separator/>
      </w:r>
    </w:p>
  </w:footnote>
  <w:footnote w:type="continuationSeparator" w:id="0">
    <w:p w14:paraId="1DDB555D" w14:textId="77777777" w:rsidR="00620677" w:rsidRDefault="00620677" w:rsidP="00B2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B0D1" w14:textId="77777777" w:rsidR="00C6242B" w:rsidRDefault="00C6242B" w:rsidP="00772DB4">
    <w:pPr>
      <w:pStyle w:val="Encabezado"/>
      <w:tabs>
        <w:tab w:val="left" w:pos="2280"/>
      </w:tabs>
    </w:pPr>
    <w:r>
      <w:rPr>
        <w:noProof/>
        <w:lang w:eastAsia="es-PE"/>
      </w:rPr>
      <w:drawing>
        <wp:anchor distT="0" distB="0" distL="114300" distR="114300" simplePos="0" relativeHeight="251658240" behindDoc="0" locked="0" layoutInCell="1" allowOverlap="1" wp14:anchorId="343B9F21" wp14:editId="524268C7">
          <wp:simplePos x="0" y="0"/>
          <wp:positionH relativeFrom="column">
            <wp:posOffset>-580390</wp:posOffset>
          </wp:positionH>
          <wp:positionV relativeFrom="paragraph">
            <wp:posOffset>-123825</wp:posOffset>
          </wp:positionV>
          <wp:extent cx="1228725" cy="433070"/>
          <wp:effectExtent l="0" t="0" r="9525" b="508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33070"/>
                  </a:xfrm>
                  <a:prstGeom prst="rect">
                    <a:avLst/>
                  </a:prstGeom>
                  <a:noFill/>
                  <a:ln>
                    <a:noFill/>
                  </a:ln>
                </pic:spPr>
              </pic:pic>
            </a:graphicData>
          </a:graphic>
          <wp14:sizeRelH relativeFrom="margin">
            <wp14:pctWidth>0</wp14:pctWidth>
          </wp14:sizeRelH>
        </wp:anchor>
      </w:drawing>
    </w:r>
    <w:r>
      <w:tab/>
    </w:r>
  </w:p>
  <w:p w14:paraId="5C1C1911" w14:textId="77777777" w:rsidR="00C6242B" w:rsidRDefault="00C6242B" w:rsidP="00772DB4">
    <w:pPr>
      <w:pStyle w:val="Encabezado"/>
      <w:tabs>
        <w:tab w:val="clear" w:pos="4252"/>
        <w:tab w:val="clear" w:pos="8504"/>
        <w:tab w:val="left" w:pos="2280"/>
        <w:tab w:val="left" w:pos="2832"/>
        <w:tab w:val="left" w:pos="3540"/>
        <w:tab w:val="left" w:pos="4956"/>
      </w:tabs>
      <w:rPr>
        <w:rFonts w:ascii="Arial" w:hAnsi="Arial" w:cs="Arial"/>
        <w:bCs/>
        <w:color w:val="231F20"/>
        <w:w w:val="105"/>
        <w:sz w:val="18"/>
        <w:szCs w:val="18"/>
      </w:rPr>
    </w:pPr>
    <w:r>
      <w:rPr>
        <w:rFonts w:ascii="Arial" w:hAnsi="Arial" w:cs="Arial"/>
        <w:bCs/>
        <w:color w:val="231F20"/>
        <w:w w:val="105"/>
        <w:sz w:val="18"/>
        <w:szCs w:val="18"/>
      </w:rPr>
      <w:tab/>
    </w:r>
    <w:r>
      <w:rPr>
        <w:rFonts w:ascii="Arial" w:hAnsi="Arial" w:cs="Arial"/>
        <w:bCs/>
        <w:color w:val="231F20"/>
        <w:w w:val="105"/>
        <w:sz w:val="18"/>
        <w:szCs w:val="18"/>
      </w:rPr>
      <w:tab/>
    </w:r>
    <w:r>
      <w:rPr>
        <w:rFonts w:ascii="Arial" w:hAnsi="Arial" w:cs="Arial"/>
        <w:bCs/>
        <w:color w:val="231F20"/>
        <w:w w:val="105"/>
        <w:sz w:val="18"/>
        <w:szCs w:val="18"/>
      </w:rPr>
      <w:tab/>
    </w:r>
    <w:r>
      <w:rPr>
        <w:rFonts w:ascii="Arial" w:hAnsi="Arial" w:cs="Arial"/>
        <w:bCs/>
        <w:color w:val="231F20"/>
        <w:w w:val="105"/>
        <w:sz w:val="18"/>
        <w:szCs w:val="18"/>
      </w:rPr>
      <w:tab/>
    </w:r>
    <w:r>
      <w:rPr>
        <w:rFonts w:ascii="Arial" w:hAnsi="Arial" w:cs="Arial"/>
        <w:bCs/>
        <w:color w:val="231F20"/>
        <w:w w:val="105"/>
        <w:sz w:val="18"/>
        <w:szCs w:val="18"/>
      </w:rPr>
      <w:tab/>
    </w:r>
    <w:r>
      <w:rPr>
        <w:rFonts w:ascii="Arial" w:hAnsi="Arial" w:cs="Arial"/>
        <w:bCs/>
        <w:color w:val="231F20"/>
        <w:w w:val="105"/>
        <w:sz w:val="18"/>
        <w:szCs w:val="18"/>
      </w:rPr>
      <w:tab/>
    </w:r>
  </w:p>
  <w:p w14:paraId="3CFA8488" w14:textId="6C55E9FA" w:rsidR="00C6242B" w:rsidRPr="00386347" w:rsidRDefault="008814DD" w:rsidP="008814DD">
    <w:pPr>
      <w:pStyle w:val="Encabezado"/>
      <w:tabs>
        <w:tab w:val="left" w:pos="2280"/>
        <w:tab w:val="center" w:pos="3927"/>
      </w:tabs>
      <w:rPr>
        <w:rFonts w:ascii="Arial" w:hAnsi="Arial" w:cs="Arial"/>
        <w:bCs/>
        <w:color w:val="231F20"/>
        <w:w w:val="105"/>
        <w:sz w:val="18"/>
        <w:szCs w:val="18"/>
      </w:rPr>
    </w:pPr>
    <w:r>
      <w:rPr>
        <w:rFonts w:ascii="Arial" w:hAnsi="Arial" w:cs="Arial"/>
        <w:bCs/>
        <w:color w:val="231F20"/>
        <w:w w:val="105"/>
        <w:sz w:val="18"/>
        <w:szCs w:val="18"/>
      </w:rPr>
      <w:t xml:space="preserve">        “</w:t>
    </w:r>
    <w:r w:rsidR="00C6242B" w:rsidRPr="00386347">
      <w:rPr>
        <w:rFonts w:ascii="Arial" w:hAnsi="Arial" w:cs="Arial"/>
        <w:bCs/>
        <w:color w:val="231F20"/>
        <w:w w:val="105"/>
        <w:sz w:val="18"/>
        <w:szCs w:val="18"/>
      </w:rPr>
      <w:t>Decenio de la Igualdad de Oportunidades para mujeres y hombres”</w:t>
    </w:r>
  </w:p>
  <w:p w14:paraId="57D11C91" w14:textId="38370738" w:rsidR="00C6242B" w:rsidRDefault="00C6242B" w:rsidP="008814DD">
    <w:pPr>
      <w:tabs>
        <w:tab w:val="left" w:pos="1425"/>
        <w:tab w:val="center" w:pos="4252"/>
      </w:tabs>
      <w:jc w:val="center"/>
    </w:pPr>
    <w:r>
      <w:rPr>
        <w:rFonts w:ascii="Arial" w:hAnsi="Arial" w:cs="Arial"/>
        <w:sz w:val="18"/>
        <w:szCs w:val="16"/>
      </w:rPr>
      <w:t>“Año de la unidad, la paz y el desarrollo”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7"/>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3"/>
    <w:multiLevelType w:val="multilevel"/>
    <w:tmpl w:val="00000003"/>
    <w:name w:val="WW8Num5"/>
    <w:lvl w:ilvl="0">
      <w:start w:val="1"/>
      <w:numFmt w:val="bullet"/>
      <w:suff w:val="nothing"/>
      <w:lvlText w:val=""/>
      <w:lvlJc w:val="left"/>
      <w:pPr>
        <w:tabs>
          <w:tab w:val="num" w:pos="0"/>
        </w:tabs>
        <w:ind w:left="0" w:firstLine="0"/>
      </w:pPr>
      <w:rPr>
        <w:rFonts w:ascii="Symbol" w:hAnsi="Symbol" w:cs="Times New Roman"/>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cs="Times New Roman"/>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cs="Times New Roman"/>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4"/>
    <w:multiLevelType w:val="multilevel"/>
    <w:tmpl w:val="00000004"/>
    <w:name w:val="WW8Num19"/>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OpenSymbol" w:hAnsi="OpenSymbol" w:cs="OpenSymbol"/>
      </w:rPr>
    </w:lvl>
    <w:lvl w:ilvl="2">
      <w:start w:val="1"/>
      <w:numFmt w:val="bullet"/>
      <w:suff w:val="nothing"/>
      <w:lvlText w:val="▪"/>
      <w:lvlJc w:val="left"/>
      <w:pPr>
        <w:tabs>
          <w:tab w:val="num" w:pos="0"/>
        </w:tabs>
        <w:ind w:left="0" w:firstLine="0"/>
      </w:pPr>
      <w:rPr>
        <w:rFonts w:ascii="OpenSymbol" w:hAnsi="Open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OpenSymbol" w:hAnsi="OpenSymbol" w:cs="OpenSymbol"/>
      </w:rPr>
    </w:lvl>
    <w:lvl w:ilvl="5">
      <w:start w:val="1"/>
      <w:numFmt w:val="bullet"/>
      <w:suff w:val="nothing"/>
      <w:lvlText w:val="▪"/>
      <w:lvlJc w:val="left"/>
      <w:pPr>
        <w:tabs>
          <w:tab w:val="num" w:pos="0"/>
        </w:tabs>
        <w:ind w:left="0" w:firstLine="0"/>
      </w:pPr>
      <w:rPr>
        <w:rFonts w:ascii="OpenSymbol" w:hAnsi="Open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OpenSymbol" w:hAnsi="OpenSymbol" w:cs="OpenSymbol"/>
      </w:rPr>
    </w:lvl>
    <w:lvl w:ilvl="8">
      <w:start w:val="1"/>
      <w:numFmt w:val="bullet"/>
      <w:suff w:val="nothing"/>
      <w:lvlText w:val="▪"/>
      <w:lvlJc w:val="left"/>
      <w:pPr>
        <w:tabs>
          <w:tab w:val="num" w:pos="0"/>
        </w:tabs>
        <w:ind w:left="0" w:firstLine="0"/>
      </w:pPr>
      <w:rPr>
        <w:rFonts w:ascii="OpenSymbol" w:hAnsi="OpenSymbol" w:cs="OpenSymbol"/>
      </w:rPr>
    </w:lvl>
  </w:abstractNum>
  <w:abstractNum w:abstractNumId="3" w15:restartNumberingAfterBreak="0">
    <w:nsid w:val="00000005"/>
    <w:multiLevelType w:val="multilevel"/>
    <w:tmpl w:val="00000005"/>
    <w:name w:val="WW8Num3"/>
    <w:lvl w:ilvl="0">
      <w:start w:val="1"/>
      <w:numFmt w:val="lowerLetter"/>
      <w:suff w:val="nothing"/>
      <w:lvlText w:val="%1)"/>
      <w:lvlJc w:val="left"/>
      <w:pPr>
        <w:tabs>
          <w:tab w:val="num" w:pos="142"/>
        </w:tabs>
        <w:ind w:left="142" w:firstLine="0"/>
      </w:pPr>
    </w:lvl>
    <w:lvl w:ilvl="1">
      <w:start w:val="1"/>
      <w:numFmt w:val="decimal"/>
      <w:suff w:val="nothing"/>
      <w:lvlText w:val="%2."/>
      <w:lvlJc w:val="left"/>
      <w:pPr>
        <w:tabs>
          <w:tab w:val="num" w:pos="142"/>
        </w:tabs>
        <w:ind w:left="142" w:firstLine="0"/>
      </w:pPr>
      <w:rPr>
        <w:rFonts w:ascii="Symbol" w:hAnsi="Symbol"/>
      </w:rPr>
    </w:lvl>
    <w:lvl w:ilvl="2">
      <w:start w:val="1"/>
      <w:numFmt w:val="decimal"/>
      <w:suff w:val="nothing"/>
      <w:lvlText w:val="%3."/>
      <w:lvlJc w:val="left"/>
      <w:pPr>
        <w:tabs>
          <w:tab w:val="num" w:pos="142"/>
        </w:tabs>
        <w:ind w:left="142" w:firstLine="0"/>
      </w:pPr>
      <w:rPr>
        <w:rFonts w:ascii="Symbol" w:hAnsi="Symbol"/>
      </w:rPr>
    </w:lvl>
    <w:lvl w:ilvl="3">
      <w:start w:val="1"/>
      <w:numFmt w:val="decimal"/>
      <w:suff w:val="nothing"/>
      <w:lvlText w:val="%4."/>
      <w:lvlJc w:val="left"/>
      <w:pPr>
        <w:tabs>
          <w:tab w:val="num" w:pos="142"/>
        </w:tabs>
        <w:ind w:left="142" w:firstLine="0"/>
      </w:pPr>
      <w:rPr>
        <w:rFonts w:ascii="Symbol" w:hAnsi="Symbol"/>
      </w:rPr>
    </w:lvl>
    <w:lvl w:ilvl="4">
      <w:start w:val="1"/>
      <w:numFmt w:val="decimal"/>
      <w:suff w:val="nothing"/>
      <w:lvlText w:val="%5."/>
      <w:lvlJc w:val="left"/>
      <w:pPr>
        <w:tabs>
          <w:tab w:val="num" w:pos="142"/>
        </w:tabs>
        <w:ind w:left="142" w:firstLine="0"/>
      </w:pPr>
      <w:rPr>
        <w:rFonts w:ascii="Symbol" w:hAnsi="Symbol"/>
      </w:rPr>
    </w:lvl>
    <w:lvl w:ilvl="5">
      <w:start w:val="1"/>
      <w:numFmt w:val="decimal"/>
      <w:suff w:val="nothing"/>
      <w:lvlText w:val="%6."/>
      <w:lvlJc w:val="left"/>
      <w:pPr>
        <w:tabs>
          <w:tab w:val="num" w:pos="142"/>
        </w:tabs>
        <w:ind w:left="142" w:firstLine="0"/>
      </w:pPr>
      <w:rPr>
        <w:rFonts w:ascii="Symbol" w:hAnsi="Symbol"/>
      </w:rPr>
    </w:lvl>
    <w:lvl w:ilvl="6">
      <w:start w:val="1"/>
      <w:numFmt w:val="decimal"/>
      <w:suff w:val="nothing"/>
      <w:lvlText w:val="%7."/>
      <w:lvlJc w:val="left"/>
      <w:pPr>
        <w:tabs>
          <w:tab w:val="num" w:pos="142"/>
        </w:tabs>
        <w:ind w:left="142" w:firstLine="0"/>
      </w:pPr>
      <w:rPr>
        <w:rFonts w:ascii="Symbol" w:hAnsi="Symbol"/>
      </w:rPr>
    </w:lvl>
    <w:lvl w:ilvl="7">
      <w:start w:val="1"/>
      <w:numFmt w:val="decimal"/>
      <w:suff w:val="nothing"/>
      <w:lvlText w:val="%8."/>
      <w:lvlJc w:val="left"/>
      <w:pPr>
        <w:tabs>
          <w:tab w:val="num" w:pos="142"/>
        </w:tabs>
        <w:ind w:left="142" w:firstLine="0"/>
      </w:pPr>
      <w:rPr>
        <w:rFonts w:ascii="Symbol" w:hAnsi="Symbol"/>
      </w:rPr>
    </w:lvl>
    <w:lvl w:ilvl="8">
      <w:start w:val="1"/>
      <w:numFmt w:val="decimal"/>
      <w:suff w:val="nothing"/>
      <w:lvlText w:val="%9."/>
      <w:lvlJc w:val="left"/>
      <w:pPr>
        <w:tabs>
          <w:tab w:val="num" w:pos="142"/>
        </w:tabs>
        <w:ind w:left="142" w:firstLine="0"/>
      </w:pPr>
      <w:rPr>
        <w:rFonts w:ascii="Symbol" w:hAnsi="Symbol"/>
      </w:rPr>
    </w:lvl>
  </w:abstractNum>
  <w:abstractNum w:abstractNumId="4" w15:restartNumberingAfterBreak="0">
    <w:nsid w:val="0BC25280"/>
    <w:multiLevelType w:val="hybridMultilevel"/>
    <w:tmpl w:val="8E5E267A"/>
    <w:lvl w:ilvl="0" w:tplc="20F0DB66">
      <w:start w:val="1"/>
      <w:numFmt w:val="lowerLetter"/>
      <w:lvlText w:val="%1)"/>
      <w:lvlJc w:val="center"/>
      <w:pPr>
        <w:ind w:left="1146" w:hanging="360"/>
      </w:pPr>
    </w:lvl>
    <w:lvl w:ilvl="1" w:tplc="280A0019">
      <w:start w:val="1"/>
      <w:numFmt w:val="lowerLetter"/>
      <w:lvlText w:val="%2."/>
      <w:lvlJc w:val="left"/>
      <w:pPr>
        <w:ind w:left="1866" w:hanging="360"/>
      </w:pPr>
    </w:lvl>
    <w:lvl w:ilvl="2" w:tplc="280A001B">
      <w:start w:val="1"/>
      <w:numFmt w:val="lowerRoman"/>
      <w:lvlText w:val="%3."/>
      <w:lvlJc w:val="right"/>
      <w:pPr>
        <w:ind w:left="2586" w:hanging="180"/>
      </w:pPr>
    </w:lvl>
    <w:lvl w:ilvl="3" w:tplc="280A000F">
      <w:start w:val="1"/>
      <w:numFmt w:val="decimal"/>
      <w:lvlText w:val="%4."/>
      <w:lvlJc w:val="left"/>
      <w:pPr>
        <w:ind w:left="3306" w:hanging="360"/>
      </w:pPr>
    </w:lvl>
    <w:lvl w:ilvl="4" w:tplc="280A0019">
      <w:start w:val="1"/>
      <w:numFmt w:val="lowerLetter"/>
      <w:lvlText w:val="%5."/>
      <w:lvlJc w:val="left"/>
      <w:pPr>
        <w:ind w:left="4026" w:hanging="360"/>
      </w:pPr>
    </w:lvl>
    <w:lvl w:ilvl="5" w:tplc="280A001B">
      <w:start w:val="1"/>
      <w:numFmt w:val="lowerRoman"/>
      <w:lvlText w:val="%6."/>
      <w:lvlJc w:val="right"/>
      <w:pPr>
        <w:ind w:left="4746" w:hanging="180"/>
      </w:pPr>
    </w:lvl>
    <w:lvl w:ilvl="6" w:tplc="280A000F">
      <w:start w:val="1"/>
      <w:numFmt w:val="decimal"/>
      <w:lvlText w:val="%7."/>
      <w:lvlJc w:val="left"/>
      <w:pPr>
        <w:ind w:left="5466" w:hanging="360"/>
      </w:pPr>
    </w:lvl>
    <w:lvl w:ilvl="7" w:tplc="280A0019">
      <w:start w:val="1"/>
      <w:numFmt w:val="lowerLetter"/>
      <w:lvlText w:val="%8."/>
      <w:lvlJc w:val="left"/>
      <w:pPr>
        <w:ind w:left="6186" w:hanging="360"/>
      </w:pPr>
    </w:lvl>
    <w:lvl w:ilvl="8" w:tplc="280A001B">
      <w:start w:val="1"/>
      <w:numFmt w:val="lowerRoman"/>
      <w:lvlText w:val="%9."/>
      <w:lvlJc w:val="right"/>
      <w:pPr>
        <w:ind w:left="6906" w:hanging="180"/>
      </w:pPr>
    </w:lvl>
  </w:abstractNum>
  <w:abstractNum w:abstractNumId="5" w15:restartNumberingAfterBreak="0">
    <w:nsid w:val="118434AC"/>
    <w:multiLevelType w:val="hybridMultilevel"/>
    <w:tmpl w:val="BA746414"/>
    <w:lvl w:ilvl="0" w:tplc="DF08D3F4">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3204D2F"/>
    <w:multiLevelType w:val="hybridMultilevel"/>
    <w:tmpl w:val="B1CA120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2A5D70DE"/>
    <w:multiLevelType w:val="hybridMultilevel"/>
    <w:tmpl w:val="F24CEBAC"/>
    <w:lvl w:ilvl="0" w:tplc="F76C7D50">
      <w:start w:val="1"/>
      <w:numFmt w:val="lowerRoman"/>
      <w:lvlText w:val="(%1)"/>
      <w:lvlJc w:val="left"/>
      <w:pPr>
        <w:ind w:left="1146" w:hanging="720"/>
      </w:pPr>
      <w:rPr>
        <w:rFonts w:cs="Times New Roman" w:hint="default"/>
        <w:sz w:val="18"/>
      </w:rPr>
    </w:lvl>
    <w:lvl w:ilvl="1" w:tplc="280A0019" w:tentative="1">
      <w:start w:val="1"/>
      <w:numFmt w:val="lowerLetter"/>
      <w:lvlText w:val="%2."/>
      <w:lvlJc w:val="left"/>
      <w:pPr>
        <w:ind w:left="1506" w:hanging="360"/>
      </w:pPr>
      <w:rPr>
        <w:rFonts w:cs="Times New Roman"/>
      </w:rPr>
    </w:lvl>
    <w:lvl w:ilvl="2" w:tplc="280A001B" w:tentative="1">
      <w:start w:val="1"/>
      <w:numFmt w:val="lowerRoman"/>
      <w:lvlText w:val="%3."/>
      <w:lvlJc w:val="right"/>
      <w:pPr>
        <w:ind w:left="2226" w:hanging="180"/>
      </w:pPr>
      <w:rPr>
        <w:rFonts w:cs="Times New Roman"/>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0" w15:restartNumberingAfterBreak="0">
    <w:nsid w:val="2B4B0BC8"/>
    <w:multiLevelType w:val="hybridMultilevel"/>
    <w:tmpl w:val="BC6E6A82"/>
    <w:lvl w:ilvl="0" w:tplc="8078DEB0">
      <w:start w:val="6"/>
      <w:numFmt w:val="upperRoman"/>
      <w:lvlText w:val="%1."/>
      <w:lvlJc w:val="left"/>
      <w:pPr>
        <w:ind w:left="1440" w:hanging="720"/>
      </w:pPr>
      <w:rPr>
        <w:rFonts w:hint="default"/>
        <w:b/>
        <w:sz w:val="20"/>
        <w:szCs w:val="2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2C062B2C"/>
    <w:multiLevelType w:val="multilevel"/>
    <w:tmpl w:val="0548033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5D3113"/>
    <w:multiLevelType w:val="hybridMultilevel"/>
    <w:tmpl w:val="0778C214"/>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5BC257C"/>
    <w:multiLevelType w:val="multilevel"/>
    <w:tmpl w:val="8CE4AEBA"/>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4" w15:restartNumberingAfterBreak="0">
    <w:nsid w:val="36632F3E"/>
    <w:multiLevelType w:val="hybridMultilevel"/>
    <w:tmpl w:val="7B1C4434"/>
    <w:lvl w:ilvl="0" w:tplc="0C0A0001">
      <w:start w:val="1"/>
      <w:numFmt w:val="bullet"/>
      <w:lvlText w:val=""/>
      <w:lvlJc w:val="left"/>
      <w:pPr>
        <w:tabs>
          <w:tab w:val="num" w:pos="792"/>
        </w:tabs>
        <w:ind w:left="792" w:hanging="360"/>
      </w:pPr>
      <w:rPr>
        <w:rFonts w:ascii="Symbol" w:hAnsi="Symbol"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37A213D2"/>
    <w:multiLevelType w:val="hybridMultilevel"/>
    <w:tmpl w:val="B8A0521C"/>
    <w:lvl w:ilvl="0" w:tplc="51D48130">
      <w:start w:val="1"/>
      <w:numFmt w:val="lowerLetter"/>
      <w:lvlText w:val="%1)"/>
      <w:lvlJc w:val="left"/>
      <w:pPr>
        <w:tabs>
          <w:tab w:val="num" w:pos="1070"/>
        </w:tabs>
        <w:ind w:left="1070" w:hanging="360"/>
      </w:pPr>
      <w:rPr>
        <w:rFonts w:hint="default"/>
      </w:rPr>
    </w:lvl>
    <w:lvl w:ilvl="1" w:tplc="0C0A0019" w:tentative="1">
      <w:start w:val="1"/>
      <w:numFmt w:val="lowerLetter"/>
      <w:lvlText w:val="%2."/>
      <w:lvlJc w:val="left"/>
      <w:pPr>
        <w:tabs>
          <w:tab w:val="num" w:pos="1070"/>
        </w:tabs>
        <w:ind w:left="1070" w:hanging="360"/>
      </w:pPr>
    </w:lvl>
    <w:lvl w:ilvl="2" w:tplc="0C0A001B" w:tentative="1">
      <w:start w:val="1"/>
      <w:numFmt w:val="lowerRoman"/>
      <w:lvlText w:val="%3."/>
      <w:lvlJc w:val="right"/>
      <w:pPr>
        <w:tabs>
          <w:tab w:val="num" w:pos="1790"/>
        </w:tabs>
        <w:ind w:left="1790" w:hanging="180"/>
      </w:pPr>
    </w:lvl>
    <w:lvl w:ilvl="3" w:tplc="0C0A000F" w:tentative="1">
      <w:start w:val="1"/>
      <w:numFmt w:val="decimal"/>
      <w:lvlText w:val="%4."/>
      <w:lvlJc w:val="left"/>
      <w:pPr>
        <w:tabs>
          <w:tab w:val="num" w:pos="2510"/>
        </w:tabs>
        <w:ind w:left="2510" w:hanging="360"/>
      </w:pPr>
    </w:lvl>
    <w:lvl w:ilvl="4" w:tplc="0C0A0019" w:tentative="1">
      <w:start w:val="1"/>
      <w:numFmt w:val="lowerLetter"/>
      <w:lvlText w:val="%5."/>
      <w:lvlJc w:val="left"/>
      <w:pPr>
        <w:tabs>
          <w:tab w:val="num" w:pos="3230"/>
        </w:tabs>
        <w:ind w:left="3230" w:hanging="360"/>
      </w:pPr>
    </w:lvl>
    <w:lvl w:ilvl="5" w:tplc="0C0A001B" w:tentative="1">
      <w:start w:val="1"/>
      <w:numFmt w:val="lowerRoman"/>
      <w:lvlText w:val="%6."/>
      <w:lvlJc w:val="right"/>
      <w:pPr>
        <w:tabs>
          <w:tab w:val="num" w:pos="3950"/>
        </w:tabs>
        <w:ind w:left="3950" w:hanging="180"/>
      </w:pPr>
    </w:lvl>
    <w:lvl w:ilvl="6" w:tplc="0C0A000F" w:tentative="1">
      <w:start w:val="1"/>
      <w:numFmt w:val="decimal"/>
      <w:lvlText w:val="%7."/>
      <w:lvlJc w:val="left"/>
      <w:pPr>
        <w:tabs>
          <w:tab w:val="num" w:pos="4670"/>
        </w:tabs>
        <w:ind w:left="4670" w:hanging="360"/>
      </w:pPr>
    </w:lvl>
    <w:lvl w:ilvl="7" w:tplc="0C0A0019" w:tentative="1">
      <w:start w:val="1"/>
      <w:numFmt w:val="lowerLetter"/>
      <w:lvlText w:val="%8."/>
      <w:lvlJc w:val="left"/>
      <w:pPr>
        <w:tabs>
          <w:tab w:val="num" w:pos="5390"/>
        </w:tabs>
        <w:ind w:left="5390" w:hanging="360"/>
      </w:pPr>
    </w:lvl>
    <w:lvl w:ilvl="8" w:tplc="0C0A001B" w:tentative="1">
      <w:start w:val="1"/>
      <w:numFmt w:val="lowerRoman"/>
      <w:lvlText w:val="%9."/>
      <w:lvlJc w:val="right"/>
      <w:pPr>
        <w:tabs>
          <w:tab w:val="num" w:pos="6110"/>
        </w:tabs>
        <w:ind w:left="6110" w:hanging="180"/>
      </w:pPr>
    </w:lvl>
  </w:abstractNum>
  <w:abstractNum w:abstractNumId="16" w15:restartNumberingAfterBreak="0">
    <w:nsid w:val="3940791D"/>
    <w:multiLevelType w:val="multilevel"/>
    <w:tmpl w:val="241A65E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9F72EC"/>
    <w:multiLevelType w:val="hybridMultilevel"/>
    <w:tmpl w:val="1F58E664"/>
    <w:lvl w:ilvl="0" w:tplc="0C0A0001">
      <w:start w:val="1"/>
      <w:numFmt w:val="bullet"/>
      <w:lvlText w:val=""/>
      <w:lvlJc w:val="left"/>
      <w:pPr>
        <w:ind w:left="671" w:hanging="360"/>
      </w:pPr>
      <w:rPr>
        <w:rFonts w:ascii="Symbol" w:hAnsi="Symbol" w:hint="default"/>
      </w:rPr>
    </w:lvl>
    <w:lvl w:ilvl="1" w:tplc="0C0A0003">
      <w:start w:val="1"/>
      <w:numFmt w:val="bullet"/>
      <w:lvlText w:val="o"/>
      <w:lvlJc w:val="left"/>
      <w:pPr>
        <w:ind w:left="1391" w:hanging="360"/>
      </w:pPr>
      <w:rPr>
        <w:rFonts w:ascii="Courier New" w:hAnsi="Courier New" w:cs="Times New Roman" w:hint="default"/>
      </w:rPr>
    </w:lvl>
    <w:lvl w:ilvl="2" w:tplc="0C0A0005">
      <w:start w:val="1"/>
      <w:numFmt w:val="bullet"/>
      <w:lvlText w:val=""/>
      <w:lvlJc w:val="left"/>
      <w:pPr>
        <w:ind w:left="2111" w:hanging="360"/>
      </w:pPr>
      <w:rPr>
        <w:rFonts w:ascii="Wingdings" w:hAnsi="Wingdings" w:hint="default"/>
      </w:rPr>
    </w:lvl>
    <w:lvl w:ilvl="3" w:tplc="0C0A0001">
      <w:start w:val="1"/>
      <w:numFmt w:val="bullet"/>
      <w:lvlText w:val=""/>
      <w:lvlJc w:val="left"/>
      <w:pPr>
        <w:ind w:left="2831" w:hanging="360"/>
      </w:pPr>
      <w:rPr>
        <w:rFonts w:ascii="Symbol" w:hAnsi="Symbol" w:hint="default"/>
      </w:rPr>
    </w:lvl>
    <w:lvl w:ilvl="4" w:tplc="0C0A0003">
      <w:start w:val="1"/>
      <w:numFmt w:val="bullet"/>
      <w:lvlText w:val="o"/>
      <w:lvlJc w:val="left"/>
      <w:pPr>
        <w:ind w:left="3551" w:hanging="360"/>
      </w:pPr>
      <w:rPr>
        <w:rFonts w:ascii="Courier New" w:hAnsi="Courier New" w:cs="Times New Roman" w:hint="default"/>
      </w:rPr>
    </w:lvl>
    <w:lvl w:ilvl="5" w:tplc="0C0A0005">
      <w:start w:val="1"/>
      <w:numFmt w:val="bullet"/>
      <w:lvlText w:val=""/>
      <w:lvlJc w:val="left"/>
      <w:pPr>
        <w:ind w:left="4271" w:hanging="360"/>
      </w:pPr>
      <w:rPr>
        <w:rFonts w:ascii="Wingdings" w:hAnsi="Wingdings" w:hint="default"/>
      </w:rPr>
    </w:lvl>
    <w:lvl w:ilvl="6" w:tplc="0C0A0001">
      <w:start w:val="1"/>
      <w:numFmt w:val="bullet"/>
      <w:lvlText w:val=""/>
      <w:lvlJc w:val="left"/>
      <w:pPr>
        <w:ind w:left="4991" w:hanging="360"/>
      </w:pPr>
      <w:rPr>
        <w:rFonts w:ascii="Symbol" w:hAnsi="Symbol" w:hint="default"/>
      </w:rPr>
    </w:lvl>
    <w:lvl w:ilvl="7" w:tplc="0C0A0003">
      <w:start w:val="1"/>
      <w:numFmt w:val="bullet"/>
      <w:lvlText w:val="o"/>
      <w:lvlJc w:val="left"/>
      <w:pPr>
        <w:ind w:left="5711" w:hanging="360"/>
      </w:pPr>
      <w:rPr>
        <w:rFonts w:ascii="Courier New" w:hAnsi="Courier New" w:cs="Times New Roman" w:hint="default"/>
      </w:rPr>
    </w:lvl>
    <w:lvl w:ilvl="8" w:tplc="0C0A0005">
      <w:start w:val="1"/>
      <w:numFmt w:val="bullet"/>
      <w:lvlText w:val=""/>
      <w:lvlJc w:val="left"/>
      <w:pPr>
        <w:ind w:left="6431" w:hanging="360"/>
      </w:pPr>
      <w:rPr>
        <w:rFonts w:ascii="Wingdings" w:hAnsi="Wingdings" w:hint="default"/>
      </w:rPr>
    </w:lvl>
  </w:abstractNum>
  <w:abstractNum w:abstractNumId="18" w15:restartNumberingAfterBreak="0">
    <w:nsid w:val="43D9138A"/>
    <w:multiLevelType w:val="multilevel"/>
    <w:tmpl w:val="7CE4BEFA"/>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080E69"/>
    <w:multiLevelType w:val="hybridMultilevel"/>
    <w:tmpl w:val="523A11EE"/>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510CB3F2">
      <w:start w:val="6"/>
      <w:numFmt w:val="bullet"/>
      <w:lvlText w:val="-"/>
      <w:lvlJc w:val="left"/>
      <w:pPr>
        <w:ind w:left="4309" w:hanging="360"/>
      </w:pPr>
      <w:rPr>
        <w:rFonts w:ascii="Arial" w:eastAsia="Times New Roman" w:hAnsi="Arial" w:cs="Arial" w:hint="default"/>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4F472037"/>
    <w:multiLevelType w:val="multilevel"/>
    <w:tmpl w:val="3AF423FA"/>
    <w:lvl w:ilvl="0">
      <w:start w:val="1"/>
      <w:numFmt w:val="decimal"/>
      <w:pStyle w:val="Ttulo1"/>
      <w:lvlText w:val="%1"/>
      <w:lvlJc w:val="left"/>
      <w:pPr>
        <w:tabs>
          <w:tab w:val="num" w:pos="432"/>
        </w:tabs>
        <w:ind w:left="432" w:hanging="432"/>
      </w:pPr>
    </w:lvl>
    <w:lvl w:ilvl="1">
      <w:start w:val="1"/>
      <w:numFmt w:val="decimal"/>
      <w:pStyle w:val="Ttulo2"/>
      <w:lvlText w:val="2.%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51CF4346"/>
    <w:multiLevelType w:val="hybridMultilevel"/>
    <w:tmpl w:val="7D522F1E"/>
    <w:lvl w:ilvl="0" w:tplc="DF1A7E26">
      <w:start w:val="1"/>
      <w:numFmt w:val="lowerLetter"/>
      <w:lvlText w:val="%1)"/>
      <w:lvlJc w:val="left"/>
      <w:pPr>
        <w:ind w:left="720" w:hanging="360"/>
      </w:pPr>
      <w:rPr>
        <w:rFonts w:ascii="Arial" w:eastAsia="Times New Roman" w:hAnsi="Arial" w:cs="Arial"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2" w15:restartNumberingAfterBreak="0">
    <w:nsid w:val="51DF16EA"/>
    <w:multiLevelType w:val="hybridMultilevel"/>
    <w:tmpl w:val="BB681EA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2BB0660"/>
    <w:multiLevelType w:val="multilevel"/>
    <w:tmpl w:val="8374951A"/>
    <w:lvl w:ilvl="0">
      <w:start w:val="1"/>
      <w:numFmt w:val="lowerLetter"/>
      <w:lvlText w:val="%1)"/>
      <w:lvlJc w:val="left"/>
      <w:pPr>
        <w:ind w:left="360" w:hanging="360"/>
      </w:pPr>
      <w:rPr>
        <w:rFonts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5414FB"/>
    <w:multiLevelType w:val="hybridMultilevel"/>
    <w:tmpl w:val="670A7724"/>
    <w:lvl w:ilvl="0" w:tplc="71542CE2">
      <w:start w:val="5"/>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E040A87"/>
    <w:multiLevelType w:val="hybridMultilevel"/>
    <w:tmpl w:val="796C893A"/>
    <w:lvl w:ilvl="0" w:tplc="0C0A0001">
      <w:start w:val="1"/>
      <w:numFmt w:val="bullet"/>
      <w:lvlText w:val=""/>
      <w:lvlJc w:val="left"/>
      <w:pPr>
        <w:ind w:left="732" w:hanging="360"/>
      </w:pPr>
      <w:rPr>
        <w:rFonts w:ascii="Symbol" w:hAnsi="Symbol" w:hint="default"/>
      </w:rPr>
    </w:lvl>
    <w:lvl w:ilvl="1" w:tplc="280A0003" w:tentative="1">
      <w:start w:val="1"/>
      <w:numFmt w:val="bullet"/>
      <w:lvlText w:val="o"/>
      <w:lvlJc w:val="left"/>
      <w:pPr>
        <w:ind w:left="1452" w:hanging="360"/>
      </w:pPr>
      <w:rPr>
        <w:rFonts w:ascii="Courier New" w:hAnsi="Courier New" w:cs="Courier New" w:hint="default"/>
      </w:rPr>
    </w:lvl>
    <w:lvl w:ilvl="2" w:tplc="280A0005" w:tentative="1">
      <w:start w:val="1"/>
      <w:numFmt w:val="bullet"/>
      <w:lvlText w:val=""/>
      <w:lvlJc w:val="left"/>
      <w:pPr>
        <w:ind w:left="2172" w:hanging="360"/>
      </w:pPr>
      <w:rPr>
        <w:rFonts w:ascii="Wingdings" w:hAnsi="Wingdings" w:hint="default"/>
      </w:rPr>
    </w:lvl>
    <w:lvl w:ilvl="3" w:tplc="280A0001" w:tentative="1">
      <w:start w:val="1"/>
      <w:numFmt w:val="bullet"/>
      <w:lvlText w:val=""/>
      <w:lvlJc w:val="left"/>
      <w:pPr>
        <w:ind w:left="2892" w:hanging="360"/>
      </w:pPr>
      <w:rPr>
        <w:rFonts w:ascii="Symbol" w:hAnsi="Symbol" w:hint="default"/>
      </w:rPr>
    </w:lvl>
    <w:lvl w:ilvl="4" w:tplc="280A0003" w:tentative="1">
      <w:start w:val="1"/>
      <w:numFmt w:val="bullet"/>
      <w:lvlText w:val="o"/>
      <w:lvlJc w:val="left"/>
      <w:pPr>
        <w:ind w:left="3612" w:hanging="360"/>
      </w:pPr>
      <w:rPr>
        <w:rFonts w:ascii="Courier New" w:hAnsi="Courier New" w:cs="Courier New" w:hint="default"/>
      </w:rPr>
    </w:lvl>
    <w:lvl w:ilvl="5" w:tplc="280A0005" w:tentative="1">
      <w:start w:val="1"/>
      <w:numFmt w:val="bullet"/>
      <w:lvlText w:val=""/>
      <w:lvlJc w:val="left"/>
      <w:pPr>
        <w:ind w:left="4332" w:hanging="360"/>
      </w:pPr>
      <w:rPr>
        <w:rFonts w:ascii="Wingdings" w:hAnsi="Wingdings" w:hint="default"/>
      </w:rPr>
    </w:lvl>
    <w:lvl w:ilvl="6" w:tplc="280A0001" w:tentative="1">
      <w:start w:val="1"/>
      <w:numFmt w:val="bullet"/>
      <w:lvlText w:val=""/>
      <w:lvlJc w:val="left"/>
      <w:pPr>
        <w:ind w:left="5052" w:hanging="360"/>
      </w:pPr>
      <w:rPr>
        <w:rFonts w:ascii="Symbol" w:hAnsi="Symbol" w:hint="default"/>
      </w:rPr>
    </w:lvl>
    <w:lvl w:ilvl="7" w:tplc="280A0003" w:tentative="1">
      <w:start w:val="1"/>
      <w:numFmt w:val="bullet"/>
      <w:lvlText w:val="o"/>
      <w:lvlJc w:val="left"/>
      <w:pPr>
        <w:ind w:left="5772" w:hanging="360"/>
      </w:pPr>
      <w:rPr>
        <w:rFonts w:ascii="Courier New" w:hAnsi="Courier New" w:cs="Courier New" w:hint="default"/>
      </w:rPr>
    </w:lvl>
    <w:lvl w:ilvl="8" w:tplc="280A0005" w:tentative="1">
      <w:start w:val="1"/>
      <w:numFmt w:val="bullet"/>
      <w:lvlText w:val=""/>
      <w:lvlJc w:val="left"/>
      <w:pPr>
        <w:ind w:left="6492" w:hanging="360"/>
      </w:pPr>
      <w:rPr>
        <w:rFonts w:ascii="Wingdings" w:hAnsi="Wingdings" w:hint="default"/>
      </w:rPr>
    </w:lvl>
  </w:abstractNum>
  <w:abstractNum w:abstractNumId="26" w15:restartNumberingAfterBreak="0">
    <w:nsid w:val="62355FC9"/>
    <w:multiLevelType w:val="hybridMultilevel"/>
    <w:tmpl w:val="5FF83DDE"/>
    <w:lvl w:ilvl="0" w:tplc="56B860D0">
      <w:start w:val="1"/>
      <w:numFmt w:val="lowerLetter"/>
      <w:lvlText w:val="%1)"/>
      <w:lvlJc w:val="left"/>
      <w:pPr>
        <w:ind w:left="1004" w:hanging="360"/>
      </w:pPr>
      <w:rPr>
        <w:rFonts w:cs="Times New Roman" w:hint="default"/>
        <w:color w:val="000000"/>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7" w15:restartNumberingAfterBreak="0">
    <w:nsid w:val="6438048D"/>
    <w:multiLevelType w:val="hybridMultilevel"/>
    <w:tmpl w:val="F5AEA9DE"/>
    <w:lvl w:ilvl="0" w:tplc="280A0001">
      <w:start w:val="1"/>
      <w:numFmt w:val="bullet"/>
      <w:lvlText w:val=""/>
      <w:lvlJc w:val="left"/>
      <w:pPr>
        <w:ind w:left="678" w:hanging="360"/>
      </w:pPr>
      <w:rPr>
        <w:rFonts w:ascii="Symbol" w:hAnsi="Symbol" w:hint="default"/>
      </w:rPr>
    </w:lvl>
    <w:lvl w:ilvl="1" w:tplc="280A0003" w:tentative="1">
      <w:start w:val="1"/>
      <w:numFmt w:val="bullet"/>
      <w:lvlText w:val="o"/>
      <w:lvlJc w:val="left"/>
      <w:pPr>
        <w:ind w:left="1398" w:hanging="360"/>
      </w:pPr>
      <w:rPr>
        <w:rFonts w:ascii="Courier New" w:hAnsi="Courier New" w:cs="Courier New" w:hint="default"/>
      </w:rPr>
    </w:lvl>
    <w:lvl w:ilvl="2" w:tplc="280A0005" w:tentative="1">
      <w:start w:val="1"/>
      <w:numFmt w:val="bullet"/>
      <w:lvlText w:val=""/>
      <w:lvlJc w:val="left"/>
      <w:pPr>
        <w:ind w:left="2118" w:hanging="360"/>
      </w:pPr>
      <w:rPr>
        <w:rFonts w:ascii="Wingdings" w:hAnsi="Wingdings" w:hint="default"/>
      </w:rPr>
    </w:lvl>
    <w:lvl w:ilvl="3" w:tplc="280A0001" w:tentative="1">
      <w:start w:val="1"/>
      <w:numFmt w:val="bullet"/>
      <w:lvlText w:val=""/>
      <w:lvlJc w:val="left"/>
      <w:pPr>
        <w:ind w:left="2838" w:hanging="360"/>
      </w:pPr>
      <w:rPr>
        <w:rFonts w:ascii="Symbol" w:hAnsi="Symbol" w:hint="default"/>
      </w:rPr>
    </w:lvl>
    <w:lvl w:ilvl="4" w:tplc="280A0003" w:tentative="1">
      <w:start w:val="1"/>
      <w:numFmt w:val="bullet"/>
      <w:lvlText w:val="o"/>
      <w:lvlJc w:val="left"/>
      <w:pPr>
        <w:ind w:left="3558" w:hanging="360"/>
      </w:pPr>
      <w:rPr>
        <w:rFonts w:ascii="Courier New" w:hAnsi="Courier New" w:cs="Courier New" w:hint="default"/>
      </w:rPr>
    </w:lvl>
    <w:lvl w:ilvl="5" w:tplc="280A0005" w:tentative="1">
      <w:start w:val="1"/>
      <w:numFmt w:val="bullet"/>
      <w:lvlText w:val=""/>
      <w:lvlJc w:val="left"/>
      <w:pPr>
        <w:ind w:left="4278" w:hanging="360"/>
      </w:pPr>
      <w:rPr>
        <w:rFonts w:ascii="Wingdings" w:hAnsi="Wingdings" w:hint="default"/>
      </w:rPr>
    </w:lvl>
    <w:lvl w:ilvl="6" w:tplc="280A0001" w:tentative="1">
      <w:start w:val="1"/>
      <w:numFmt w:val="bullet"/>
      <w:lvlText w:val=""/>
      <w:lvlJc w:val="left"/>
      <w:pPr>
        <w:ind w:left="4998" w:hanging="360"/>
      </w:pPr>
      <w:rPr>
        <w:rFonts w:ascii="Symbol" w:hAnsi="Symbol" w:hint="default"/>
      </w:rPr>
    </w:lvl>
    <w:lvl w:ilvl="7" w:tplc="280A0003" w:tentative="1">
      <w:start w:val="1"/>
      <w:numFmt w:val="bullet"/>
      <w:lvlText w:val="o"/>
      <w:lvlJc w:val="left"/>
      <w:pPr>
        <w:ind w:left="5718" w:hanging="360"/>
      </w:pPr>
      <w:rPr>
        <w:rFonts w:ascii="Courier New" w:hAnsi="Courier New" w:cs="Courier New" w:hint="default"/>
      </w:rPr>
    </w:lvl>
    <w:lvl w:ilvl="8" w:tplc="280A0005" w:tentative="1">
      <w:start w:val="1"/>
      <w:numFmt w:val="bullet"/>
      <w:lvlText w:val=""/>
      <w:lvlJc w:val="left"/>
      <w:pPr>
        <w:ind w:left="6438" w:hanging="360"/>
      </w:pPr>
      <w:rPr>
        <w:rFonts w:ascii="Wingdings" w:hAnsi="Wingdings" w:hint="default"/>
      </w:rPr>
    </w:lvl>
  </w:abstractNum>
  <w:abstractNum w:abstractNumId="28" w15:restartNumberingAfterBreak="0">
    <w:nsid w:val="67B4444E"/>
    <w:multiLevelType w:val="hybridMultilevel"/>
    <w:tmpl w:val="3D400A6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9594434"/>
    <w:multiLevelType w:val="hybridMultilevel"/>
    <w:tmpl w:val="559E1E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E533510"/>
    <w:multiLevelType w:val="multilevel"/>
    <w:tmpl w:val="8374951A"/>
    <w:lvl w:ilvl="0">
      <w:start w:val="1"/>
      <w:numFmt w:val="lowerLetter"/>
      <w:lvlText w:val="%1)"/>
      <w:lvlJc w:val="left"/>
      <w:pPr>
        <w:ind w:left="360" w:hanging="360"/>
      </w:pPr>
      <w:rPr>
        <w:rFonts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6822C1"/>
    <w:multiLevelType w:val="multilevel"/>
    <w:tmpl w:val="1BEEE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284E6B"/>
    <w:multiLevelType w:val="hybridMultilevel"/>
    <w:tmpl w:val="66F41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6E74B1B"/>
    <w:multiLevelType w:val="hybridMultilevel"/>
    <w:tmpl w:val="3DAEB39E"/>
    <w:lvl w:ilvl="0" w:tplc="4C9EB41A">
      <w:start w:val="1"/>
      <w:numFmt w:val="lowerLetter"/>
      <w:lvlText w:val="%1)"/>
      <w:lvlJc w:val="left"/>
      <w:pPr>
        <w:tabs>
          <w:tab w:val="num" w:pos="643"/>
        </w:tabs>
        <w:ind w:left="643" w:hanging="360"/>
      </w:pPr>
      <w:rPr>
        <w:rFonts w:cs="Times New Roman"/>
        <w:b w:val="0"/>
        <w:bCs w:val="0"/>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34" w15:restartNumberingAfterBreak="0">
    <w:nsid w:val="78384839"/>
    <w:multiLevelType w:val="hybridMultilevel"/>
    <w:tmpl w:val="EA6E0C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7A01475E"/>
    <w:multiLevelType w:val="hybridMultilevel"/>
    <w:tmpl w:val="3C10AC0E"/>
    <w:lvl w:ilvl="0" w:tplc="235023A4">
      <w:start w:val="1"/>
      <w:numFmt w:val="upperRoman"/>
      <w:lvlText w:val="%1."/>
      <w:lvlJc w:val="left"/>
      <w:pPr>
        <w:tabs>
          <w:tab w:val="num" w:pos="720"/>
        </w:tabs>
        <w:ind w:left="720" w:hanging="360"/>
      </w:pPr>
      <w:rPr>
        <w:rFonts w:ascii="Arial" w:eastAsia="Times New Roman" w:hAnsi="Arial" w:cs="Arial" w:hint="default"/>
        <w:b/>
        <w:bCs w:val="0"/>
      </w:rPr>
    </w:lvl>
    <w:lvl w:ilvl="1" w:tplc="C3506630">
      <w:start w:val="1"/>
      <w:numFmt w:val="decimal"/>
      <w:lvlText w:val="%2."/>
      <w:lvlJc w:val="left"/>
      <w:pPr>
        <w:tabs>
          <w:tab w:val="num" w:pos="1440"/>
        </w:tabs>
        <w:ind w:left="1440" w:hanging="360"/>
      </w:pPr>
      <w:rPr>
        <w:rFonts w:cs="Times New Roman"/>
      </w:rPr>
    </w:lvl>
    <w:lvl w:ilvl="2" w:tplc="EA1A83B8">
      <w:start w:val="1"/>
      <w:numFmt w:val="lowerLetter"/>
      <w:lvlText w:val="%3)"/>
      <w:lvlJc w:val="left"/>
      <w:pPr>
        <w:tabs>
          <w:tab w:val="num" w:pos="1352"/>
        </w:tabs>
        <w:ind w:left="1352" w:hanging="360"/>
      </w:pPr>
      <w:rPr>
        <w:rFonts w:cs="Times New Roman"/>
        <w:b w:val="0"/>
        <w:sz w:val="20"/>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5"/>
  </w:num>
  <w:num w:numId="5">
    <w:abstractNumId w:val="27"/>
  </w:num>
  <w:num w:numId="6">
    <w:abstractNumId w:val="14"/>
  </w:num>
  <w:num w:numId="7">
    <w:abstractNumId w:val="11"/>
  </w:num>
  <w:num w:numId="8">
    <w:abstractNumId w:val="22"/>
  </w:num>
  <w:num w:numId="9">
    <w:abstractNumId w:val="24"/>
  </w:num>
  <w:num w:numId="10">
    <w:abstractNumId w:val="10"/>
  </w:num>
  <w:num w:numId="11">
    <w:abstractNumId w:val="2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5"/>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6"/>
  </w:num>
  <w:num w:numId="19">
    <w:abstractNumId w:val="34"/>
  </w:num>
  <w:num w:numId="20">
    <w:abstractNumId w:val="27"/>
  </w:num>
  <w:num w:numId="21">
    <w:abstractNumId w:val="14"/>
  </w:num>
  <w:num w:numId="22">
    <w:abstractNumId w:val="19"/>
    <w:lvlOverride w:ilvl="0">
      <w:startOverride w:val="1"/>
    </w:lvlOverride>
    <w:lvlOverride w:ilvl="1">
      <w:startOverride w:val="1"/>
    </w:lvlOverride>
    <w:lvlOverride w:ilvl="2">
      <w:startOverride w:val="7"/>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lvlOverride w:ilvl="2"/>
    <w:lvlOverride w:ilvl="3"/>
    <w:lvlOverride w:ilvl="4"/>
    <w:lvlOverride w:ilvl="5"/>
    <w:lvlOverride w:ilvl="6"/>
    <w:lvlOverride w:ilvl="7"/>
    <w:lvlOverride w:ilvl="8"/>
  </w:num>
  <w:num w:numId="26">
    <w:abstractNumId w:val="8"/>
    <w:lvlOverride w:ilvl="0">
      <w:startOverride w:val="1"/>
    </w:lvlOverride>
    <w:lvlOverride w:ilvl="1"/>
    <w:lvlOverride w:ilvl="2"/>
    <w:lvlOverride w:ilvl="3"/>
    <w:lvlOverride w:ilvl="4"/>
    <w:lvlOverride w:ilvl="5"/>
    <w:lvlOverride w:ilvl="6"/>
    <w:lvlOverride w:ilvl="7"/>
    <w:lvlOverride w:ilvl="8"/>
  </w:num>
  <w:num w:numId="27">
    <w:abstractNumId w:val="15"/>
  </w:num>
  <w:num w:numId="28">
    <w:abstractNumId w:val="17"/>
  </w:num>
  <w:num w:numId="29">
    <w:abstractNumId w:val="1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3"/>
  </w:num>
  <w:num w:numId="33">
    <w:abstractNumId w:val="5"/>
  </w:num>
  <w:num w:numId="34">
    <w:abstractNumId w:val="7"/>
  </w:num>
  <w:num w:numId="35">
    <w:abstractNumId w:val="28"/>
  </w:num>
  <w:num w:numId="36">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E6"/>
    <w:rsid w:val="00004B61"/>
    <w:rsid w:val="00026F3C"/>
    <w:rsid w:val="000272C0"/>
    <w:rsid w:val="00037883"/>
    <w:rsid w:val="00041AE5"/>
    <w:rsid w:val="00053E53"/>
    <w:rsid w:val="00053E91"/>
    <w:rsid w:val="00055B43"/>
    <w:rsid w:val="000640C0"/>
    <w:rsid w:val="00071B2D"/>
    <w:rsid w:val="00072C2C"/>
    <w:rsid w:val="00074CC0"/>
    <w:rsid w:val="00076C91"/>
    <w:rsid w:val="00080E12"/>
    <w:rsid w:val="00081989"/>
    <w:rsid w:val="00082029"/>
    <w:rsid w:val="00084392"/>
    <w:rsid w:val="000A0B52"/>
    <w:rsid w:val="000A19D3"/>
    <w:rsid w:val="000D4FDA"/>
    <w:rsid w:val="000D7D6F"/>
    <w:rsid w:val="000E53FA"/>
    <w:rsid w:val="000F282E"/>
    <w:rsid w:val="000F50D0"/>
    <w:rsid w:val="00103588"/>
    <w:rsid w:val="0011769B"/>
    <w:rsid w:val="00141CA1"/>
    <w:rsid w:val="00143AC6"/>
    <w:rsid w:val="0014711F"/>
    <w:rsid w:val="00156A7A"/>
    <w:rsid w:val="00157B2C"/>
    <w:rsid w:val="00165537"/>
    <w:rsid w:val="001704D7"/>
    <w:rsid w:val="00173689"/>
    <w:rsid w:val="00195665"/>
    <w:rsid w:val="001A2A45"/>
    <w:rsid w:val="001A5FC7"/>
    <w:rsid w:val="001B123C"/>
    <w:rsid w:val="001B2D16"/>
    <w:rsid w:val="001D5F2D"/>
    <w:rsid w:val="001E5263"/>
    <w:rsid w:val="001F0DE4"/>
    <w:rsid w:val="001F2EED"/>
    <w:rsid w:val="001F591F"/>
    <w:rsid w:val="001F67A6"/>
    <w:rsid w:val="001F69BF"/>
    <w:rsid w:val="00242CC9"/>
    <w:rsid w:val="00254DE5"/>
    <w:rsid w:val="002602CB"/>
    <w:rsid w:val="00263B8C"/>
    <w:rsid w:val="00263E1C"/>
    <w:rsid w:val="00267F06"/>
    <w:rsid w:val="0028292C"/>
    <w:rsid w:val="0028373F"/>
    <w:rsid w:val="002852A6"/>
    <w:rsid w:val="002930B9"/>
    <w:rsid w:val="002A2BE6"/>
    <w:rsid w:val="002B1F40"/>
    <w:rsid w:val="002C0181"/>
    <w:rsid w:val="002C0914"/>
    <w:rsid w:val="002D0850"/>
    <w:rsid w:val="002D2E75"/>
    <w:rsid w:val="002D421B"/>
    <w:rsid w:val="002D6973"/>
    <w:rsid w:val="002E2E2F"/>
    <w:rsid w:val="002E37C9"/>
    <w:rsid w:val="002F2771"/>
    <w:rsid w:val="002F3DE0"/>
    <w:rsid w:val="003211F4"/>
    <w:rsid w:val="0032552C"/>
    <w:rsid w:val="003303CB"/>
    <w:rsid w:val="00332305"/>
    <w:rsid w:val="00337434"/>
    <w:rsid w:val="0034380A"/>
    <w:rsid w:val="003458A2"/>
    <w:rsid w:val="0034608C"/>
    <w:rsid w:val="003603BC"/>
    <w:rsid w:val="0036721C"/>
    <w:rsid w:val="0037685B"/>
    <w:rsid w:val="00377B98"/>
    <w:rsid w:val="003B4463"/>
    <w:rsid w:val="003B5844"/>
    <w:rsid w:val="003D3127"/>
    <w:rsid w:val="003E52EC"/>
    <w:rsid w:val="003F0760"/>
    <w:rsid w:val="003F72A4"/>
    <w:rsid w:val="004151A0"/>
    <w:rsid w:val="00421D83"/>
    <w:rsid w:val="00423A7D"/>
    <w:rsid w:val="00425D21"/>
    <w:rsid w:val="004270FC"/>
    <w:rsid w:val="00432045"/>
    <w:rsid w:val="00432425"/>
    <w:rsid w:val="00432737"/>
    <w:rsid w:val="00437A5F"/>
    <w:rsid w:val="00437F65"/>
    <w:rsid w:val="00440D75"/>
    <w:rsid w:val="004468CE"/>
    <w:rsid w:val="00460C8A"/>
    <w:rsid w:val="00460CD8"/>
    <w:rsid w:val="00466CF8"/>
    <w:rsid w:val="00467C86"/>
    <w:rsid w:val="004726E6"/>
    <w:rsid w:val="00473BC9"/>
    <w:rsid w:val="004775E7"/>
    <w:rsid w:val="00491F12"/>
    <w:rsid w:val="00495D5E"/>
    <w:rsid w:val="004A0631"/>
    <w:rsid w:val="004B3E01"/>
    <w:rsid w:val="004C7EBD"/>
    <w:rsid w:val="004D2249"/>
    <w:rsid w:val="004D3FC8"/>
    <w:rsid w:val="004E412A"/>
    <w:rsid w:val="004E4223"/>
    <w:rsid w:val="004E6DF4"/>
    <w:rsid w:val="00502B21"/>
    <w:rsid w:val="00502EBB"/>
    <w:rsid w:val="005142C4"/>
    <w:rsid w:val="00521657"/>
    <w:rsid w:val="00531B4B"/>
    <w:rsid w:val="005346B8"/>
    <w:rsid w:val="0053545D"/>
    <w:rsid w:val="00536F8F"/>
    <w:rsid w:val="00543569"/>
    <w:rsid w:val="00544CB8"/>
    <w:rsid w:val="00562E89"/>
    <w:rsid w:val="00572CD9"/>
    <w:rsid w:val="005756A0"/>
    <w:rsid w:val="00585628"/>
    <w:rsid w:val="00590CD4"/>
    <w:rsid w:val="005939E0"/>
    <w:rsid w:val="005B1AC6"/>
    <w:rsid w:val="005C3CBB"/>
    <w:rsid w:val="005D72FD"/>
    <w:rsid w:val="005F76E2"/>
    <w:rsid w:val="00602EF7"/>
    <w:rsid w:val="00611D5E"/>
    <w:rsid w:val="00614A30"/>
    <w:rsid w:val="00615C96"/>
    <w:rsid w:val="006168A2"/>
    <w:rsid w:val="00620677"/>
    <w:rsid w:val="0062449E"/>
    <w:rsid w:val="00633CE4"/>
    <w:rsid w:val="00637D50"/>
    <w:rsid w:val="00645FF1"/>
    <w:rsid w:val="00646BBD"/>
    <w:rsid w:val="00646CB7"/>
    <w:rsid w:val="006558E2"/>
    <w:rsid w:val="00657399"/>
    <w:rsid w:val="0066540D"/>
    <w:rsid w:val="0067461B"/>
    <w:rsid w:val="00680660"/>
    <w:rsid w:val="00687DE3"/>
    <w:rsid w:val="00693669"/>
    <w:rsid w:val="006B3185"/>
    <w:rsid w:val="006C2D2F"/>
    <w:rsid w:val="006D7C38"/>
    <w:rsid w:val="006E70F7"/>
    <w:rsid w:val="006F4335"/>
    <w:rsid w:val="006F4568"/>
    <w:rsid w:val="006F5E4E"/>
    <w:rsid w:val="007038C4"/>
    <w:rsid w:val="00707111"/>
    <w:rsid w:val="00707744"/>
    <w:rsid w:val="007245F6"/>
    <w:rsid w:val="0073599C"/>
    <w:rsid w:val="0074796B"/>
    <w:rsid w:val="00770AC3"/>
    <w:rsid w:val="00772DB4"/>
    <w:rsid w:val="007828D2"/>
    <w:rsid w:val="007837CB"/>
    <w:rsid w:val="00795101"/>
    <w:rsid w:val="007962E5"/>
    <w:rsid w:val="007A10D4"/>
    <w:rsid w:val="007B2060"/>
    <w:rsid w:val="007B49AE"/>
    <w:rsid w:val="007C3BAD"/>
    <w:rsid w:val="007C645E"/>
    <w:rsid w:val="007C6835"/>
    <w:rsid w:val="007D1A01"/>
    <w:rsid w:val="007D5765"/>
    <w:rsid w:val="007E25C9"/>
    <w:rsid w:val="007E51C6"/>
    <w:rsid w:val="007F6548"/>
    <w:rsid w:val="0082440C"/>
    <w:rsid w:val="00824C52"/>
    <w:rsid w:val="00830EDD"/>
    <w:rsid w:val="00845468"/>
    <w:rsid w:val="00851A67"/>
    <w:rsid w:val="0085325E"/>
    <w:rsid w:val="00856294"/>
    <w:rsid w:val="00862A4B"/>
    <w:rsid w:val="0086444E"/>
    <w:rsid w:val="00864911"/>
    <w:rsid w:val="00870E63"/>
    <w:rsid w:val="00880783"/>
    <w:rsid w:val="008814DD"/>
    <w:rsid w:val="008829F0"/>
    <w:rsid w:val="008A7F5D"/>
    <w:rsid w:val="008B76F8"/>
    <w:rsid w:val="008D4D19"/>
    <w:rsid w:val="008E41D7"/>
    <w:rsid w:val="008E446D"/>
    <w:rsid w:val="008F57B3"/>
    <w:rsid w:val="00907403"/>
    <w:rsid w:val="009243CA"/>
    <w:rsid w:val="00927FED"/>
    <w:rsid w:val="009369CF"/>
    <w:rsid w:val="00942B19"/>
    <w:rsid w:val="00952389"/>
    <w:rsid w:val="00971246"/>
    <w:rsid w:val="00976866"/>
    <w:rsid w:val="009B5343"/>
    <w:rsid w:val="009C040B"/>
    <w:rsid w:val="009C2AB3"/>
    <w:rsid w:val="009C47AD"/>
    <w:rsid w:val="009D271C"/>
    <w:rsid w:val="009D7244"/>
    <w:rsid w:val="009E2211"/>
    <w:rsid w:val="009E4F2C"/>
    <w:rsid w:val="009E6D98"/>
    <w:rsid w:val="009F0A21"/>
    <w:rsid w:val="009F6B03"/>
    <w:rsid w:val="00A0355B"/>
    <w:rsid w:val="00A138C4"/>
    <w:rsid w:val="00A16442"/>
    <w:rsid w:val="00A26F15"/>
    <w:rsid w:val="00A471F3"/>
    <w:rsid w:val="00A85DAC"/>
    <w:rsid w:val="00A87030"/>
    <w:rsid w:val="00A929DC"/>
    <w:rsid w:val="00A933AA"/>
    <w:rsid w:val="00A95818"/>
    <w:rsid w:val="00A96537"/>
    <w:rsid w:val="00AA054A"/>
    <w:rsid w:val="00AC192F"/>
    <w:rsid w:val="00AC754A"/>
    <w:rsid w:val="00AE077D"/>
    <w:rsid w:val="00AE1BFF"/>
    <w:rsid w:val="00AF383F"/>
    <w:rsid w:val="00AF5793"/>
    <w:rsid w:val="00B045A7"/>
    <w:rsid w:val="00B124F2"/>
    <w:rsid w:val="00B22DC1"/>
    <w:rsid w:val="00B2398F"/>
    <w:rsid w:val="00B31AEE"/>
    <w:rsid w:val="00B33838"/>
    <w:rsid w:val="00B46473"/>
    <w:rsid w:val="00B54B9A"/>
    <w:rsid w:val="00B71D39"/>
    <w:rsid w:val="00B76535"/>
    <w:rsid w:val="00B77138"/>
    <w:rsid w:val="00B9035D"/>
    <w:rsid w:val="00B918E2"/>
    <w:rsid w:val="00BB3591"/>
    <w:rsid w:val="00BC2CAF"/>
    <w:rsid w:val="00BC7B85"/>
    <w:rsid w:val="00BD102F"/>
    <w:rsid w:val="00BD150D"/>
    <w:rsid w:val="00BD59EB"/>
    <w:rsid w:val="00BE254E"/>
    <w:rsid w:val="00BE427C"/>
    <w:rsid w:val="00C021D2"/>
    <w:rsid w:val="00C02AD0"/>
    <w:rsid w:val="00C13736"/>
    <w:rsid w:val="00C31202"/>
    <w:rsid w:val="00C34B3E"/>
    <w:rsid w:val="00C3793E"/>
    <w:rsid w:val="00C54FD9"/>
    <w:rsid w:val="00C55D3E"/>
    <w:rsid w:val="00C61049"/>
    <w:rsid w:val="00C6242B"/>
    <w:rsid w:val="00C67BC0"/>
    <w:rsid w:val="00C707D9"/>
    <w:rsid w:val="00C7162B"/>
    <w:rsid w:val="00C92990"/>
    <w:rsid w:val="00C92DE5"/>
    <w:rsid w:val="00CA3C0B"/>
    <w:rsid w:val="00CC1A46"/>
    <w:rsid w:val="00CC3B03"/>
    <w:rsid w:val="00CE2E32"/>
    <w:rsid w:val="00CE5921"/>
    <w:rsid w:val="00CF0E12"/>
    <w:rsid w:val="00CF3262"/>
    <w:rsid w:val="00D00DF2"/>
    <w:rsid w:val="00D26A85"/>
    <w:rsid w:val="00D26ECE"/>
    <w:rsid w:val="00D3262B"/>
    <w:rsid w:val="00D36880"/>
    <w:rsid w:val="00D561E4"/>
    <w:rsid w:val="00D65617"/>
    <w:rsid w:val="00D65A78"/>
    <w:rsid w:val="00D711DA"/>
    <w:rsid w:val="00D713EB"/>
    <w:rsid w:val="00D738C1"/>
    <w:rsid w:val="00D86936"/>
    <w:rsid w:val="00DA1659"/>
    <w:rsid w:val="00DA1FBF"/>
    <w:rsid w:val="00DA25AC"/>
    <w:rsid w:val="00DA4EEC"/>
    <w:rsid w:val="00DB1C39"/>
    <w:rsid w:val="00DB5A26"/>
    <w:rsid w:val="00DC5B93"/>
    <w:rsid w:val="00DD1D78"/>
    <w:rsid w:val="00DD7D92"/>
    <w:rsid w:val="00DE45A1"/>
    <w:rsid w:val="00E02713"/>
    <w:rsid w:val="00E20429"/>
    <w:rsid w:val="00E21E14"/>
    <w:rsid w:val="00E32298"/>
    <w:rsid w:val="00E35556"/>
    <w:rsid w:val="00E51524"/>
    <w:rsid w:val="00E544A1"/>
    <w:rsid w:val="00E736DC"/>
    <w:rsid w:val="00E75FEC"/>
    <w:rsid w:val="00E761B7"/>
    <w:rsid w:val="00E92694"/>
    <w:rsid w:val="00E956AF"/>
    <w:rsid w:val="00E96AFE"/>
    <w:rsid w:val="00EA1C60"/>
    <w:rsid w:val="00EA2CE4"/>
    <w:rsid w:val="00EA7391"/>
    <w:rsid w:val="00EC18FA"/>
    <w:rsid w:val="00ED36FB"/>
    <w:rsid w:val="00ED6E16"/>
    <w:rsid w:val="00ED6FE8"/>
    <w:rsid w:val="00EF7518"/>
    <w:rsid w:val="00F01456"/>
    <w:rsid w:val="00F02440"/>
    <w:rsid w:val="00F05852"/>
    <w:rsid w:val="00F120B9"/>
    <w:rsid w:val="00F15101"/>
    <w:rsid w:val="00F4143C"/>
    <w:rsid w:val="00F50566"/>
    <w:rsid w:val="00F600E2"/>
    <w:rsid w:val="00F6101D"/>
    <w:rsid w:val="00F75702"/>
    <w:rsid w:val="00F75A29"/>
    <w:rsid w:val="00F75E63"/>
    <w:rsid w:val="00F84C57"/>
    <w:rsid w:val="00F941ED"/>
    <w:rsid w:val="00F97518"/>
    <w:rsid w:val="00FA0C70"/>
    <w:rsid w:val="00FB3F4F"/>
    <w:rsid w:val="00FB5CC3"/>
    <w:rsid w:val="00FC2962"/>
    <w:rsid w:val="00FD5D6D"/>
  </w:rsids>
  <m:mathPr>
    <m:mathFont m:val="Cambria Math"/>
    <m:brkBin m:val="before"/>
    <m:brkBinSub m:val="--"/>
    <m:smallFrac m:val="0"/>
    <m:dispDef/>
    <m:lMargin m:val="0"/>
    <m:rMargin m:val="0"/>
    <m:defJc m:val="centerGroup"/>
    <m:wrapIndent m:val="1440"/>
    <m:intLim m:val="subSup"/>
    <m:naryLim m:val="undOvr"/>
  </m:mathPr>
  <w:themeFontLang w:val="es-PE"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1A02"/>
  <w15:chartTrackingRefBased/>
  <w15:docId w15:val="{C3C84421-826D-4966-A22E-C86F8CED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5852"/>
    <w:pPr>
      <w:keepNext/>
      <w:numPr>
        <w:numId w:val="17"/>
      </w:numPr>
      <w:suppressAutoHyphens/>
      <w:spacing w:after="0" w:line="240" w:lineRule="auto"/>
      <w:jc w:val="center"/>
      <w:outlineLvl w:val="0"/>
    </w:pPr>
    <w:rPr>
      <w:rFonts w:ascii="Arial" w:eastAsia="Times New Roman" w:hAnsi="Arial" w:cs="Arial"/>
      <w:b/>
      <w:bCs/>
      <w:lang w:val="es-ES" w:eastAsia="es-PE"/>
    </w:rPr>
  </w:style>
  <w:style w:type="paragraph" w:styleId="Ttulo2">
    <w:name w:val="heading 2"/>
    <w:basedOn w:val="Normal"/>
    <w:next w:val="Normal"/>
    <w:link w:val="Ttulo2Car"/>
    <w:uiPriority w:val="9"/>
    <w:qFormat/>
    <w:rsid w:val="00F05852"/>
    <w:pPr>
      <w:keepNext/>
      <w:numPr>
        <w:ilvl w:val="1"/>
        <w:numId w:val="17"/>
      </w:numPr>
      <w:suppressAutoHyphens/>
      <w:spacing w:after="0" w:line="240" w:lineRule="auto"/>
      <w:jc w:val="both"/>
      <w:outlineLvl w:val="1"/>
    </w:pPr>
    <w:rPr>
      <w:rFonts w:ascii="Arial" w:eastAsia="Times New Roman" w:hAnsi="Arial" w:cs="Arial"/>
      <w:b/>
      <w:bCs/>
      <w:sz w:val="21"/>
      <w:szCs w:val="21"/>
      <w:lang w:val="es-ES" w:eastAsia="es-PE"/>
    </w:rPr>
  </w:style>
  <w:style w:type="paragraph" w:styleId="Ttulo3">
    <w:name w:val="heading 3"/>
    <w:basedOn w:val="Normal"/>
    <w:next w:val="Normal"/>
    <w:link w:val="Ttulo3Car"/>
    <w:uiPriority w:val="9"/>
    <w:qFormat/>
    <w:rsid w:val="00F05852"/>
    <w:pPr>
      <w:keepNext/>
      <w:numPr>
        <w:ilvl w:val="2"/>
        <w:numId w:val="17"/>
      </w:numPr>
      <w:suppressAutoHyphens/>
      <w:spacing w:after="0" w:line="240" w:lineRule="auto"/>
      <w:jc w:val="both"/>
      <w:outlineLvl w:val="2"/>
    </w:pPr>
    <w:rPr>
      <w:rFonts w:ascii="Arial" w:eastAsia="Times New Roman" w:hAnsi="Arial" w:cs="Arial"/>
      <w:b/>
      <w:bCs/>
      <w:sz w:val="21"/>
      <w:szCs w:val="21"/>
      <w:lang w:val="es-ES" w:eastAsia="es-PE"/>
    </w:rPr>
  </w:style>
  <w:style w:type="paragraph" w:styleId="Ttulo4">
    <w:name w:val="heading 4"/>
    <w:basedOn w:val="Normal"/>
    <w:next w:val="Normal"/>
    <w:link w:val="Ttulo4Car"/>
    <w:uiPriority w:val="99"/>
    <w:qFormat/>
    <w:rsid w:val="00F05852"/>
    <w:pPr>
      <w:keepNext/>
      <w:numPr>
        <w:ilvl w:val="3"/>
        <w:numId w:val="17"/>
      </w:numPr>
      <w:suppressAutoHyphens/>
      <w:spacing w:after="0" w:line="240" w:lineRule="auto"/>
      <w:outlineLvl w:val="3"/>
    </w:pPr>
    <w:rPr>
      <w:rFonts w:ascii="Arial" w:eastAsia="Times New Roman" w:hAnsi="Arial" w:cs="Arial"/>
      <w:b/>
      <w:bCs/>
      <w:color w:val="000000"/>
      <w:sz w:val="18"/>
      <w:szCs w:val="18"/>
      <w:lang w:val="es-ES" w:eastAsia="es-PE"/>
    </w:rPr>
  </w:style>
  <w:style w:type="paragraph" w:styleId="Ttulo5">
    <w:name w:val="heading 5"/>
    <w:basedOn w:val="Normal"/>
    <w:next w:val="Normal"/>
    <w:link w:val="Ttulo5Car"/>
    <w:uiPriority w:val="9"/>
    <w:qFormat/>
    <w:rsid w:val="00F05852"/>
    <w:pPr>
      <w:keepNext/>
      <w:numPr>
        <w:ilvl w:val="4"/>
        <w:numId w:val="17"/>
      </w:numPr>
      <w:suppressAutoHyphens/>
      <w:spacing w:after="0" w:line="240" w:lineRule="auto"/>
      <w:jc w:val="center"/>
      <w:outlineLvl w:val="4"/>
    </w:pPr>
    <w:rPr>
      <w:rFonts w:ascii="Arial" w:eastAsia="Times New Roman" w:hAnsi="Arial" w:cs="Arial"/>
      <w:b/>
      <w:bCs/>
      <w:color w:val="000000"/>
      <w:sz w:val="21"/>
      <w:szCs w:val="21"/>
      <w:lang w:val="es-ES" w:eastAsia="es-PE"/>
    </w:rPr>
  </w:style>
  <w:style w:type="paragraph" w:styleId="Ttulo6">
    <w:name w:val="heading 6"/>
    <w:basedOn w:val="Normal"/>
    <w:next w:val="Normal"/>
    <w:link w:val="Ttulo6Car"/>
    <w:uiPriority w:val="9"/>
    <w:qFormat/>
    <w:rsid w:val="00F05852"/>
    <w:pPr>
      <w:keepNext/>
      <w:numPr>
        <w:ilvl w:val="5"/>
        <w:numId w:val="17"/>
      </w:numPr>
      <w:suppressAutoHyphens/>
      <w:spacing w:after="0" w:line="240" w:lineRule="auto"/>
      <w:jc w:val="both"/>
      <w:outlineLvl w:val="5"/>
    </w:pPr>
    <w:rPr>
      <w:rFonts w:ascii="Arial" w:eastAsia="Times New Roman" w:hAnsi="Arial" w:cs="Arial"/>
      <w:b/>
      <w:bCs/>
      <w:sz w:val="21"/>
      <w:szCs w:val="21"/>
      <w:lang w:val="es-ES" w:eastAsia="es-PE"/>
    </w:rPr>
  </w:style>
  <w:style w:type="paragraph" w:styleId="Ttulo7">
    <w:name w:val="heading 7"/>
    <w:basedOn w:val="Normal"/>
    <w:next w:val="Normal"/>
    <w:link w:val="Ttulo7Car"/>
    <w:uiPriority w:val="9"/>
    <w:qFormat/>
    <w:rsid w:val="00F05852"/>
    <w:pPr>
      <w:keepNext/>
      <w:numPr>
        <w:ilvl w:val="6"/>
        <w:numId w:val="17"/>
      </w:numPr>
      <w:suppressAutoHyphens/>
      <w:spacing w:after="0" w:line="240" w:lineRule="auto"/>
      <w:jc w:val="both"/>
      <w:outlineLvl w:val="6"/>
    </w:pPr>
    <w:rPr>
      <w:rFonts w:ascii="Arial" w:eastAsia="Times New Roman" w:hAnsi="Arial" w:cs="Arial"/>
      <w:b/>
      <w:bCs/>
      <w:sz w:val="21"/>
      <w:szCs w:val="21"/>
      <w:u w:val="single"/>
      <w:lang w:val="es-ES" w:eastAsia="es-PE"/>
    </w:rPr>
  </w:style>
  <w:style w:type="paragraph" w:styleId="Ttulo8">
    <w:name w:val="heading 8"/>
    <w:basedOn w:val="Normal"/>
    <w:next w:val="Normal"/>
    <w:link w:val="Ttulo8Car"/>
    <w:uiPriority w:val="9"/>
    <w:qFormat/>
    <w:rsid w:val="00F05852"/>
    <w:pPr>
      <w:keepNext/>
      <w:numPr>
        <w:ilvl w:val="7"/>
        <w:numId w:val="17"/>
      </w:numPr>
      <w:suppressAutoHyphens/>
      <w:spacing w:after="0" w:line="240" w:lineRule="auto"/>
      <w:jc w:val="center"/>
      <w:outlineLvl w:val="7"/>
    </w:pPr>
    <w:rPr>
      <w:rFonts w:ascii="Arial" w:eastAsia="Times New Roman" w:hAnsi="Arial" w:cs="Arial"/>
      <w:b/>
      <w:bCs/>
      <w:i/>
      <w:iCs/>
      <w:color w:val="000000"/>
      <w:sz w:val="16"/>
      <w:szCs w:val="16"/>
      <w:lang w:val="es-ES" w:eastAsia="es-PE"/>
    </w:rPr>
  </w:style>
  <w:style w:type="paragraph" w:styleId="Ttulo9">
    <w:name w:val="heading 9"/>
    <w:basedOn w:val="Normal"/>
    <w:next w:val="Normal"/>
    <w:link w:val="Ttulo9Car"/>
    <w:uiPriority w:val="9"/>
    <w:qFormat/>
    <w:rsid w:val="00F05852"/>
    <w:pPr>
      <w:numPr>
        <w:ilvl w:val="8"/>
        <w:numId w:val="17"/>
      </w:numPr>
      <w:suppressAutoHyphens/>
      <w:spacing w:before="240" w:after="60" w:line="240" w:lineRule="auto"/>
      <w:outlineLvl w:val="8"/>
    </w:pPr>
    <w:rPr>
      <w:rFonts w:ascii="Arial" w:eastAsia="Times New Roman" w:hAnsi="Arial" w:cs="Arial"/>
      <w:b/>
      <w:bCs/>
      <w:i/>
      <w:iCs/>
      <w:sz w:val="18"/>
      <w:szCs w:val="18"/>
      <w:lang w:val="es-ES"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A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2A2BE6"/>
    <w:pPr>
      <w:suppressAutoHyphens/>
      <w:spacing w:after="0" w:line="240" w:lineRule="auto"/>
      <w:ind w:firstLine="708"/>
      <w:jc w:val="center"/>
    </w:pPr>
    <w:rPr>
      <w:rFonts w:ascii="Arial" w:eastAsia="Times New Roman" w:hAnsi="Arial" w:cs="Times New Roman"/>
      <w:b/>
      <w:bCs/>
      <w:lang w:val="es-ES" w:eastAsia="es-PE"/>
    </w:rPr>
  </w:style>
  <w:style w:type="character" w:customStyle="1" w:styleId="SangradetextonormalCar">
    <w:name w:val="Sangría de texto normal Car"/>
    <w:basedOn w:val="Fuentedeprrafopredeter"/>
    <w:link w:val="Sangradetextonormal"/>
    <w:uiPriority w:val="99"/>
    <w:rsid w:val="002A2BE6"/>
    <w:rPr>
      <w:rFonts w:ascii="Arial" w:eastAsia="Times New Roman" w:hAnsi="Arial" w:cs="Times New Roman"/>
      <w:b/>
      <w:bCs/>
      <w:lang w:val="es-ES" w:eastAsia="es-PE"/>
    </w:rPr>
  </w:style>
  <w:style w:type="paragraph" w:styleId="Sinespaciado">
    <w:name w:val="No Spacing"/>
    <w:uiPriority w:val="99"/>
    <w:qFormat/>
    <w:rsid w:val="002A2BE6"/>
    <w:pPr>
      <w:spacing w:after="0" w:line="240" w:lineRule="auto"/>
    </w:pPr>
    <w:rPr>
      <w:rFonts w:ascii="Calibri" w:eastAsia="Calibri" w:hAnsi="Calibri" w:cs="Times New Roman"/>
      <w:lang w:val="es-ES"/>
    </w:rPr>
  </w:style>
  <w:style w:type="paragraph" w:customStyle="1" w:styleId="Prrafodelista8">
    <w:name w:val="Párrafo de lista8"/>
    <w:basedOn w:val="Normal"/>
    <w:rsid w:val="00C92990"/>
    <w:pPr>
      <w:spacing w:after="0" w:line="240" w:lineRule="auto"/>
      <w:ind w:left="720"/>
      <w:contextualSpacing/>
    </w:pPr>
    <w:rPr>
      <w:rFonts w:ascii="Arial" w:eastAsia="Calibri" w:hAnsi="Arial" w:cs="Times New Roman"/>
      <w:szCs w:val="20"/>
      <w:lang w:val="es-ES" w:eastAsia="es-ES"/>
    </w:rPr>
  </w:style>
  <w:style w:type="character" w:styleId="Hipervnculo">
    <w:name w:val="Hyperlink"/>
    <w:rsid w:val="00C92990"/>
    <w:rPr>
      <w:color w:val="0000FF"/>
      <w:u w:val="single"/>
    </w:rPr>
  </w:style>
  <w:style w:type="paragraph" w:styleId="Prrafodelista">
    <w:name w:val="List Paragraph"/>
    <w:aliases w:val="Titulo de Fígura,TITULO A,Cuadro 2-1,Fundamentacion,Bulleted List,Lista vistosa - Énfasis 11,Titulo parrafo,Punto,3,Iz - Párrafo de lista,Sivsa Parrafo,Footnote,Lista 123,Number List 1,Lista media 2 - Énfasis 41,SubPárrafo de lista,N°,Ha"/>
    <w:basedOn w:val="Normal"/>
    <w:link w:val="PrrafodelistaCar"/>
    <w:qFormat/>
    <w:rsid w:val="00C92990"/>
    <w:pPr>
      <w:spacing w:after="0" w:line="240" w:lineRule="auto"/>
      <w:ind w:left="720"/>
    </w:pPr>
    <w:rPr>
      <w:rFonts w:ascii="Arial" w:eastAsia="Times New Roman" w:hAnsi="Arial" w:cs="Arial"/>
      <w:lang w:val="es-ES" w:eastAsia="es-E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a 123 Car,N° Car"/>
    <w:link w:val="Prrafodelista"/>
    <w:qFormat/>
    <w:locked/>
    <w:rsid w:val="00C92990"/>
    <w:rPr>
      <w:rFonts w:ascii="Arial" w:eastAsia="Times New Roman" w:hAnsi="Arial" w:cs="Arial"/>
      <w:lang w:val="es-ES" w:eastAsia="es-ES"/>
    </w:rPr>
  </w:style>
  <w:style w:type="paragraph" w:styleId="Textoindependiente">
    <w:name w:val="Body Text"/>
    <w:basedOn w:val="Normal"/>
    <w:link w:val="TextoindependienteCar"/>
    <w:uiPriority w:val="99"/>
    <w:unhideWhenUsed/>
    <w:rsid w:val="00615C96"/>
    <w:pPr>
      <w:suppressAutoHyphens/>
      <w:spacing w:after="120" w:line="240" w:lineRule="auto"/>
    </w:pPr>
    <w:rPr>
      <w:rFonts w:ascii="Times New Roman" w:eastAsia="Times New Roman" w:hAnsi="Times New Roman" w:cs="Times New Roman"/>
      <w:sz w:val="20"/>
      <w:szCs w:val="20"/>
      <w:lang w:val="es-ES" w:eastAsia="es-PE"/>
    </w:rPr>
  </w:style>
  <w:style w:type="character" w:customStyle="1" w:styleId="TextoindependienteCar">
    <w:name w:val="Texto independiente Car"/>
    <w:basedOn w:val="Fuentedeprrafopredeter"/>
    <w:link w:val="Textoindependiente"/>
    <w:uiPriority w:val="99"/>
    <w:rsid w:val="00615C96"/>
    <w:rPr>
      <w:rFonts w:ascii="Times New Roman" w:eastAsia="Times New Roman" w:hAnsi="Times New Roman" w:cs="Times New Roman"/>
      <w:sz w:val="20"/>
      <w:szCs w:val="20"/>
      <w:lang w:val="es-ES" w:eastAsia="es-PE"/>
    </w:rPr>
  </w:style>
  <w:style w:type="paragraph" w:styleId="NormalWeb">
    <w:name w:val="Normal (Web)"/>
    <w:basedOn w:val="Normal"/>
    <w:uiPriority w:val="99"/>
    <w:rsid w:val="0067461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rrafodelista1">
    <w:name w:val="Párrafo de lista1"/>
    <w:basedOn w:val="Normal"/>
    <w:qFormat/>
    <w:rsid w:val="00687DE3"/>
    <w:pPr>
      <w:suppressAutoHyphens/>
      <w:spacing w:after="0" w:line="240" w:lineRule="auto"/>
      <w:ind w:left="720"/>
    </w:pPr>
    <w:rPr>
      <w:rFonts w:ascii="Times New Roman" w:eastAsia="Times New Roman" w:hAnsi="Times New Roman" w:cs="Times New Roman"/>
      <w:sz w:val="20"/>
      <w:szCs w:val="20"/>
      <w:lang w:val="es-ES" w:eastAsia="es-PE"/>
    </w:rPr>
  </w:style>
  <w:style w:type="paragraph" w:customStyle="1" w:styleId="Prrafodelista2">
    <w:name w:val="Párrafo de lista2"/>
    <w:basedOn w:val="Normal"/>
    <w:uiPriority w:val="99"/>
    <w:qFormat/>
    <w:rsid w:val="00687DE3"/>
    <w:pPr>
      <w:suppressAutoHyphens/>
      <w:spacing w:after="0" w:line="240" w:lineRule="auto"/>
      <w:ind w:left="720"/>
    </w:pPr>
    <w:rPr>
      <w:rFonts w:ascii="Times New Roman" w:eastAsia="Times New Roman" w:hAnsi="Times New Roman" w:cs="Times New Roman"/>
      <w:sz w:val="20"/>
      <w:szCs w:val="20"/>
      <w:lang w:val="es-ES" w:eastAsia="es-PE"/>
    </w:rPr>
  </w:style>
  <w:style w:type="paragraph" w:customStyle="1" w:styleId="Sinespaciado1">
    <w:name w:val="Sin espaciado1"/>
    <w:uiPriority w:val="99"/>
    <w:rsid w:val="00687DE3"/>
    <w:pPr>
      <w:spacing w:after="0" w:line="240" w:lineRule="auto"/>
    </w:pPr>
    <w:rPr>
      <w:rFonts w:ascii="Calibri" w:eastAsia="Times New Roman" w:hAnsi="Calibri" w:cs="Times New Roman"/>
      <w:lang w:val="es-ES"/>
    </w:rPr>
  </w:style>
  <w:style w:type="paragraph" w:customStyle="1" w:styleId="Sinespaciado2">
    <w:name w:val="Sin espaciado2"/>
    <w:rsid w:val="00687DE3"/>
    <w:pPr>
      <w:spacing w:after="0" w:line="240" w:lineRule="auto"/>
    </w:pPr>
    <w:rPr>
      <w:rFonts w:ascii="Calibri" w:eastAsia="Times New Roman" w:hAnsi="Calibri" w:cs="Times New Roman"/>
      <w:lang w:val="es-ES"/>
    </w:rPr>
  </w:style>
  <w:style w:type="paragraph" w:customStyle="1" w:styleId="Sinespaciado4">
    <w:name w:val="Sin espaciado4"/>
    <w:uiPriority w:val="99"/>
    <w:rsid w:val="00687DE3"/>
    <w:pPr>
      <w:spacing w:after="0" w:line="240" w:lineRule="auto"/>
    </w:pPr>
    <w:rPr>
      <w:rFonts w:ascii="Calibri" w:eastAsia="Times New Roman" w:hAnsi="Calibri" w:cs="Times New Roman"/>
      <w:lang w:val="es-ES"/>
    </w:rPr>
  </w:style>
  <w:style w:type="paragraph" w:styleId="Textosinformato">
    <w:name w:val="Plain Text"/>
    <w:basedOn w:val="Normal"/>
    <w:link w:val="TextosinformatoCar"/>
    <w:rsid w:val="001A5FC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A5FC7"/>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004B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4B61"/>
    <w:rPr>
      <w:rFonts w:ascii="Segoe UI" w:hAnsi="Segoe UI" w:cs="Segoe UI"/>
      <w:sz w:val="18"/>
      <w:szCs w:val="18"/>
    </w:rPr>
  </w:style>
  <w:style w:type="character" w:customStyle="1" w:styleId="Ttulo1Car">
    <w:name w:val="Título 1 Car"/>
    <w:basedOn w:val="Fuentedeprrafopredeter"/>
    <w:link w:val="Ttulo1"/>
    <w:uiPriority w:val="9"/>
    <w:rsid w:val="00F05852"/>
    <w:rPr>
      <w:rFonts w:ascii="Arial" w:eastAsia="Times New Roman" w:hAnsi="Arial" w:cs="Arial"/>
      <w:b/>
      <w:bCs/>
      <w:lang w:val="es-ES" w:eastAsia="es-PE"/>
    </w:rPr>
  </w:style>
  <w:style w:type="character" w:customStyle="1" w:styleId="Ttulo2Car">
    <w:name w:val="Título 2 Car"/>
    <w:basedOn w:val="Fuentedeprrafopredeter"/>
    <w:link w:val="Ttulo2"/>
    <w:uiPriority w:val="9"/>
    <w:rsid w:val="00F05852"/>
    <w:rPr>
      <w:rFonts w:ascii="Arial" w:eastAsia="Times New Roman" w:hAnsi="Arial" w:cs="Arial"/>
      <w:b/>
      <w:bCs/>
      <w:sz w:val="21"/>
      <w:szCs w:val="21"/>
      <w:lang w:val="es-ES" w:eastAsia="es-PE"/>
    </w:rPr>
  </w:style>
  <w:style w:type="character" w:customStyle="1" w:styleId="Ttulo3Car">
    <w:name w:val="Título 3 Car"/>
    <w:basedOn w:val="Fuentedeprrafopredeter"/>
    <w:link w:val="Ttulo3"/>
    <w:uiPriority w:val="9"/>
    <w:rsid w:val="00F05852"/>
    <w:rPr>
      <w:rFonts w:ascii="Arial" w:eastAsia="Times New Roman" w:hAnsi="Arial" w:cs="Arial"/>
      <w:b/>
      <w:bCs/>
      <w:sz w:val="21"/>
      <w:szCs w:val="21"/>
      <w:lang w:val="es-ES" w:eastAsia="es-PE"/>
    </w:rPr>
  </w:style>
  <w:style w:type="character" w:customStyle="1" w:styleId="Ttulo4Car">
    <w:name w:val="Título 4 Car"/>
    <w:basedOn w:val="Fuentedeprrafopredeter"/>
    <w:link w:val="Ttulo4"/>
    <w:uiPriority w:val="99"/>
    <w:rsid w:val="00F05852"/>
    <w:rPr>
      <w:rFonts w:ascii="Arial" w:eastAsia="Times New Roman" w:hAnsi="Arial" w:cs="Arial"/>
      <w:b/>
      <w:bCs/>
      <w:color w:val="000000"/>
      <w:sz w:val="18"/>
      <w:szCs w:val="18"/>
      <w:lang w:val="es-ES" w:eastAsia="es-PE"/>
    </w:rPr>
  </w:style>
  <w:style w:type="character" w:customStyle="1" w:styleId="Ttulo5Car">
    <w:name w:val="Título 5 Car"/>
    <w:basedOn w:val="Fuentedeprrafopredeter"/>
    <w:link w:val="Ttulo5"/>
    <w:uiPriority w:val="9"/>
    <w:rsid w:val="00F05852"/>
    <w:rPr>
      <w:rFonts w:ascii="Arial" w:eastAsia="Times New Roman" w:hAnsi="Arial" w:cs="Arial"/>
      <w:b/>
      <w:bCs/>
      <w:color w:val="000000"/>
      <w:sz w:val="21"/>
      <w:szCs w:val="21"/>
      <w:lang w:val="es-ES" w:eastAsia="es-PE"/>
    </w:rPr>
  </w:style>
  <w:style w:type="character" w:customStyle="1" w:styleId="Ttulo6Car">
    <w:name w:val="Título 6 Car"/>
    <w:basedOn w:val="Fuentedeprrafopredeter"/>
    <w:link w:val="Ttulo6"/>
    <w:uiPriority w:val="9"/>
    <w:rsid w:val="00F05852"/>
    <w:rPr>
      <w:rFonts w:ascii="Arial" w:eastAsia="Times New Roman" w:hAnsi="Arial" w:cs="Arial"/>
      <w:b/>
      <w:bCs/>
      <w:sz w:val="21"/>
      <w:szCs w:val="21"/>
      <w:lang w:val="es-ES" w:eastAsia="es-PE"/>
    </w:rPr>
  </w:style>
  <w:style w:type="character" w:customStyle="1" w:styleId="Ttulo7Car">
    <w:name w:val="Título 7 Car"/>
    <w:basedOn w:val="Fuentedeprrafopredeter"/>
    <w:link w:val="Ttulo7"/>
    <w:uiPriority w:val="9"/>
    <w:rsid w:val="00F05852"/>
    <w:rPr>
      <w:rFonts w:ascii="Arial" w:eastAsia="Times New Roman" w:hAnsi="Arial" w:cs="Arial"/>
      <w:b/>
      <w:bCs/>
      <w:sz w:val="21"/>
      <w:szCs w:val="21"/>
      <w:u w:val="single"/>
      <w:lang w:val="es-ES" w:eastAsia="es-PE"/>
    </w:rPr>
  </w:style>
  <w:style w:type="character" w:customStyle="1" w:styleId="Ttulo8Car">
    <w:name w:val="Título 8 Car"/>
    <w:basedOn w:val="Fuentedeprrafopredeter"/>
    <w:link w:val="Ttulo8"/>
    <w:uiPriority w:val="9"/>
    <w:rsid w:val="00F05852"/>
    <w:rPr>
      <w:rFonts w:ascii="Arial" w:eastAsia="Times New Roman" w:hAnsi="Arial" w:cs="Arial"/>
      <w:b/>
      <w:bCs/>
      <w:i/>
      <w:iCs/>
      <w:color w:val="000000"/>
      <w:sz w:val="16"/>
      <w:szCs w:val="16"/>
      <w:lang w:val="es-ES" w:eastAsia="es-PE"/>
    </w:rPr>
  </w:style>
  <w:style w:type="character" w:customStyle="1" w:styleId="Ttulo9Car">
    <w:name w:val="Título 9 Car"/>
    <w:basedOn w:val="Fuentedeprrafopredeter"/>
    <w:link w:val="Ttulo9"/>
    <w:uiPriority w:val="9"/>
    <w:rsid w:val="00F05852"/>
    <w:rPr>
      <w:rFonts w:ascii="Arial" w:eastAsia="Times New Roman" w:hAnsi="Arial" w:cs="Arial"/>
      <w:b/>
      <w:bCs/>
      <w:i/>
      <w:iCs/>
      <w:sz w:val="18"/>
      <w:szCs w:val="18"/>
      <w:lang w:val="es-ES" w:eastAsia="es-PE"/>
    </w:rPr>
  </w:style>
  <w:style w:type="paragraph" w:styleId="Encabezado">
    <w:name w:val="header"/>
    <w:basedOn w:val="Normal"/>
    <w:link w:val="EncabezadoCar"/>
    <w:uiPriority w:val="99"/>
    <w:unhideWhenUsed/>
    <w:rsid w:val="00B22D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2DC1"/>
  </w:style>
  <w:style w:type="paragraph" w:styleId="Piedepgina">
    <w:name w:val="footer"/>
    <w:basedOn w:val="Normal"/>
    <w:link w:val="PiedepginaCar"/>
    <w:uiPriority w:val="99"/>
    <w:unhideWhenUsed/>
    <w:rsid w:val="00B22D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2DC1"/>
  </w:style>
  <w:style w:type="character" w:styleId="Refdecomentario">
    <w:name w:val="annotation reference"/>
    <w:basedOn w:val="Fuentedeprrafopredeter"/>
    <w:uiPriority w:val="99"/>
    <w:semiHidden/>
    <w:unhideWhenUsed/>
    <w:rsid w:val="00637D50"/>
    <w:rPr>
      <w:sz w:val="16"/>
      <w:szCs w:val="16"/>
    </w:rPr>
  </w:style>
  <w:style w:type="paragraph" w:styleId="Textocomentario">
    <w:name w:val="annotation text"/>
    <w:basedOn w:val="Normal"/>
    <w:link w:val="TextocomentarioCar"/>
    <w:uiPriority w:val="99"/>
    <w:semiHidden/>
    <w:unhideWhenUsed/>
    <w:rsid w:val="00637D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7D50"/>
    <w:rPr>
      <w:sz w:val="20"/>
      <w:szCs w:val="20"/>
    </w:rPr>
  </w:style>
  <w:style w:type="paragraph" w:styleId="Asuntodelcomentario">
    <w:name w:val="annotation subject"/>
    <w:basedOn w:val="Textocomentario"/>
    <w:next w:val="Textocomentario"/>
    <w:link w:val="AsuntodelcomentarioCar"/>
    <w:uiPriority w:val="99"/>
    <w:semiHidden/>
    <w:unhideWhenUsed/>
    <w:rsid w:val="00637D50"/>
    <w:rPr>
      <w:b/>
      <w:bCs/>
    </w:rPr>
  </w:style>
  <w:style w:type="character" w:customStyle="1" w:styleId="AsuntodelcomentarioCar">
    <w:name w:val="Asunto del comentario Car"/>
    <w:basedOn w:val="TextocomentarioCar"/>
    <w:link w:val="Asuntodelcomentario"/>
    <w:uiPriority w:val="99"/>
    <w:semiHidden/>
    <w:rsid w:val="00637D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5899">
      <w:bodyDiv w:val="1"/>
      <w:marLeft w:val="0"/>
      <w:marRight w:val="0"/>
      <w:marTop w:val="0"/>
      <w:marBottom w:val="0"/>
      <w:divBdr>
        <w:top w:val="none" w:sz="0" w:space="0" w:color="auto"/>
        <w:left w:val="none" w:sz="0" w:space="0" w:color="auto"/>
        <w:bottom w:val="none" w:sz="0" w:space="0" w:color="auto"/>
        <w:right w:val="none" w:sz="0" w:space="0" w:color="auto"/>
      </w:divBdr>
    </w:div>
    <w:div w:id="1234438286">
      <w:bodyDiv w:val="1"/>
      <w:marLeft w:val="0"/>
      <w:marRight w:val="0"/>
      <w:marTop w:val="0"/>
      <w:marBottom w:val="0"/>
      <w:divBdr>
        <w:top w:val="none" w:sz="0" w:space="0" w:color="auto"/>
        <w:left w:val="none" w:sz="0" w:space="0" w:color="auto"/>
        <w:bottom w:val="none" w:sz="0" w:space="0" w:color="auto"/>
        <w:right w:val="none" w:sz="0" w:space="0" w:color="auto"/>
      </w:divBdr>
    </w:div>
    <w:div w:id="1756125234">
      <w:bodyDiv w:val="1"/>
      <w:marLeft w:val="0"/>
      <w:marRight w:val="0"/>
      <w:marTop w:val="0"/>
      <w:marBottom w:val="0"/>
      <w:divBdr>
        <w:top w:val="none" w:sz="0" w:space="0" w:color="auto"/>
        <w:left w:val="none" w:sz="0" w:space="0" w:color="auto"/>
        <w:bottom w:val="none" w:sz="0" w:space="0" w:color="auto"/>
        <w:right w:val="none" w:sz="0" w:space="0" w:color="auto"/>
      </w:divBdr>
    </w:div>
    <w:div w:id="20392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vocatorias.essalud.gob.pe" TargetMode="External"/><Relationship Id="rId13" Type="http://schemas.openxmlformats.org/officeDocument/2006/relationships/hyperlink" Target="http://aulavirtual.essalud.gob.pe/moodle/login/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vocatorias.essalud.gob.p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vocatorias.essalud.gob.p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ulavirtual.essalud.gob.pe/moodle/login/index.php" TargetMode="External"/><Relationship Id="rId4" Type="http://schemas.openxmlformats.org/officeDocument/2006/relationships/settings" Target="settings.xml"/><Relationship Id="rId9" Type="http://schemas.openxmlformats.org/officeDocument/2006/relationships/hyperlink" Target="http://aulavirtual.essalud.gob.pe/moodle/login/index.php" TargetMode="External"/><Relationship Id="rId14" Type="http://schemas.openxmlformats.org/officeDocument/2006/relationships/hyperlink" Target="http://aulavirtual.essalud.gob.pe/moodle/login/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4008-DFC1-465D-B19E-646B2F35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4379</Words>
  <Characters>24089</Characters>
  <Application>Microsoft Office Word</Application>
  <DocSecurity>4</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Cornejo Garay Yessi</cp:lastModifiedBy>
  <cp:revision>2</cp:revision>
  <cp:lastPrinted>2023-06-26T13:26:00Z</cp:lastPrinted>
  <dcterms:created xsi:type="dcterms:W3CDTF">2023-08-28T17:23:00Z</dcterms:created>
  <dcterms:modified xsi:type="dcterms:W3CDTF">2023-08-28T17:23:00Z</dcterms:modified>
</cp:coreProperties>
</file>