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E67" w14:textId="22EEE235" w:rsidR="002A2BE6" w:rsidRPr="00C02AD0" w:rsidRDefault="002A2BE6" w:rsidP="004A0631">
      <w:pPr>
        <w:pStyle w:val="Ttulo2"/>
        <w:numPr>
          <w:ilvl w:val="0"/>
          <w:numId w:val="0"/>
        </w:numPr>
        <w:jc w:val="center"/>
      </w:pPr>
      <w:r w:rsidRPr="00C02AD0">
        <w:t>SEGURO SOCIAL DE SALUD (ESSALUD)</w:t>
      </w:r>
    </w:p>
    <w:p w14:paraId="150DF932" w14:textId="77777777" w:rsidR="002A2BE6" w:rsidRPr="00C02AD0" w:rsidRDefault="002A2BE6" w:rsidP="00772DB4">
      <w:pPr>
        <w:pStyle w:val="Sinespaciado"/>
        <w:jc w:val="center"/>
        <w:rPr>
          <w:rFonts w:ascii="Arial" w:eastAsia="Times New Roman" w:hAnsi="Arial" w:cs="Arial"/>
          <w:b/>
          <w:bCs/>
          <w:sz w:val="20"/>
          <w:szCs w:val="20"/>
          <w:lang w:eastAsia="es-PE"/>
        </w:rPr>
      </w:pPr>
    </w:p>
    <w:p w14:paraId="541DBA58" w14:textId="0BCA3926" w:rsidR="002A2BE6" w:rsidRPr="00C02AD0" w:rsidRDefault="002A2BE6" w:rsidP="00772DB4">
      <w:pPr>
        <w:pStyle w:val="Sangradetextonormal"/>
        <w:tabs>
          <w:tab w:val="left" w:pos="0"/>
        </w:tabs>
        <w:ind w:firstLine="0"/>
        <w:rPr>
          <w:rFonts w:cs="Arial"/>
          <w:sz w:val="20"/>
          <w:szCs w:val="20"/>
        </w:rPr>
      </w:pPr>
      <w:r w:rsidRPr="00C02AD0">
        <w:rPr>
          <w:rFonts w:cs="Arial"/>
          <w:sz w:val="20"/>
          <w:szCs w:val="20"/>
        </w:rPr>
        <w:t>PROCESO DE SELECCIÓN DE PERSONAL POR REEMPLAZO</w:t>
      </w:r>
    </w:p>
    <w:p w14:paraId="1382B13E" w14:textId="77777777" w:rsidR="002A2BE6" w:rsidRPr="00C02AD0" w:rsidRDefault="002A2BE6" w:rsidP="00772DB4">
      <w:pPr>
        <w:pStyle w:val="Sinespaciado"/>
        <w:jc w:val="center"/>
        <w:rPr>
          <w:rFonts w:ascii="Arial" w:hAnsi="Arial" w:cs="Arial"/>
          <w:b/>
          <w:sz w:val="20"/>
          <w:szCs w:val="20"/>
        </w:rPr>
      </w:pPr>
    </w:p>
    <w:p w14:paraId="17D640E3" w14:textId="060776AF" w:rsidR="002A2BE6" w:rsidRPr="00C02AD0" w:rsidRDefault="002A2BE6" w:rsidP="00772DB4">
      <w:pPr>
        <w:pStyle w:val="Sangradetextonormal"/>
        <w:ind w:firstLine="0"/>
        <w:outlineLvl w:val="0"/>
        <w:rPr>
          <w:rFonts w:cs="Arial"/>
          <w:sz w:val="20"/>
          <w:szCs w:val="20"/>
        </w:rPr>
      </w:pPr>
      <w:r w:rsidRPr="00C02AD0">
        <w:rPr>
          <w:rFonts w:cs="Arial"/>
          <w:sz w:val="20"/>
          <w:szCs w:val="20"/>
        </w:rPr>
        <w:t xml:space="preserve">RED ASISTENCIAL </w:t>
      </w:r>
      <w:r w:rsidR="006E70F7">
        <w:rPr>
          <w:rFonts w:cs="Arial"/>
          <w:sz w:val="20"/>
          <w:szCs w:val="20"/>
        </w:rPr>
        <w:t>JULIACA</w:t>
      </w:r>
    </w:p>
    <w:p w14:paraId="11840222" w14:textId="77777777" w:rsidR="002A2BE6" w:rsidRPr="00C02AD0" w:rsidRDefault="002A2BE6" w:rsidP="00772DB4">
      <w:pPr>
        <w:pStyle w:val="Sinespaciado"/>
        <w:jc w:val="center"/>
        <w:rPr>
          <w:rFonts w:ascii="Arial" w:hAnsi="Arial" w:cs="Arial"/>
          <w:b/>
          <w:sz w:val="20"/>
          <w:szCs w:val="20"/>
        </w:rPr>
      </w:pPr>
    </w:p>
    <w:p w14:paraId="105298A3" w14:textId="2FE1D338" w:rsidR="002A2BE6" w:rsidRPr="006E70F7" w:rsidRDefault="002A2BE6" w:rsidP="00772DB4">
      <w:pPr>
        <w:pStyle w:val="Sinespaciado"/>
        <w:jc w:val="center"/>
        <w:rPr>
          <w:rFonts w:ascii="Arial" w:hAnsi="Arial" w:cs="Arial"/>
          <w:b/>
          <w:sz w:val="20"/>
          <w:szCs w:val="20"/>
          <w:lang w:val="pt-BR"/>
        </w:rPr>
      </w:pPr>
      <w:r w:rsidRPr="001A2A45">
        <w:rPr>
          <w:rFonts w:ascii="Arial" w:hAnsi="Arial" w:cs="Arial"/>
          <w:b/>
          <w:sz w:val="20"/>
          <w:szCs w:val="20"/>
          <w:lang w:val="es-PE"/>
        </w:rPr>
        <w:t>CÓDIGO DE PROCESO: P.S</w:t>
      </w:r>
      <w:r w:rsidRPr="001A2A45">
        <w:rPr>
          <w:rFonts w:ascii="Arial" w:hAnsi="Arial" w:cs="Arial"/>
          <w:b/>
          <w:color w:val="000000" w:themeColor="text1"/>
          <w:sz w:val="20"/>
          <w:szCs w:val="20"/>
          <w:lang w:val="es-PE"/>
        </w:rPr>
        <w:t xml:space="preserve">. </w:t>
      </w:r>
      <w:r w:rsidR="00B124F2" w:rsidRPr="004E4223">
        <w:rPr>
          <w:rFonts w:ascii="Arial" w:hAnsi="Arial" w:cs="Arial"/>
          <w:b/>
          <w:color w:val="000000" w:themeColor="text1"/>
          <w:sz w:val="20"/>
          <w:szCs w:val="20"/>
          <w:lang w:val="pt-BR"/>
        </w:rPr>
        <w:t>00</w:t>
      </w:r>
      <w:r w:rsidR="001A2A45" w:rsidRPr="004E4223">
        <w:rPr>
          <w:rFonts w:ascii="Arial" w:hAnsi="Arial" w:cs="Arial"/>
          <w:b/>
          <w:color w:val="000000" w:themeColor="text1"/>
          <w:sz w:val="20"/>
          <w:szCs w:val="20"/>
          <w:lang w:val="pt-BR"/>
        </w:rPr>
        <w:t>3</w:t>
      </w:r>
      <w:r w:rsidRPr="004E4223">
        <w:rPr>
          <w:rFonts w:ascii="Arial" w:hAnsi="Arial" w:cs="Arial"/>
          <w:b/>
          <w:color w:val="000000" w:themeColor="text1"/>
          <w:sz w:val="20"/>
          <w:szCs w:val="20"/>
          <w:lang w:val="pt-BR"/>
        </w:rPr>
        <w:t>-PVA-R</w:t>
      </w:r>
      <w:r w:rsidRPr="004E4223">
        <w:rPr>
          <w:rFonts w:ascii="Arial" w:hAnsi="Arial" w:cs="Arial"/>
          <w:b/>
          <w:sz w:val="20"/>
          <w:szCs w:val="20"/>
          <w:lang w:val="pt-BR"/>
        </w:rPr>
        <w:t>A</w:t>
      </w:r>
      <w:r w:rsidR="006E70F7" w:rsidRPr="004E4223">
        <w:rPr>
          <w:rFonts w:ascii="Arial" w:hAnsi="Arial" w:cs="Arial"/>
          <w:b/>
          <w:sz w:val="20"/>
          <w:szCs w:val="20"/>
          <w:lang w:val="pt-BR"/>
        </w:rPr>
        <w:t>JUL</w:t>
      </w:r>
      <w:r w:rsidRPr="004E4223">
        <w:rPr>
          <w:rFonts w:ascii="Arial" w:hAnsi="Arial" w:cs="Arial"/>
          <w:b/>
          <w:sz w:val="20"/>
          <w:szCs w:val="20"/>
          <w:lang w:val="pt-BR"/>
        </w:rPr>
        <w:t>-202</w:t>
      </w:r>
      <w:r w:rsidR="00A95818" w:rsidRPr="004E4223">
        <w:rPr>
          <w:rFonts w:ascii="Arial" w:hAnsi="Arial" w:cs="Arial"/>
          <w:b/>
          <w:sz w:val="20"/>
          <w:szCs w:val="20"/>
          <w:lang w:val="pt-BR"/>
        </w:rPr>
        <w:t>3</w:t>
      </w:r>
    </w:p>
    <w:p w14:paraId="4B5AD824" w14:textId="77777777" w:rsidR="00772DB4" w:rsidRPr="006E70F7" w:rsidRDefault="00772DB4" w:rsidP="00772DB4">
      <w:pPr>
        <w:pStyle w:val="Sangradetextonormal"/>
        <w:ind w:left="426" w:firstLine="0"/>
        <w:jc w:val="left"/>
        <w:rPr>
          <w:rFonts w:cs="Arial"/>
          <w:sz w:val="20"/>
          <w:szCs w:val="20"/>
          <w:lang w:val="pt-BR"/>
        </w:rPr>
      </w:pPr>
    </w:p>
    <w:p w14:paraId="7722CC7E" w14:textId="7BC673B9" w:rsidR="00772DB4" w:rsidRPr="00C02AD0" w:rsidRDefault="00772DB4" w:rsidP="00772DB4">
      <w:pPr>
        <w:pStyle w:val="Sangradetextonormal"/>
        <w:numPr>
          <w:ilvl w:val="0"/>
          <w:numId w:val="1"/>
        </w:numPr>
        <w:tabs>
          <w:tab w:val="num" w:pos="426"/>
        </w:tabs>
        <w:ind w:left="426" w:hanging="426"/>
        <w:jc w:val="left"/>
        <w:rPr>
          <w:rFonts w:cs="Arial"/>
          <w:sz w:val="20"/>
          <w:szCs w:val="20"/>
        </w:rPr>
      </w:pPr>
      <w:r w:rsidRPr="00C02AD0">
        <w:rPr>
          <w:rFonts w:cs="Arial"/>
          <w:sz w:val="20"/>
          <w:szCs w:val="20"/>
        </w:rPr>
        <w:t>GENERALIDADES</w:t>
      </w:r>
    </w:p>
    <w:p w14:paraId="0D0C01CD" w14:textId="77777777" w:rsidR="00772DB4" w:rsidRPr="00C02AD0" w:rsidRDefault="00772DB4" w:rsidP="00772DB4">
      <w:pPr>
        <w:pStyle w:val="Sangradetextonormal"/>
        <w:ind w:left="360" w:firstLine="0"/>
        <w:jc w:val="left"/>
        <w:rPr>
          <w:rFonts w:cs="Arial"/>
          <w:b w:val="0"/>
          <w:sz w:val="20"/>
          <w:szCs w:val="20"/>
        </w:rPr>
      </w:pPr>
      <w:r w:rsidRPr="00C02AD0">
        <w:rPr>
          <w:rFonts w:cs="Arial"/>
          <w:sz w:val="20"/>
          <w:szCs w:val="20"/>
        </w:rPr>
        <w:t xml:space="preserve">                                                                                                                                                                                                                                                                                                                                                                                                                                                                                                                                                                                                                                                                                                                                                                                                                                                                                                                                                                                                                                                                                                                                                                                                                                                                                                                                                                                                                                                                                                                                                                                                                                                                                                                                                                                                                                                                                                                                                                                                                                                                                                                                                                                                                                                                                                                                                                                                                                                                                                                                                                                                                                                                                                                                                                                                                                                                                                                                                                                                                                                                                                                                                                                                                                                                                                                                                                                                                                                                                                                                                                                                                                                                                                                                                                                                                                                                                                                                                                                                                                                                                                                                                                                                                                                                                                                                                                                                                                                                                                                                                                                                                                                                                                                                                                                                                                                                                              </w:t>
      </w:r>
    </w:p>
    <w:p w14:paraId="2FA2F6E2" w14:textId="50B254AE" w:rsidR="002A2BE6" w:rsidRDefault="00772DB4" w:rsidP="00772DB4">
      <w:pPr>
        <w:pStyle w:val="Sangradetextonormal"/>
        <w:numPr>
          <w:ilvl w:val="1"/>
          <w:numId w:val="3"/>
        </w:numPr>
        <w:ind w:left="709"/>
        <w:jc w:val="left"/>
        <w:rPr>
          <w:rFonts w:cs="Arial"/>
          <w:sz w:val="20"/>
          <w:szCs w:val="20"/>
        </w:rPr>
      </w:pPr>
      <w:r w:rsidRPr="00C02AD0">
        <w:rPr>
          <w:rFonts w:cs="Arial"/>
          <w:sz w:val="20"/>
          <w:szCs w:val="20"/>
        </w:rPr>
        <w:t>Objeto de la Convocatoria:</w:t>
      </w:r>
    </w:p>
    <w:p w14:paraId="10796383" w14:textId="77777777" w:rsidR="00543569" w:rsidRPr="00543569" w:rsidRDefault="00543569" w:rsidP="00543569">
      <w:pPr>
        <w:pStyle w:val="Sangradetextonormal"/>
        <w:ind w:left="360" w:firstLine="0"/>
        <w:jc w:val="left"/>
        <w:rPr>
          <w:rFonts w:cs="Arial"/>
          <w:b w:val="0"/>
          <w:sz w:val="16"/>
          <w:szCs w:val="16"/>
        </w:rPr>
      </w:pPr>
    </w:p>
    <w:p w14:paraId="71670A79" w14:textId="7AA92856" w:rsidR="00543569" w:rsidRDefault="00543569" w:rsidP="009F0A21">
      <w:pPr>
        <w:pStyle w:val="Sangradetextonormal"/>
        <w:ind w:left="360" w:firstLine="0"/>
        <w:jc w:val="left"/>
        <w:rPr>
          <w:rFonts w:cs="Arial"/>
          <w:b w:val="0"/>
          <w:sz w:val="20"/>
          <w:szCs w:val="20"/>
        </w:rPr>
      </w:pPr>
      <w:r w:rsidRPr="0025060B">
        <w:rPr>
          <w:rFonts w:cs="Arial"/>
          <w:b w:val="0"/>
          <w:sz w:val="20"/>
          <w:szCs w:val="20"/>
        </w:rPr>
        <w:t xml:space="preserve">Cubrir </w:t>
      </w:r>
      <w:r w:rsidR="004E4223">
        <w:rPr>
          <w:rFonts w:cs="Arial"/>
          <w:b w:val="0"/>
          <w:sz w:val="20"/>
          <w:szCs w:val="20"/>
        </w:rPr>
        <w:t>e</w:t>
      </w:r>
      <w:r>
        <w:rPr>
          <w:rFonts w:cs="Arial"/>
          <w:b w:val="0"/>
          <w:sz w:val="20"/>
          <w:szCs w:val="20"/>
        </w:rPr>
        <w:t>l</w:t>
      </w:r>
      <w:r w:rsidRPr="0025060B">
        <w:rPr>
          <w:rFonts w:cs="Arial"/>
          <w:b w:val="0"/>
          <w:sz w:val="20"/>
          <w:szCs w:val="20"/>
        </w:rPr>
        <w:t xml:space="preserve"> </w:t>
      </w:r>
      <w:r>
        <w:rPr>
          <w:rFonts w:cs="Arial"/>
          <w:b w:val="0"/>
          <w:sz w:val="20"/>
          <w:szCs w:val="20"/>
        </w:rPr>
        <w:t>siguiente c</w:t>
      </w:r>
      <w:r w:rsidRPr="0025060B">
        <w:rPr>
          <w:rFonts w:cs="Arial"/>
          <w:b w:val="0"/>
          <w:sz w:val="20"/>
          <w:szCs w:val="20"/>
        </w:rPr>
        <w:t xml:space="preserve">argo en la modalidad de </w:t>
      </w:r>
      <w:r w:rsidRPr="0025060B">
        <w:rPr>
          <w:rFonts w:cs="Arial"/>
          <w:b w:val="0"/>
          <w:sz w:val="20"/>
          <w:szCs w:val="20"/>
          <w:u w:val="single"/>
        </w:rPr>
        <w:t>plazo indeterminado</w:t>
      </w:r>
      <w:r w:rsidRPr="0025060B">
        <w:rPr>
          <w:rFonts w:cs="Arial"/>
          <w:b w:val="0"/>
          <w:sz w:val="20"/>
          <w:szCs w:val="20"/>
        </w:rPr>
        <w:t xml:space="preserve"> para la Red</w:t>
      </w:r>
      <w:r>
        <w:rPr>
          <w:rFonts w:cs="Arial"/>
          <w:b w:val="0"/>
          <w:sz w:val="20"/>
          <w:szCs w:val="20"/>
        </w:rPr>
        <w:t xml:space="preserve"> Asistencial </w:t>
      </w:r>
      <w:r w:rsidR="004775E7">
        <w:rPr>
          <w:rFonts w:cs="Arial"/>
          <w:b w:val="0"/>
          <w:sz w:val="20"/>
          <w:szCs w:val="20"/>
        </w:rPr>
        <w:t>Juliaca</w:t>
      </w:r>
      <w:r w:rsidRPr="0025060B">
        <w:rPr>
          <w:rFonts w:cs="Arial"/>
          <w:b w:val="0"/>
          <w:sz w:val="20"/>
          <w:szCs w:val="20"/>
        </w:rPr>
        <w:t>:</w:t>
      </w:r>
    </w:p>
    <w:p w14:paraId="3B62291C" w14:textId="77777777" w:rsidR="001A2A45" w:rsidRDefault="001A2A45" w:rsidP="009F0A21">
      <w:pPr>
        <w:pStyle w:val="Sangradetextonormal"/>
        <w:ind w:left="360" w:firstLine="0"/>
        <w:jc w:val="left"/>
        <w:rPr>
          <w:rFonts w:cs="Arial"/>
          <w:b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992"/>
        <w:gridCol w:w="1276"/>
        <w:gridCol w:w="1559"/>
        <w:gridCol w:w="1134"/>
        <w:gridCol w:w="2268"/>
        <w:gridCol w:w="1559"/>
      </w:tblGrid>
      <w:tr w:rsidR="001A2A45" w:rsidRPr="00454FBE" w14:paraId="19329A7B" w14:textId="77777777" w:rsidTr="00AC192F">
        <w:trPr>
          <w:trHeight w:val="445"/>
        </w:trPr>
        <w:tc>
          <w:tcPr>
            <w:tcW w:w="1277" w:type="dxa"/>
            <w:shd w:val="clear" w:color="auto" w:fill="BDD6EE" w:themeFill="accent1" w:themeFillTint="66"/>
            <w:vAlign w:val="center"/>
          </w:tcPr>
          <w:p w14:paraId="278ED398" w14:textId="77777777" w:rsidR="001A2A45" w:rsidRPr="00454FBE" w:rsidRDefault="001A2A45" w:rsidP="004E4223">
            <w:pPr>
              <w:spacing w:after="0"/>
              <w:jc w:val="center"/>
              <w:rPr>
                <w:rFonts w:ascii="Arial" w:hAnsi="Arial" w:cs="Arial"/>
                <w:b/>
                <w:sz w:val="16"/>
                <w:szCs w:val="16"/>
              </w:rPr>
            </w:pPr>
            <w:r w:rsidRPr="00454FBE">
              <w:rPr>
                <w:rFonts w:ascii="Arial" w:hAnsi="Arial" w:cs="Arial"/>
                <w:b/>
                <w:sz w:val="16"/>
                <w:szCs w:val="16"/>
              </w:rPr>
              <w:t>CARGO</w:t>
            </w:r>
          </w:p>
        </w:tc>
        <w:tc>
          <w:tcPr>
            <w:tcW w:w="992" w:type="dxa"/>
            <w:shd w:val="clear" w:color="auto" w:fill="BDD6EE" w:themeFill="accent1" w:themeFillTint="66"/>
            <w:vAlign w:val="center"/>
          </w:tcPr>
          <w:p w14:paraId="2D583507" w14:textId="77777777" w:rsidR="001A2A45" w:rsidRPr="00454FBE" w:rsidRDefault="001A2A45" w:rsidP="004E4223">
            <w:pPr>
              <w:spacing w:after="0"/>
              <w:jc w:val="center"/>
              <w:rPr>
                <w:rFonts w:ascii="Arial" w:hAnsi="Arial" w:cs="Arial"/>
                <w:b/>
                <w:sz w:val="16"/>
                <w:szCs w:val="16"/>
              </w:rPr>
            </w:pPr>
            <w:r>
              <w:rPr>
                <w:rFonts w:ascii="Arial" w:hAnsi="Arial" w:cs="Arial"/>
                <w:b/>
                <w:sz w:val="16"/>
                <w:szCs w:val="16"/>
              </w:rPr>
              <w:t>AREA</w:t>
            </w:r>
          </w:p>
        </w:tc>
        <w:tc>
          <w:tcPr>
            <w:tcW w:w="1276" w:type="dxa"/>
            <w:shd w:val="clear" w:color="auto" w:fill="BDD6EE" w:themeFill="accent1" w:themeFillTint="66"/>
            <w:vAlign w:val="center"/>
          </w:tcPr>
          <w:p w14:paraId="2BF719F9" w14:textId="77777777" w:rsidR="001A2A45" w:rsidRPr="00454FBE" w:rsidRDefault="001A2A45" w:rsidP="004E4223">
            <w:pPr>
              <w:spacing w:after="0"/>
              <w:jc w:val="center"/>
              <w:rPr>
                <w:rFonts w:ascii="Arial" w:hAnsi="Arial" w:cs="Arial"/>
                <w:b/>
                <w:sz w:val="16"/>
                <w:szCs w:val="16"/>
              </w:rPr>
            </w:pPr>
            <w:r w:rsidRPr="00454FBE">
              <w:rPr>
                <w:rFonts w:ascii="Arial" w:hAnsi="Arial" w:cs="Arial"/>
                <w:b/>
                <w:sz w:val="16"/>
                <w:szCs w:val="16"/>
              </w:rPr>
              <w:t>CÓDIGO CARGO</w:t>
            </w:r>
          </w:p>
        </w:tc>
        <w:tc>
          <w:tcPr>
            <w:tcW w:w="1559" w:type="dxa"/>
            <w:shd w:val="clear" w:color="auto" w:fill="BDD6EE" w:themeFill="accent1" w:themeFillTint="66"/>
            <w:vAlign w:val="center"/>
          </w:tcPr>
          <w:p w14:paraId="41AC236C" w14:textId="77777777" w:rsidR="001A2A45" w:rsidRPr="00454FBE" w:rsidRDefault="001A2A45" w:rsidP="004E4223">
            <w:pPr>
              <w:spacing w:after="0"/>
              <w:jc w:val="center"/>
              <w:rPr>
                <w:rFonts w:ascii="Arial" w:hAnsi="Arial" w:cs="Arial"/>
                <w:b/>
                <w:sz w:val="16"/>
                <w:szCs w:val="16"/>
              </w:rPr>
            </w:pPr>
            <w:r w:rsidRPr="00454FBE">
              <w:rPr>
                <w:rFonts w:ascii="Arial" w:hAnsi="Arial" w:cs="Arial"/>
                <w:b/>
                <w:sz w:val="16"/>
                <w:szCs w:val="16"/>
              </w:rPr>
              <w:t>REMUNERACIÓN MENSUAL</w:t>
            </w:r>
          </w:p>
        </w:tc>
        <w:tc>
          <w:tcPr>
            <w:tcW w:w="1134" w:type="dxa"/>
            <w:shd w:val="clear" w:color="auto" w:fill="BDD6EE" w:themeFill="accent1" w:themeFillTint="66"/>
            <w:vAlign w:val="center"/>
          </w:tcPr>
          <w:p w14:paraId="03D7C865" w14:textId="77777777" w:rsidR="001A2A45" w:rsidRPr="00454FBE" w:rsidRDefault="001A2A45" w:rsidP="004E4223">
            <w:pPr>
              <w:spacing w:after="0"/>
              <w:jc w:val="center"/>
              <w:rPr>
                <w:rFonts w:ascii="Arial" w:hAnsi="Arial" w:cs="Arial"/>
                <w:b/>
                <w:sz w:val="16"/>
                <w:szCs w:val="16"/>
              </w:rPr>
            </w:pPr>
            <w:r w:rsidRPr="00454FBE">
              <w:rPr>
                <w:rFonts w:ascii="Arial" w:hAnsi="Arial" w:cs="Arial"/>
                <w:b/>
                <w:sz w:val="16"/>
                <w:szCs w:val="16"/>
              </w:rPr>
              <w:t>CANTIDAD</w:t>
            </w:r>
          </w:p>
        </w:tc>
        <w:tc>
          <w:tcPr>
            <w:tcW w:w="2268" w:type="dxa"/>
            <w:shd w:val="clear" w:color="auto" w:fill="BDD6EE" w:themeFill="accent1" w:themeFillTint="66"/>
            <w:vAlign w:val="center"/>
          </w:tcPr>
          <w:p w14:paraId="082F7C39" w14:textId="77777777" w:rsidR="001A2A45" w:rsidRPr="00454FBE" w:rsidRDefault="001A2A45" w:rsidP="004E4223">
            <w:pPr>
              <w:spacing w:after="0"/>
              <w:jc w:val="center"/>
              <w:rPr>
                <w:rFonts w:ascii="Arial" w:hAnsi="Arial" w:cs="Arial"/>
                <w:b/>
                <w:sz w:val="16"/>
                <w:szCs w:val="16"/>
              </w:rPr>
            </w:pPr>
            <w:r w:rsidRPr="00454FBE">
              <w:rPr>
                <w:rFonts w:ascii="Arial" w:hAnsi="Arial" w:cs="Arial"/>
                <w:b/>
                <w:sz w:val="16"/>
                <w:szCs w:val="16"/>
              </w:rPr>
              <w:t>LUGAR DE LABORES</w:t>
            </w:r>
          </w:p>
        </w:tc>
        <w:tc>
          <w:tcPr>
            <w:tcW w:w="1559" w:type="dxa"/>
            <w:shd w:val="clear" w:color="auto" w:fill="BDD6EE" w:themeFill="accent1" w:themeFillTint="66"/>
            <w:vAlign w:val="center"/>
          </w:tcPr>
          <w:p w14:paraId="20BD4CA8" w14:textId="77777777" w:rsidR="001A2A45" w:rsidRPr="00454FBE" w:rsidRDefault="001A2A45" w:rsidP="004E4223">
            <w:pPr>
              <w:spacing w:after="0"/>
              <w:jc w:val="center"/>
              <w:rPr>
                <w:rFonts w:ascii="Arial" w:hAnsi="Arial" w:cs="Arial"/>
                <w:b/>
                <w:sz w:val="16"/>
                <w:szCs w:val="16"/>
              </w:rPr>
            </w:pPr>
            <w:r w:rsidRPr="00454FBE">
              <w:rPr>
                <w:rFonts w:ascii="Arial" w:hAnsi="Arial" w:cs="Arial"/>
                <w:b/>
                <w:sz w:val="16"/>
                <w:szCs w:val="16"/>
              </w:rPr>
              <w:t>DEPENDENCIA</w:t>
            </w:r>
          </w:p>
        </w:tc>
      </w:tr>
      <w:tr w:rsidR="001A2A45" w:rsidRPr="00454FBE" w14:paraId="7831D14F" w14:textId="77777777" w:rsidTr="00AC192F">
        <w:trPr>
          <w:trHeight w:val="850"/>
        </w:trPr>
        <w:tc>
          <w:tcPr>
            <w:tcW w:w="1277" w:type="dxa"/>
            <w:vAlign w:val="center"/>
          </w:tcPr>
          <w:p w14:paraId="455D252B" w14:textId="23F1B00B" w:rsidR="001A2A45" w:rsidRDefault="001A2A45" w:rsidP="004E4223">
            <w:pPr>
              <w:spacing w:after="0"/>
              <w:jc w:val="center"/>
              <w:rPr>
                <w:rFonts w:ascii="Arial" w:hAnsi="Arial" w:cs="Arial"/>
                <w:sz w:val="18"/>
                <w:szCs w:val="18"/>
              </w:rPr>
            </w:pPr>
            <w:r>
              <w:rPr>
                <w:rFonts w:ascii="Arial" w:hAnsi="Arial" w:cs="Arial"/>
                <w:sz w:val="18"/>
                <w:szCs w:val="18"/>
              </w:rPr>
              <w:t>Auxiliar de Apoyo Asistencial</w:t>
            </w:r>
          </w:p>
        </w:tc>
        <w:tc>
          <w:tcPr>
            <w:tcW w:w="992" w:type="dxa"/>
            <w:shd w:val="clear" w:color="auto" w:fill="auto"/>
            <w:vAlign w:val="center"/>
          </w:tcPr>
          <w:p w14:paraId="2167BD36" w14:textId="77777777" w:rsidR="001A2A45" w:rsidRPr="00454FBE" w:rsidRDefault="001A2A45" w:rsidP="004E4223">
            <w:pPr>
              <w:spacing w:after="0"/>
              <w:jc w:val="center"/>
              <w:rPr>
                <w:rFonts w:ascii="Arial" w:hAnsi="Arial" w:cs="Arial"/>
                <w:sz w:val="18"/>
                <w:szCs w:val="18"/>
              </w:rPr>
            </w:pPr>
            <w:r>
              <w:rPr>
                <w:rFonts w:ascii="Arial" w:hAnsi="Arial" w:cs="Arial"/>
                <w:sz w:val="18"/>
                <w:szCs w:val="18"/>
              </w:rPr>
              <w:t xml:space="preserve">Nutrición </w:t>
            </w:r>
          </w:p>
        </w:tc>
        <w:tc>
          <w:tcPr>
            <w:tcW w:w="1276" w:type="dxa"/>
            <w:shd w:val="clear" w:color="auto" w:fill="auto"/>
            <w:vAlign w:val="center"/>
          </w:tcPr>
          <w:p w14:paraId="23D28B3F" w14:textId="77777777" w:rsidR="001A2A45" w:rsidRPr="00454FBE" w:rsidRDefault="001A2A45" w:rsidP="004E4223">
            <w:pPr>
              <w:spacing w:after="0"/>
              <w:jc w:val="center"/>
              <w:rPr>
                <w:rFonts w:ascii="Arial" w:hAnsi="Arial" w:cs="Arial"/>
                <w:sz w:val="18"/>
                <w:szCs w:val="18"/>
              </w:rPr>
            </w:pPr>
            <w:r>
              <w:rPr>
                <w:rFonts w:ascii="Arial" w:hAnsi="Arial" w:cs="Arial"/>
                <w:sz w:val="18"/>
                <w:szCs w:val="18"/>
              </w:rPr>
              <w:t>A1ASA</w:t>
            </w:r>
            <w:r w:rsidRPr="00454FBE">
              <w:rPr>
                <w:rFonts w:ascii="Arial" w:hAnsi="Arial" w:cs="Arial"/>
                <w:sz w:val="18"/>
                <w:szCs w:val="18"/>
              </w:rPr>
              <w:t>-00</w:t>
            </w:r>
            <w:r>
              <w:rPr>
                <w:rFonts w:ascii="Arial" w:hAnsi="Arial" w:cs="Arial"/>
                <w:sz w:val="18"/>
                <w:szCs w:val="18"/>
              </w:rPr>
              <w:t>1</w:t>
            </w:r>
          </w:p>
        </w:tc>
        <w:tc>
          <w:tcPr>
            <w:tcW w:w="1559" w:type="dxa"/>
            <w:shd w:val="clear" w:color="auto" w:fill="auto"/>
            <w:vAlign w:val="center"/>
          </w:tcPr>
          <w:p w14:paraId="5F34C66D" w14:textId="3598C46A" w:rsidR="001A2A45" w:rsidRPr="007828D2" w:rsidRDefault="001A2A45" w:rsidP="004E4223">
            <w:pPr>
              <w:spacing w:after="0"/>
              <w:jc w:val="center"/>
              <w:rPr>
                <w:rFonts w:ascii="Arial" w:hAnsi="Arial" w:cs="Arial"/>
                <w:sz w:val="18"/>
                <w:szCs w:val="18"/>
                <w:highlight w:val="yellow"/>
                <w:lang w:val="es-MX"/>
              </w:rPr>
            </w:pPr>
            <w:r w:rsidRPr="007828D2">
              <w:rPr>
                <w:rFonts w:ascii="Arial" w:hAnsi="Arial" w:cs="Arial"/>
                <w:sz w:val="18"/>
                <w:szCs w:val="18"/>
                <w:lang w:val="es-MX"/>
              </w:rPr>
              <w:t>S/.2</w:t>
            </w:r>
            <w:r w:rsidR="007828D2" w:rsidRPr="007828D2">
              <w:rPr>
                <w:rFonts w:ascii="Arial" w:hAnsi="Arial" w:cs="Arial"/>
                <w:sz w:val="18"/>
                <w:szCs w:val="18"/>
                <w:lang w:val="es-MX"/>
              </w:rPr>
              <w:t>,557</w:t>
            </w:r>
            <w:r w:rsidRPr="007828D2">
              <w:rPr>
                <w:rFonts w:ascii="Arial" w:hAnsi="Arial" w:cs="Arial"/>
                <w:sz w:val="18"/>
                <w:szCs w:val="18"/>
                <w:lang w:val="es-MX"/>
              </w:rPr>
              <w:t>.00 (*)</w:t>
            </w:r>
          </w:p>
        </w:tc>
        <w:tc>
          <w:tcPr>
            <w:tcW w:w="1134" w:type="dxa"/>
            <w:shd w:val="clear" w:color="auto" w:fill="auto"/>
            <w:vAlign w:val="center"/>
          </w:tcPr>
          <w:p w14:paraId="06AD3BF0" w14:textId="77777777" w:rsidR="001A2A45" w:rsidRPr="00204CB4" w:rsidRDefault="001A2A45" w:rsidP="004E4223">
            <w:pPr>
              <w:spacing w:after="0"/>
              <w:jc w:val="center"/>
              <w:rPr>
                <w:rFonts w:ascii="Arial" w:hAnsi="Arial" w:cs="Arial"/>
                <w:sz w:val="18"/>
                <w:szCs w:val="18"/>
              </w:rPr>
            </w:pPr>
            <w:r w:rsidRPr="00204CB4">
              <w:rPr>
                <w:rFonts w:ascii="Arial" w:hAnsi="Arial" w:cs="Arial"/>
                <w:sz w:val="18"/>
                <w:szCs w:val="18"/>
              </w:rPr>
              <w:t>01</w:t>
            </w:r>
          </w:p>
        </w:tc>
        <w:tc>
          <w:tcPr>
            <w:tcW w:w="2268" w:type="dxa"/>
            <w:shd w:val="clear" w:color="auto" w:fill="auto"/>
            <w:vAlign w:val="center"/>
          </w:tcPr>
          <w:p w14:paraId="3EE10EB9" w14:textId="06EE3FAF" w:rsidR="001A2A45" w:rsidRPr="00204CB4" w:rsidRDefault="001A2A45" w:rsidP="004E4223">
            <w:pPr>
              <w:spacing w:after="0"/>
              <w:jc w:val="center"/>
              <w:rPr>
                <w:rFonts w:ascii="Arial" w:hAnsi="Arial" w:cs="Arial"/>
                <w:sz w:val="18"/>
                <w:szCs w:val="18"/>
              </w:rPr>
            </w:pPr>
            <w:r w:rsidRPr="00204CB4">
              <w:rPr>
                <w:rFonts w:ascii="Arial" w:hAnsi="Arial" w:cs="Arial"/>
                <w:sz w:val="18"/>
                <w:szCs w:val="18"/>
              </w:rPr>
              <w:t xml:space="preserve">Departamento de </w:t>
            </w:r>
            <w:r w:rsidRPr="001A2A45">
              <w:rPr>
                <w:rFonts w:ascii="Arial" w:hAnsi="Arial" w:cs="Arial"/>
                <w:sz w:val="18"/>
                <w:szCs w:val="18"/>
              </w:rPr>
              <w:t>Ayuda al Diagnóstico y Tratamiento / Hospital Base III Juliaca</w:t>
            </w:r>
            <w:r>
              <w:rPr>
                <w:rFonts w:ascii="Arial" w:hAnsi="Arial" w:cs="Arial"/>
                <w:sz w:val="18"/>
                <w:szCs w:val="18"/>
              </w:rPr>
              <w:t xml:space="preserve"> </w:t>
            </w:r>
          </w:p>
        </w:tc>
        <w:tc>
          <w:tcPr>
            <w:tcW w:w="1559" w:type="dxa"/>
            <w:shd w:val="clear" w:color="auto" w:fill="auto"/>
            <w:vAlign w:val="center"/>
          </w:tcPr>
          <w:p w14:paraId="5AFEB34F" w14:textId="77777777" w:rsidR="001A2A45" w:rsidRDefault="001A2A45" w:rsidP="004E4223">
            <w:pPr>
              <w:spacing w:after="0"/>
              <w:jc w:val="center"/>
              <w:rPr>
                <w:rFonts w:ascii="Arial" w:hAnsi="Arial" w:cs="Arial"/>
                <w:sz w:val="18"/>
                <w:szCs w:val="18"/>
              </w:rPr>
            </w:pPr>
            <w:r w:rsidRPr="00204CB4">
              <w:rPr>
                <w:rFonts w:ascii="Arial" w:hAnsi="Arial" w:cs="Arial"/>
                <w:sz w:val="18"/>
                <w:szCs w:val="18"/>
              </w:rPr>
              <w:t>Red Asistencial Juliaca</w:t>
            </w:r>
          </w:p>
        </w:tc>
      </w:tr>
      <w:tr w:rsidR="001A2A45" w:rsidRPr="00454FBE" w14:paraId="33D926CA" w14:textId="77777777" w:rsidTr="00AC192F">
        <w:trPr>
          <w:trHeight w:val="304"/>
        </w:trPr>
        <w:tc>
          <w:tcPr>
            <w:tcW w:w="5104" w:type="dxa"/>
            <w:gridSpan w:val="4"/>
            <w:shd w:val="clear" w:color="auto" w:fill="BDD6EE" w:themeFill="accent1" w:themeFillTint="66"/>
            <w:vAlign w:val="center"/>
          </w:tcPr>
          <w:p w14:paraId="2A37CE51" w14:textId="77777777" w:rsidR="001A2A45" w:rsidRPr="00454FBE" w:rsidRDefault="001A2A45" w:rsidP="004E4223">
            <w:pPr>
              <w:spacing w:after="0"/>
              <w:jc w:val="center"/>
              <w:rPr>
                <w:rFonts w:ascii="Arial" w:hAnsi="Arial" w:cs="Arial"/>
                <w:b/>
                <w:sz w:val="18"/>
                <w:szCs w:val="18"/>
              </w:rPr>
            </w:pPr>
            <w:r w:rsidRPr="00454FBE">
              <w:rPr>
                <w:rFonts w:ascii="Arial" w:hAnsi="Arial" w:cs="Arial"/>
                <w:b/>
                <w:sz w:val="18"/>
                <w:szCs w:val="18"/>
              </w:rPr>
              <w:t>TOTAL</w:t>
            </w:r>
          </w:p>
        </w:tc>
        <w:tc>
          <w:tcPr>
            <w:tcW w:w="4961" w:type="dxa"/>
            <w:gridSpan w:val="3"/>
            <w:tcBorders>
              <w:left w:val="single" w:sz="4" w:space="0" w:color="auto"/>
            </w:tcBorders>
            <w:shd w:val="clear" w:color="auto" w:fill="BDD6EE" w:themeFill="accent1" w:themeFillTint="66"/>
            <w:vAlign w:val="center"/>
          </w:tcPr>
          <w:p w14:paraId="39F2D4C4" w14:textId="77777777" w:rsidR="001A2A45" w:rsidRPr="00454FBE" w:rsidRDefault="001A2A45" w:rsidP="004E4223">
            <w:pPr>
              <w:spacing w:after="0"/>
              <w:rPr>
                <w:rFonts w:ascii="Arial" w:hAnsi="Arial" w:cs="Arial"/>
                <w:b/>
                <w:sz w:val="18"/>
                <w:szCs w:val="18"/>
              </w:rPr>
            </w:pPr>
            <w:r w:rsidRPr="00454FBE">
              <w:rPr>
                <w:rFonts w:ascii="Arial" w:hAnsi="Arial" w:cs="Arial"/>
                <w:b/>
                <w:sz w:val="18"/>
                <w:szCs w:val="18"/>
              </w:rPr>
              <w:t xml:space="preserve">       0</w:t>
            </w:r>
            <w:r>
              <w:rPr>
                <w:rFonts w:ascii="Arial" w:hAnsi="Arial" w:cs="Arial"/>
                <w:b/>
                <w:sz w:val="18"/>
                <w:szCs w:val="18"/>
              </w:rPr>
              <w:t>1</w:t>
            </w:r>
          </w:p>
        </w:tc>
      </w:tr>
    </w:tbl>
    <w:p w14:paraId="5F4FE60E" w14:textId="6673567C" w:rsidR="00C92990" w:rsidRPr="00543569" w:rsidRDefault="00C92990" w:rsidP="00543569">
      <w:pPr>
        <w:pStyle w:val="Prrafodelista8"/>
        <w:ind w:left="0"/>
        <w:jc w:val="both"/>
        <w:rPr>
          <w:rFonts w:cs="Arial"/>
          <w:b/>
          <w:sz w:val="16"/>
          <w:szCs w:val="16"/>
        </w:rPr>
      </w:pPr>
      <w:r w:rsidRPr="00543569">
        <w:rPr>
          <w:rFonts w:cs="Arial"/>
          <w:b/>
          <w:sz w:val="16"/>
          <w:szCs w:val="16"/>
        </w:rPr>
        <w:t xml:space="preserve">(*) Además de lo indicado, el mencionado cargo cuenta con Beneficios de Ley y Bonificación por labores en Zona de </w:t>
      </w:r>
      <w:r w:rsidR="004D3FC8" w:rsidRPr="00543569">
        <w:rPr>
          <w:rFonts w:cs="Arial"/>
          <w:b/>
          <w:sz w:val="16"/>
          <w:szCs w:val="16"/>
        </w:rPr>
        <w:t>Menor desarrollo</w:t>
      </w:r>
      <w:r w:rsidRPr="00543569">
        <w:rPr>
          <w:rFonts w:cs="Arial"/>
          <w:b/>
          <w:sz w:val="16"/>
          <w:szCs w:val="16"/>
        </w:rPr>
        <w:t xml:space="preserve">, de corresponder. </w:t>
      </w:r>
    </w:p>
    <w:p w14:paraId="77A142FF" w14:textId="00943663" w:rsidR="002F3DE0" w:rsidRPr="00543569" w:rsidRDefault="002F3DE0" w:rsidP="000A0B52">
      <w:pPr>
        <w:pStyle w:val="Prrafodelista8"/>
        <w:ind w:left="0" w:firstLine="146"/>
        <w:jc w:val="both"/>
        <w:rPr>
          <w:rFonts w:cs="Arial"/>
          <w:b/>
          <w:sz w:val="16"/>
          <w:szCs w:val="16"/>
        </w:rPr>
      </w:pPr>
    </w:p>
    <w:p w14:paraId="33FCDA20" w14:textId="77777777" w:rsidR="006E70F7" w:rsidRPr="007C21A8" w:rsidRDefault="006E70F7" w:rsidP="006E70F7">
      <w:pPr>
        <w:pStyle w:val="Sangradetextonormal"/>
        <w:numPr>
          <w:ilvl w:val="1"/>
          <w:numId w:val="3"/>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Pr>
          <w:rFonts w:cs="Arial"/>
          <w:bCs w:val="0"/>
          <w:sz w:val="20"/>
          <w:szCs w:val="20"/>
        </w:rPr>
        <w:t>:</w:t>
      </w:r>
    </w:p>
    <w:p w14:paraId="0648CC27" w14:textId="77777777" w:rsidR="006E70F7" w:rsidRPr="00313D3F" w:rsidRDefault="006E70F7" w:rsidP="006E70F7">
      <w:pPr>
        <w:pStyle w:val="Sangradetextonormal"/>
        <w:ind w:left="709" w:firstLine="0"/>
        <w:jc w:val="both"/>
        <w:rPr>
          <w:rFonts w:cs="Arial"/>
          <w:sz w:val="4"/>
          <w:szCs w:val="4"/>
        </w:rPr>
      </w:pPr>
    </w:p>
    <w:p w14:paraId="31CCB56F" w14:textId="77777777" w:rsidR="006E70F7" w:rsidRDefault="006E70F7" w:rsidP="006E70F7">
      <w:pPr>
        <w:pStyle w:val="Sangradetextonormal"/>
        <w:ind w:left="709" w:firstLine="0"/>
        <w:jc w:val="both"/>
        <w:rPr>
          <w:rFonts w:cs="Arial"/>
          <w:b w:val="0"/>
          <w:sz w:val="20"/>
          <w:szCs w:val="20"/>
        </w:rPr>
      </w:pPr>
      <w:r>
        <w:rPr>
          <w:rFonts w:cs="Arial"/>
          <w:b w:val="0"/>
          <w:sz w:val="20"/>
          <w:szCs w:val="20"/>
        </w:rPr>
        <w:t>Red Asistencial Juliaca.</w:t>
      </w:r>
    </w:p>
    <w:p w14:paraId="15591ED2" w14:textId="77777777" w:rsidR="006E70F7" w:rsidRPr="00454FBE" w:rsidRDefault="006E70F7" w:rsidP="006E70F7">
      <w:pPr>
        <w:pStyle w:val="Sangradetextonormal"/>
        <w:ind w:left="709" w:firstLine="0"/>
        <w:jc w:val="both"/>
        <w:rPr>
          <w:rFonts w:cs="Arial"/>
          <w:b w:val="0"/>
          <w:sz w:val="20"/>
          <w:szCs w:val="20"/>
        </w:rPr>
      </w:pPr>
    </w:p>
    <w:p w14:paraId="17001A4F" w14:textId="77777777" w:rsidR="006E70F7" w:rsidRDefault="006E70F7" w:rsidP="006E70F7">
      <w:pPr>
        <w:pStyle w:val="Sangradetextonormal"/>
        <w:numPr>
          <w:ilvl w:val="1"/>
          <w:numId w:val="3"/>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 incorporación y contratación</w:t>
      </w:r>
      <w:r>
        <w:rPr>
          <w:rFonts w:cs="Arial"/>
          <w:sz w:val="20"/>
          <w:szCs w:val="20"/>
        </w:rPr>
        <w:t>:</w:t>
      </w:r>
    </w:p>
    <w:p w14:paraId="79FE0F21" w14:textId="77777777" w:rsidR="006E70F7" w:rsidRPr="00313D3F" w:rsidRDefault="006E70F7" w:rsidP="006E70F7">
      <w:pPr>
        <w:pStyle w:val="Sangradetextonormal"/>
        <w:ind w:left="708" w:firstLine="0"/>
        <w:jc w:val="both"/>
        <w:rPr>
          <w:rFonts w:cs="Arial"/>
          <w:b w:val="0"/>
          <w:sz w:val="6"/>
          <w:szCs w:val="6"/>
        </w:rPr>
      </w:pPr>
    </w:p>
    <w:p w14:paraId="22975B4D" w14:textId="77777777" w:rsidR="006E70F7" w:rsidRPr="00244875" w:rsidRDefault="006E70F7" w:rsidP="006E70F7">
      <w:pPr>
        <w:pStyle w:val="Sangradetextonormal"/>
        <w:ind w:left="708" w:firstLine="0"/>
        <w:jc w:val="both"/>
        <w:rPr>
          <w:rFonts w:cs="Arial"/>
          <w:b w:val="0"/>
          <w:sz w:val="20"/>
          <w:szCs w:val="20"/>
        </w:rPr>
      </w:pPr>
      <w:r>
        <w:rPr>
          <w:rFonts w:cs="Arial"/>
          <w:b w:val="0"/>
          <w:sz w:val="20"/>
          <w:szCs w:val="20"/>
        </w:rPr>
        <w:t xml:space="preserve">División </w:t>
      </w:r>
      <w:r w:rsidRPr="00244875">
        <w:rPr>
          <w:rFonts w:cs="Arial"/>
          <w:b w:val="0"/>
          <w:sz w:val="20"/>
          <w:szCs w:val="20"/>
        </w:rPr>
        <w:t>de Recursos Humano</w:t>
      </w:r>
      <w:r>
        <w:rPr>
          <w:rFonts w:cs="Arial"/>
          <w:b w:val="0"/>
          <w:sz w:val="20"/>
          <w:szCs w:val="20"/>
        </w:rPr>
        <w:t>s de la Red Asistencial Juliaca.</w:t>
      </w:r>
    </w:p>
    <w:p w14:paraId="23966B9F" w14:textId="77777777" w:rsidR="006E70F7" w:rsidRPr="00A5325B" w:rsidRDefault="006E70F7" w:rsidP="006E70F7">
      <w:pPr>
        <w:pStyle w:val="Sangradetextonormal"/>
        <w:jc w:val="both"/>
        <w:rPr>
          <w:rFonts w:cs="Arial"/>
          <w:sz w:val="10"/>
          <w:szCs w:val="10"/>
        </w:rPr>
      </w:pPr>
    </w:p>
    <w:p w14:paraId="5CAB73A6" w14:textId="77777777" w:rsidR="006E70F7" w:rsidRPr="00244875" w:rsidRDefault="006E70F7" w:rsidP="006E70F7">
      <w:pPr>
        <w:pStyle w:val="Sangradetextonormal"/>
        <w:numPr>
          <w:ilvl w:val="1"/>
          <w:numId w:val="3"/>
        </w:numPr>
        <w:ind w:left="709"/>
        <w:jc w:val="both"/>
        <w:rPr>
          <w:rFonts w:cs="Arial"/>
          <w:sz w:val="20"/>
          <w:szCs w:val="20"/>
        </w:rPr>
      </w:pPr>
      <w:r w:rsidRPr="00244875">
        <w:rPr>
          <w:sz w:val="20"/>
        </w:rPr>
        <w:t>Consideraciones para la postulación e incorporación</w:t>
      </w:r>
      <w:r>
        <w:rPr>
          <w:sz w:val="20"/>
        </w:rPr>
        <w:t>:</w:t>
      </w:r>
    </w:p>
    <w:p w14:paraId="38808CAF" w14:textId="77777777" w:rsidR="006E70F7" w:rsidRPr="00313D3F" w:rsidRDefault="006E70F7" w:rsidP="006E70F7">
      <w:pPr>
        <w:pStyle w:val="Sangradetextonormal"/>
        <w:jc w:val="both"/>
        <w:rPr>
          <w:rFonts w:cs="Arial"/>
          <w:sz w:val="12"/>
          <w:szCs w:val="12"/>
        </w:rPr>
      </w:pPr>
    </w:p>
    <w:p w14:paraId="36A1E633"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estar inhabilitado administrativa y judicialmente para el ejercicio de la profesión, para contratar con el Estado o para desempeñar función pública.</w:t>
      </w:r>
    </w:p>
    <w:p w14:paraId="7C08F715"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Los trabajadores de ESSALUD que laboran bajo la modalidad de suplencia podrán postular sin renuncia previa, acreditando su experiencia laboral en la condición citada.</w:t>
      </w:r>
      <w:r w:rsidRPr="007A372F">
        <w:t xml:space="preserve"> </w:t>
      </w:r>
    </w:p>
    <w:p w14:paraId="7EFBE88C"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Al momento de la inscripción el postulante interesado debe cumplir con los requisitos del perfil de puesto establecidos en el proceso de selección en el cual se registra.</w:t>
      </w:r>
    </w:p>
    <w:p w14:paraId="21152FE2"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Disponibilidad inmediata.</w:t>
      </w:r>
    </w:p>
    <w:p w14:paraId="4AA12BFF" w14:textId="77777777" w:rsidR="004E4223" w:rsidRDefault="004E4223" w:rsidP="004E4223">
      <w:pPr>
        <w:pStyle w:val="Sangradetextonormal"/>
        <w:ind w:left="709" w:firstLine="0"/>
        <w:jc w:val="both"/>
        <w:rPr>
          <w:rFonts w:cs="Arial"/>
          <w:sz w:val="20"/>
          <w:szCs w:val="20"/>
        </w:rPr>
      </w:pPr>
    </w:p>
    <w:p w14:paraId="1492004D" w14:textId="531AEA73" w:rsidR="006E70F7" w:rsidRPr="00244875" w:rsidRDefault="006E70F7" w:rsidP="006E70F7">
      <w:pPr>
        <w:pStyle w:val="Sangradetextonormal"/>
        <w:numPr>
          <w:ilvl w:val="1"/>
          <w:numId w:val="3"/>
        </w:numPr>
        <w:ind w:left="709"/>
        <w:jc w:val="both"/>
        <w:rPr>
          <w:rFonts w:cs="Arial"/>
          <w:sz w:val="20"/>
          <w:szCs w:val="20"/>
        </w:rPr>
      </w:pPr>
      <w:r w:rsidRPr="00244875">
        <w:rPr>
          <w:rFonts w:cs="Arial"/>
          <w:sz w:val="20"/>
          <w:szCs w:val="20"/>
        </w:rPr>
        <w:t>Consideraciones Generales</w:t>
      </w:r>
      <w:r>
        <w:rPr>
          <w:rFonts w:cs="Arial"/>
          <w:sz w:val="20"/>
          <w:szCs w:val="20"/>
        </w:rPr>
        <w:t>:</w:t>
      </w:r>
    </w:p>
    <w:p w14:paraId="402240E5" w14:textId="77777777" w:rsidR="006E70F7" w:rsidRPr="00244875" w:rsidRDefault="006E70F7" w:rsidP="006E70F7">
      <w:pPr>
        <w:pStyle w:val="Sangradetextonormal"/>
        <w:ind w:left="426" w:firstLine="0"/>
        <w:jc w:val="both"/>
        <w:rPr>
          <w:rFonts w:cs="Arial"/>
          <w:sz w:val="20"/>
          <w:szCs w:val="20"/>
          <w:highlight w:val="yellow"/>
        </w:rPr>
      </w:pPr>
    </w:p>
    <w:p w14:paraId="7D20707F" w14:textId="77777777" w:rsidR="006E70F7" w:rsidRPr="007A372F" w:rsidRDefault="006E70F7" w:rsidP="006E70F7">
      <w:pPr>
        <w:pStyle w:val="Prrafodelista"/>
        <w:numPr>
          <w:ilvl w:val="2"/>
          <w:numId w:val="1"/>
        </w:numPr>
        <w:tabs>
          <w:tab w:val="clear" w:pos="1352"/>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w:t>
      </w:r>
      <w:r w:rsidRPr="007A372F">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088BA23"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A372F">
          <w:rPr>
            <w:rStyle w:val="Hipervnculo"/>
            <w:bCs/>
            <w:sz w:val="20"/>
            <w:szCs w:val="20"/>
          </w:rPr>
          <w:t>http://convocatorias.essalud.gob.pe</w:t>
        </w:r>
      </w:hyperlink>
      <w:r w:rsidRPr="007A372F">
        <w:rPr>
          <w:bCs/>
          <w:sz w:val="20"/>
          <w:szCs w:val="20"/>
        </w:rPr>
        <w:t>. De existir alguna modificación en el proceso de selección, ésta será comunicada oportunamente en la web señalada.</w:t>
      </w:r>
    </w:p>
    <w:p w14:paraId="7859B03F"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t>El postulante debe verificar que los documentos sustentatorios se adjunten correctamente y que sean legibles, caso contrario, estos documentos no serán considerados como válidos.</w:t>
      </w:r>
    </w:p>
    <w:p w14:paraId="23CB516E" w14:textId="77777777" w:rsidR="006E70F7" w:rsidRDefault="006E70F7" w:rsidP="006E70F7">
      <w:pPr>
        <w:pStyle w:val="Prrafodelista"/>
        <w:numPr>
          <w:ilvl w:val="2"/>
          <w:numId w:val="1"/>
        </w:numPr>
        <w:tabs>
          <w:tab w:val="clear" w:pos="1352"/>
          <w:tab w:val="num" w:pos="1440"/>
        </w:tabs>
        <w:ind w:left="1134" w:hanging="425"/>
        <w:jc w:val="both"/>
        <w:rPr>
          <w:b/>
          <w:bCs/>
          <w:sz w:val="20"/>
          <w:szCs w:val="20"/>
        </w:rPr>
      </w:pPr>
      <w:r>
        <w:rPr>
          <w:bCs/>
          <w:sz w:val="20"/>
          <w:szCs w:val="20"/>
        </w:rPr>
        <w:t xml:space="preserve">Cualquier comunicación respecto al presente proceso de selección deberá ser remitida al </w:t>
      </w:r>
      <w:bookmarkStart w:id="0" w:name="_Hlk109199132"/>
      <w:r>
        <w:rPr>
          <w:bCs/>
          <w:sz w:val="20"/>
          <w:szCs w:val="20"/>
        </w:rPr>
        <w:t xml:space="preserve">correo electrónico juan.coaquiraq@essalud.gob.pe, medio por el cual serán atendidas las consultas respectivas a cargo del área de Recursos Humanos de la dependencia a donde postula. </w:t>
      </w:r>
    </w:p>
    <w:bookmarkEnd w:id="0"/>
    <w:p w14:paraId="0482C238" w14:textId="778A56EC" w:rsidR="009243CA" w:rsidRDefault="009243CA" w:rsidP="009243CA">
      <w:pPr>
        <w:pStyle w:val="Sangradetextonormal"/>
        <w:ind w:left="426" w:firstLine="0"/>
        <w:jc w:val="both"/>
        <w:outlineLvl w:val="0"/>
        <w:rPr>
          <w:rFonts w:cs="Arial"/>
          <w:sz w:val="20"/>
          <w:szCs w:val="20"/>
        </w:rPr>
      </w:pPr>
    </w:p>
    <w:p w14:paraId="11359918" w14:textId="77777777" w:rsidR="00AC192F" w:rsidRPr="00C02AD0" w:rsidRDefault="00AC192F" w:rsidP="009243CA">
      <w:pPr>
        <w:pStyle w:val="Sangradetextonormal"/>
        <w:ind w:left="426" w:firstLine="0"/>
        <w:jc w:val="both"/>
        <w:outlineLvl w:val="0"/>
        <w:rPr>
          <w:rFonts w:cs="Arial"/>
          <w:sz w:val="20"/>
          <w:szCs w:val="20"/>
        </w:rPr>
      </w:pPr>
    </w:p>
    <w:p w14:paraId="2C85EC93" w14:textId="2473AB63" w:rsidR="00C92990" w:rsidRPr="00C02AD0" w:rsidRDefault="00C92990" w:rsidP="00C92990">
      <w:pPr>
        <w:pStyle w:val="Sangradetextonormal"/>
        <w:numPr>
          <w:ilvl w:val="0"/>
          <w:numId w:val="4"/>
        </w:numPr>
        <w:tabs>
          <w:tab w:val="clear" w:pos="720"/>
          <w:tab w:val="num" w:pos="426"/>
        </w:tabs>
        <w:ind w:left="426" w:hanging="426"/>
        <w:jc w:val="both"/>
        <w:outlineLvl w:val="0"/>
        <w:rPr>
          <w:rFonts w:cs="Arial"/>
          <w:sz w:val="20"/>
          <w:szCs w:val="20"/>
        </w:rPr>
      </w:pPr>
      <w:r w:rsidRPr="00C02AD0">
        <w:rPr>
          <w:rFonts w:cs="Arial"/>
          <w:sz w:val="20"/>
          <w:szCs w:val="20"/>
        </w:rPr>
        <w:lastRenderedPageBreak/>
        <w:t>PERFIL DEL CARGO:</w:t>
      </w:r>
    </w:p>
    <w:p w14:paraId="28D18484" w14:textId="27619C3D" w:rsidR="00C92990" w:rsidRPr="00C02AD0" w:rsidRDefault="00C92990" w:rsidP="00C92990">
      <w:pPr>
        <w:pStyle w:val="Sangradetextonormal"/>
        <w:jc w:val="both"/>
        <w:outlineLvl w:val="0"/>
        <w:rPr>
          <w:rFonts w:cs="Arial"/>
          <w:sz w:val="20"/>
          <w:szCs w:val="20"/>
        </w:rPr>
      </w:pPr>
    </w:p>
    <w:p w14:paraId="2CAD2C93" w14:textId="061558D8" w:rsidR="001A2A45" w:rsidRDefault="009243CA" w:rsidP="001A2A45">
      <w:pPr>
        <w:jc w:val="both"/>
        <w:rPr>
          <w:rFonts w:ascii="Arial" w:hAnsi="Arial" w:cs="Arial"/>
          <w:b/>
          <w:lang w:eastAsia="ar-SA"/>
        </w:rPr>
      </w:pPr>
      <w:r w:rsidRPr="00C02AD0">
        <w:rPr>
          <w:rFonts w:ascii="Arial" w:hAnsi="Arial" w:cs="Arial"/>
          <w:bCs/>
          <w:sz w:val="20"/>
          <w:szCs w:val="20"/>
        </w:rPr>
        <w:t xml:space="preserve">  </w:t>
      </w:r>
      <w:r w:rsidR="00864911">
        <w:rPr>
          <w:rFonts w:ascii="Arial" w:hAnsi="Arial" w:cs="Arial"/>
          <w:bCs/>
          <w:sz w:val="20"/>
          <w:szCs w:val="20"/>
        </w:rPr>
        <w:t xml:space="preserve">      </w:t>
      </w:r>
      <w:r w:rsidR="001A2A45">
        <w:rPr>
          <w:rFonts w:ascii="Arial" w:hAnsi="Arial" w:cs="Arial"/>
          <w:b/>
          <w:lang w:eastAsia="ar-SA"/>
        </w:rPr>
        <w:t xml:space="preserve">AUXILIAR DE </w:t>
      </w:r>
      <w:r w:rsidR="00A929DC">
        <w:rPr>
          <w:rFonts w:ascii="Arial" w:hAnsi="Arial" w:cs="Arial"/>
          <w:b/>
          <w:lang w:eastAsia="ar-SA"/>
        </w:rPr>
        <w:t>APOYO</w:t>
      </w:r>
      <w:r w:rsidR="001A2A45">
        <w:rPr>
          <w:rFonts w:ascii="Arial" w:hAnsi="Arial" w:cs="Arial"/>
          <w:b/>
          <w:lang w:eastAsia="ar-SA"/>
        </w:rPr>
        <w:t xml:space="preserve"> ASISTENCIAL</w:t>
      </w:r>
      <w:r w:rsidR="00A929DC">
        <w:rPr>
          <w:rFonts w:ascii="Arial" w:hAnsi="Arial" w:cs="Arial"/>
          <w:b/>
          <w:lang w:eastAsia="ar-SA"/>
        </w:rPr>
        <w:t xml:space="preserve"> – </w:t>
      </w:r>
      <w:r w:rsidR="004E4223">
        <w:rPr>
          <w:rFonts w:ascii="Arial" w:hAnsi="Arial" w:cs="Arial"/>
          <w:b/>
          <w:lang w:eastAsia="ar-SA"/>
        </w:rPr>
        <w:t>NUTRICION (</w:t>
      </w:r>
      <w:r w:rsidR="001A2A45">
        <w:rPr>
          <w:rFonts w:ascii="Arial" w:hAnsi="Arial" w:cs="Arial"/>
          <w:b/>
          <w:lang w:eastAsia="ar-SA"/>
        </w:rPr>
        <w:t>COD- A1ASA-001)</w:t>
      </w:r>
    </w:p>
    <w:tbl>
      <w:tblPr>
        <w:tblW w:w="8880" w:type="dxa"/>
        <w:tblInd w:w="471" w:type="dxa"/>
        <w:tblLayout w:type="fixed"/>
        <w:tblLook w:val="04A0" w:firstRow="1" w:lastRow="0" w:firstColumn="1" w:lastColumn="0" w:noHBand="0" w:noVBand="1"/>
      </w:tblPr>
      <w:tblGrid>
        <w:gridCol w:w="2501"/>
        <w:gridCol w:w="6379"/>
      </w:tblGrid>
      <w:tr w:rsidR="001A2A45" w14:paraId="5C338B05" w14:textId="77777777" w:rsidTr="001A2A45">
        <w:trPr>
          <w:trHeight w:val="177"/>
        </w:trPr>
        <w:tc>
          <w:tcPr>
            <w:tcW w:w="2501"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67D4B060" w14:textId="77777777" w:rsidR="001A2A45" w:rsidRDefault="001A2A45" w:rsidP="004E4223">
            <w:pPr>
              <w:snapToGrid w:val="0"/>
              <w:spacing w:after="0" w:line="256" w:lineRule="auto"/>
              <w:jc w:val="center"/>
              <w:rPr>
                <w:rFonts w:ascii="Arial" w:hAnsi="Arial" w:cs="Arial"/>
                <w:b/>
                <w:color w:val="000000"/>
                <w:sz w:val="18"/>
                <w:szCs w:val="18"/>
                <w:lang w:val="es-MX"/>
              </w:rPr>
            </w:pPr>
            <w:r>
              <w:rPr>
                <w:rFonts w:ascii="Arial" w:hAnsi="Arial" w:cs="Arial"/>
                <w:b/>
                <w:color w:val="000000"/>
                <w:sz w:val="18"/>
                <w:szCs w:val="18"/>
                <w:lang w:val="es-MX"/>
              </w:rPr>
              <w:t>REQUISITOS ESPECÍFICOS</w:t>
            </w: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57F357B" w14:textId="77777777" w:rsidR="001A2A45" w:rsidRDefault="001A2A45" w:rsidP="004E4223">
            <w:pPr>
              <w:snapToGrid w:val="0"/>
              <w:spacing w:after="0" w:line="256" w:lineRule="auto"/>
              <w:jc w:val="center"/>
              <w:rPr>
                <w:rFonts w:ascii="Arial" w:hAnsi="Arial" w:cs="Arial"/>
                <w:b/>
                <w:color w:val="000000"/>
                <w:sz w:val="18"/>
                <w:szCs w:val="18"/>
                <w:lang w:val="es-MX"/>
              </w:rPr>
            </w:pPr>
            <w:r>
              <w:rPr>
                <w:rFonts w:ascii="Arial" w:hAnsi="Arial" w:cs="Arial"/>
                <w:b/>
                <w:color w:val="000000"/>
                <w:sz w:val="18"/>
                <w:szCs w:val="18"/>
                <w:lang w:val="es-MX"/>
              </w:rPr>
              <w:t>DETALLE</w:t>
            </w:r>
          </w:p>
        </w:tc>
      </w:tr>
      <w:tr w:rsidR="001A2A45" w14:paraId="4A07DF46" w14:textId="77777777" w:rsidTr="00401F39">
        <w:tc>
          <w:tcPr>
            <w:tcW w:w="2501" w:type="dxa"/>
            <w:tcBorders>
              <w:top w:val="single" w:sz="4" w:space="0" w:color="000000"/>
              <w:left w:val="single" w:sz="4" w:space="0" w:color="000000"/>
              <w:bottom w:val="single" w:sz="4" w:space="0" w:color="000000"/>
              <w:right w:val="nil"/>
            </w:tcBorders>
            <w:vAlign w:val="center"/>
            <w:hideMark/>
          </w:tcPr>
          <w:p w14:paraId="406928C4" w14:textId="77777777" w:rsidR="001A2A45" w:rsidRDefault="001A2A45" w:rsidP="00401F39">
            <w:pPr>
              <w:pStyle w:val="Sangradetextonormal"/>
              <w:spacing w:line="256" w:lineRule="auto"/>
              <w:ind w:firstLine="0"/>
              <w:rPr>
                <w:rFonts w:cs="Arial"/>
                <w:b w:val="0"/>
                <w:sz w:val="18"/>
                <w:szCs w:val="18"/>
                <w:lang w:eastAsia="en-US"/>
              </w:rPr>
            </w:pPr>
            <w:r>
              <w:rPr>
                <w:rFonts w:cs="Arial"/>
                <w:sz w:val="18"/>
                <w:szCs w:val="18"/>
                <w:lang w:eastAsia="en-US"/>
              </w:rPr>
              <w:t>Formación General</w:t>
            </w:r>
          </w:p>
        </w:tc>
        <w:tc>
          <w:tcPr>
            <w:tcW w:w="6379" w:type="dxa"/>
            <w:tcBorders>
              <w:top w:val="single" w:sz="4" w:space="0" w:color="000000"/>
              <w:left w:val="single" w:sz="4" w:space="0" w:color="000000"/>
              <w:bottom w:val="single" w:sz="4" w:space="0" w:color="000000"/>
              <w:right w:val="single" w:sz="4" w:space="0" w:color="000000"/>
            </w:tcBorders>
            <w:hideMark/>
          </w:tcPr>
          <w:p w14:paraId="1D4DBAE7" w14:textId="77777777" w:rsidR="001A2A45" w:rsidRDefault="001A2A45" w:rsidP="001A2A45">
            <w:pPr>
              <w:pStyle w:val="Prrafodelista"/>
              <w:numPr>
                <w:ilvl w:val="0"/>
                <w:numId w:val="28"/>
              </w:numPr>
              <w:spacing w:line="256" w:lineRule="auto"/>
              <w:ind w:left="207" w:hanging="207"/>
              <w:contextualSpacing/>
              <w:jc w:val="both"/>
              <w:rPr>
                <w:color w:val="000000"/>
                <w:sz w:val="18"/>
                <w:szCs w:val="18"/>
                <w:lang w:val="es-MX"/>
              </w:rPr>
            </w:pPr>
            <w:r>
              <w:rPr>
                <w:color w:val="000000"/>
                <w:sz w:val="18"/>
                <w:szCs w:val="18"/>
                <w:lang w:val="es-MX"/>
              </w:rPr>
              <w:t xml:space="preserve">Acreditar* copia simple del Certificado de Estudios de Secundaria Completa. </w:t>
            </w:r>
            <w:r>
              <w:rPr>
                <w:b/>
                <w:color w:val="000000"/>
                <w:sz w:val="18"/>
                <w:szCs w:val="18"/>
                <w:lang w:val="es-MX"/>
              </w:rPr>
              <w:t>(Indispensable)</w:t>
            </w:r>
          </w:p>
        </w:tc>
      </w:tr>
      <w:tr w:rsidR="001A2A45" w14:paraId="3205A024" w14:textId="77777777" w:rsidTr="00401F39">
        <w:tc>
          <w:tcPr>
            <w:tcW w:w="2501" w:type="dxa"/>
            <w:tcBorders>
              <w:top w:val="single" w:sz="4" w:space="0" w:color="000000"/>
              <w:left w:val="single" w:sz="4" w:space="0" w:color="000000"/>
              <w:bottom w:val="single" w:sz="4" w:space="0" w:color="000000"/>
              <w:right w:val="nil"/>
            </w:tcBorders>
            <w:vAlign w:val="center"/>
            <w:hideMark/>
          </w:tcPr>
          <w:p w14:paraId="2B0D527A" w14:textId="77777777" w:rsidR="001A2A45" w:rsidRDefault="001A2A45" w:rsidP="00401F39">
            <w:pPr>
              <w:pStyle w:val="Sangradetextonormal"/>
              <w:spacing w:line="256" w:lineRule="auto"/>
              <w:ind w:firstLine="0"/>
              <w:rPr>
                <w:rFonts w:cs="Arial"/>
                <w:b w:val="0"/>
                <w:sz w:val="18"/>
                <w:szCs w:val="18"/>
                <w:lang w:eastAsia="en-US"/>
              </w:rPr>
            </w:pPr>
            <w:r>
              <w:rPr>
                <w:rFonts w:cs="Arial"/>
                <w:sz w:val="18"/>
                <w:szCs w:val="18"/>
                <w:lang w:eastAsia="en-US"/>
              </w:rPr>
              <w:t>Experiencia Laboral</w:t>
            </w:r>
          </w:p>
        </w:tc>
        <w:tc>
          <w:tcPr>
            <w:tcW w:w="6379" w:type="dxa"/>
            <w:tcBorders>
              <w:top w:val="single" w:sz="4" w:space="0" w:color="000000"/>
              <w:left w:val="single" w:sz="4" w:space="0" w:color="000000"/>
              <w:bottom w:val="single" w:sz="4" w:space="0" w:color="000000"/>
              <w:right w:val="single" w:sz="4" w:space="0" w:color="000000"/>
            </w:tcBorders>
            <w:vAlign w:val="center"/>
          </w:tcPr>
          <w:p w14:paraId="3921E830" w14:textId="77777777" w:rsidR="001A2A45" w:rsidRDefault="001A2A45" w:rsidP="00401F39">
            <w:pPr>
              <w:pStyle w:val="Prrafodelista"/>
              <w:spacing w:line="256" w:lineRule="auto"/>
              <w:ind w:left="207"/>
              <w:contextualSpacing/>
              <w:jc w:val="both"/>
              <w:rPr>
                <w:b/>
                <w:color w:val="000000"/>
                <w:sz w:val="18"/>
                <w:szCs w:val="18"/>
                <w:lang w:val="es-MX"/>
              </w:rPr>
            </w:pPr>
            <w:r>
              <w:rPr>
                <w:b/>
                <w:color w:val="000000"/>
                <w:sz w:val="18"/>
                <w:szCs w:val="18"/>
                <w:lang w:val="es-MX"/>
              </w:rPr>
              <w:t xml:space="preserve">EXPERIENCIA GENERAL: </w:t>
            </w:r>
          </w:p>
          <w:p w14:paraId="64D5596B" w14:textId="40514238" w:rsidR="001A2A45" w:rsidRDefault="001A2A45" w:rsidP="001A2A45">
            <w:pPr>
              <w:numPr>
                <w:ilvl w:val="0"/>
                <w:numId w:val="5"/>
              </w:numPr>
              <w:spacing w:after="0" w:line="256" w:lineRule="auto"/>
              <w:ind w:left="244" w:hanging="244"/>
              <w:jc w:val="both"/>
              <w:rPr>
                <w:rFonts w:ascii="Arial" w:hAnsi="Arial" w:cs="Arial"/>
                <w:sz w:val="18"/>
                <w:szCs w:val="18"/>
              </w:rPr>
            </w:pPr>
            <w:r>
              <w:rPr>
                <w:rFonts w:ascii="Arial" w:hAnsi="Arial" w:cs="Arial"/>
                <w:sz w:val="18"/>
                <w:szCs w:val="18"/>
              </w:rPr>
              <w:t>Acreditar</w:t>
            </w:r>
            <w:r>
              <w:rPr>
                <w:rFonts w:ascii="Arial" w:hAnsi="Arial" w:cs="Arial"/>
                <w:sz w:val="18"/>
                <w:szCs w:val="18"/>
                <w:lang w:val="es-MX"/>
              </w:rPr>
              <w:t>*</w:t>
            </w:r>
            <w:r>
              <w:rPr>
                <w:rFonts w:ascii="Arial" w:hAnsi="Arial" w:cs="Arial"/>
                <w:sz w:val="18"/>
                <w:szCs w:val="18"/>
              </w:rPr>
              <w:t xml:space="preserve"> experiencia laboral mínima de un (01) año</w:t>
            </w:r>
            <w:r w:rsidR="00E75FEC">
              <w:rPr>
                <w:rFonts w:ascii="Arial" w:hAnsi="Arial" w:cs="Arial"/>
                <w:sz w:val="18"/>
                <w:szCs w:val="18"/>
              </w:rPr>
              <w:t>, ya sea en el sector público o privado</w:t>
            </w:r>
            <w:r>
              <w:rPr>
                <w:rFonts w:ascii="Arial" w:hAnsi="Arial" w:cs="Arial"/>
                <w:sz w:val="18"/>
                <w:szCs w:val="18"/>
              </w:rPr>
              <w:t xml:space="preserve">. </w:t>
            </w:r>
            <w:r>
              <w:rPr>
                <w:rFonts w:ascii="Arial" w:hAnsi="Arial" w:cs="Arial"/>
                <w:b/>
                <w:sz w:val="18"/>
                <w:szCs w:val="18"/>
              </w:rPr>
              <w:t>(Indispensable)</w:t>
            </w:r>
          </w:p>
          <w:p w14:paraId="67D451DC" w14:textId="77777777" w:rsidR="001A2A45" w:rsidRDefault="001A2A45" w:rsidP="00401F39">
            <w:pPr>
              <w:pStyle w:val="Prrafodelista"/>
              <w:spacing w:line="256" w:lineRule="auto"/>
              <w:ind w:left="207"/>
              <w:contextualSpacing/>
              <w:jc w:val="both"/>
              <w:rPr>
                <w:b/>
                <w:color w:val="000000"/>
                <w:sz w:val="18"/>
                <w:szCs w:val="18"/>
                <w:lang w:val="es-MX"/>
              </w:rPr>
            </w:pPr>
          </w:p>
          <w:p w14:paraId="575545A7" w14:textId="77777777" w:rsidR="001A2A45" w:rsidRDefault="001A2A45" w:rsidP="00401F39">
            <w:pPr>
              <w:pStyle w:val="Prrafodelista"/>
              <w:spacing w:line="256" w:lineRule="auto"/>
              <w:ind w:left="207"/>
              <w:contextualSpacing/>
              <w:jc w:val="both"/>
              <w:rPr>
                <w:b/>
                <w:color w:val="000000"/>
                <w:sz w:val="18"/>
                <w:szCs w:val="18"/>
                <w:lang w:val="es-MX"/>
              </w:rPr>
            </w:pPr>
            <w:r>
              <w:rPr>
                <w:b/>
                <w:color w:val="000000"/>
                <w:sz w:val="18"/>
                <w:szCs w:val="18"/>
                <w:lang w:val="es-MX"/>
              </w:rPr>
              <w:t xml:space="preserve">EXPERIENCIA ESPECIFICA: </w:t>
            </w:r>
          </w:p>
          <w:p w14:paraId="7D5E049C" w14:textId="75850829" w:rsidR="001A2A45" w:rsidRDefault="001A2A45" w:rsidP="001A2A45">
            <w:pPr>
              <w:pStyle w:val="Prrafodelista"/>
              <w:numPr>
                <w:ilvl w:val="0"/>
                <w:numId w:val="28"/>
              </w:numPr>
              <w:spacing w:line="256" w:lineRule="auto"/>
              <w:ind w:left="207" w:hanging="207"/>
              <w:contextualSpacing/>
              <w:jc w:val="both"/>
              <w:rPr>
                <w:color w:val="000000"/>
                <w:sz w:val="18"/>
                <w:szCs w:val="18"/>
                <w:lang w:val="es-MX"/>
              </w:rPr>
            </w:pPr>
            <w:r>
              <w:rPr>
                <w:color w:val="000000"/>
                <w:sz w:val="18"/>
                <w:szCs w:val="18"/>
                <w:lang w:val="es-MX"/>
              </w:rPr>
              <w:t>Acreditar* experiencia laboral mínima de un (01) año en el desempeño de funciones en áreas asistenciales</w:t>
            </w:r>
            <w:r w:rsidR="00E75FEC">
              <w:rPr>
                <w:color w:val="000000"/>
                <w:sz w:val="18"/>
                <w:szCs w:val="18"/>
                <w:lang w:val="es-MX"/>
              </w:rPr>
              <w:t>, con posterioridad a la formación requerida</w:t>
            </w:r>
            <w:r>
              <w:rPr>
                <w:color w:val="000000"/>
                <w:sz w:val="18"/>
                <w:szCs w:val="18"/>
                <w:lang w:val="es-MX"/>
              </w:rPr>
              <w:t xml:space="preserve">. </w:t>
            </w:r>
            <w:r>
              <w:rPr>
                <w:b/>
                <w:color w:val="000000"/>
                <w:sz w:val="18"/>
                <w:szCs w:val="18"/>
                <w:lang w:val="es-MX"/>
              </w:rPr>
              <w:t>(Indispensable)</w:t>
            </w:r>
          </w:p>
          <w:p w14:paraId="1AE3D8EC" w14:textId="77777777" w:rsidR="001A2A45" w:rsidRPr="00B766A4" w:rsidRDefault="001A2A45" w:rsidP="001A2A45">
            <w:pPr>
              <w:pStyle w:val="Prrafodelista"/>
              <w:numPr>
                <w:ilvl w:val="0"/>
                <w:numId w:val="28"/>
              </w:numPr>
              <w:spacing w:line="256" w:lineRule="auto"/>
              <w:ind w:left="207" w:hanging="207"/>
              <w:contextualSpacing/>
              <w:jc w:val="both"/>
              <w:rPr>
                <w:color w:val="000000"/>
                <w:sz w:val="18"/>
                <w:szCs w:val="18"/>
                <w:lang w:val="es-MX"/>
              </w:rPr>
            </w:pPr>
            <w:r>
              <w:rPr>
                <w:color w:val="000000"/>
                <w:sz w:val="18"/>
                <w:szCs w:val="18"/>
              </w:rPr>
              <w:t xml:space="preserve">De preferencia, la experiencia debe haber sido desarrollada en entidades de salud o en aquellas cuyas actividades estén relacionadas con la actividad prestadora y/o aseguradora. </w:t>
            </w:r>
          </w:p>
        </w:tc>
      </w:tr>
      <w:tr w:rsidR="001A2A45" w14:paraId="40355D1C" w14:textId="77777777" w:rsidTr="00401F39">
        <w:tc>
          <w:tcPr>
            <w:tcW w:w="2501" w:type="dxa"/>
            <w:tcBorders>
              <w:top w:val="single" w:sz="4" w:space="0" w:color="000000"/>
              <w:left w:val="single" w:sz="4" w:space="0" w:color="000000"/>
              <w:bottom w:val="single" w:sz="4" w:space="0" w:color="000000"/>
              <w:right w:val="nil"/>
            </w:tcBorders>
            <w:vAlign w:val="center"/>
            <w:hideMark/>
          </w:tcPr>
          <w:p w14:paraId="1CDD46B8" w14:textId="77777777" w:rsidR="001A2A45" w:rsidRDefault="001A2A45" w:rsidP="00401F39">
            <w:pPr>
              <w:pStyle w:val="Sangradetextonormal"/>
              <w:spacing w:line="256" w:lineRule="auto"/>
              <w:ind w:firstLine="0"/>
              <w:rPr>
                <w:rFonts w:cs="Arial"/>
                <w:b w:val="0"/>
                <w:sz w:val="18"/>
                <w:szCs w:val="18"/>
                <w:lang w:eastAsia="en-US"/>
              </w:rPr>
            </w:pPr>
            <w:r>
              <w:rPr>
                <w:rFonts w:cs="Arial"/>
                <w:sz w:val="18"/>
                <w:szCs w:val="18"/>
                <w:lang w:eastAsia="en-US"/>
              </w:rPr>
              <w:t>Capacitación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6FEEB8D0" w14:textId="3DDC1496" w:rsidR="001A2A45" w:rsidRPr="004151A0" w:rsidRDefault="001A2A45" w:rsidP="001A2A45">
            <w:pPr>
              <w:pStyle w:val="Prrafodelista"/>
              <w:numPr>
                <w:ilvl w:val="0"/>
                <w:numId w:val="28"/>
              </w:numPr>
              <w:spacing w:line="256" w:lineRule="auto"/>
              <w:ind w:left="207" w:hanging="207"/>
              <w:contextualSpacing/>
              <w:jc w:val="both"/>
              <w:rPr>
                <w:sz w:val="18"/>
                <w:szCs w:val="18"/>
                <w:lang w:val="es-MX"/>
              </w:rPr>
            </w:pPr>
            <w:r w:rsidRPr="004151A0">
              <w:rPr>
                <w:sz w:val="18"/>
                <w:szCs w:val="18"/>
                <w:lang w:val="es-MX"/>
              </w:rPr>
              <w:t xml:space="preserve">Acreditar* capacitación o actividades de actualización </w:t>
            </w:r>
            <w:r w:rsidR="00DA4EEC" w:rsidRPr="004151A0">
              <w:rPr>
                <w:sz w:val="18"/>
                <w:szCs w:val="18"/>
                <w:lang w:val="es-MX"/>
              </w:rPr>
              <w:t>en áreas asistenciales, afín al ámbito donde labora</w:t>
            </w:r>
            <w:r w:rsidRPr="004151A0">
              <w:rPr>
                <w:sz w:val="18"/>
                <w:szCs w:val="18"/>
                <w:lang w:val="es-MX"/>
              </w:rPr>
              <w:t xml:space="preserve">, mínima de </w:t>
            </w:r>
            <w:r w:rsidR="007828D2" w:rsidRPr="004151A0">
              <w:rPr>
                <w:sz w:val="18"/>
                <w:szCs w:val="18"/>
                <w:lang w:val="es-MX"/>
              </w:rPr>
              <w:t>51</w:t>
            </w:r>
            <w:r w:rsidRPr="004151A0">
              <w:rPr>
                <w:sz w:val="18"/>
                <w:szCs w:val="18"/>
                <w:lang w:val="es-MX"/>
              </w:rPr>
              <w:t xml:space="preserve"> horas</w:t>
            </w:r>
            <w:r w:rsidR="007828D2" w:rsidRPr="004151A0">
              <w:rPr>
                <w:sz w:val="18"/>
                <w:szCs w:val="18"/>
                <w:lang w:val="es-MX"/>
              </w:rPr>
              <w:t xml:space="preserve"> o 03 créditos</w:t>
            </w:r>
            <w:r w:rsidRPr="004151A0">
              <w:rPr>
                <w:sz w:val="18"/>
                <w:szCs w:val="18"/>
                <w:lang w:val="es-MX"/>
              </w:rPr>
              <w:t>, realizadas a partir del año 201</w:t>
            </w:r>
            <w:r w:rsidR="007828D2" w:rsidRPr="004151A0">
              <w:rPr>
                <w:sz w:val="18"/>
                <w:szCs w:val="18"/>
                <w:lang w:val="es-MX"/>
              </w:rPr>
              <w:t>8</w:t>
            </w:r>
            <w:r w:rsidRPr="004151A0">
              <w:rPr>
                <w:sz w:val="18"/>
                <w:szCs w:val="18"/>
                <w:lang w:val="es-MX"/>
              </w:rPr>
              <w:t xml:space="preserve"> a la fecha</w:t>
            </w:r>
            <w:r w:rsidR="007828D2" w:rsidRPr="004151A0">
              <w:rPr>
                <w:sz w:val="18"/>
                <w:szCs w:val="18"/>
                <w:lang w:val="es-MX"/>
              </w:rPr>
              <w:t>.</w:t>
            </w:r>
            <w:r w:rsidRPr="004151A0">
              <w:rPr>
                <w:sz w:val="18"/>
                <w:szCs w:val="18"/>
                <w:lang w:val="es-MX"/>
              </w:rPr>
              <w:t xml:space="preserve"> </w:t>
            </w:r>
            <w:r w:rsidRPr="004151A0">
              <w:rPr>
                <w:b/>
                <w:sz w:val="18"/>
                <w:szCs w:val="18"/>
                <w:lang w:val="es-MX"/>
              </w:rPr>
              <w:t>(Indispensable).</w:t>
            </w:r>
          </w:p>
          <w:p w14:paraId="3434F7B4" w14:textId="323077D9" w:rsidR="001A2A45" w:rsidRPr="004151A0" w:rsidRDefault="001A2A45" w:rsidP="001A2A45">
            <w:pPr>
              <w:pStyle w:val="Prrafodelista"/>
              <w:numPr>
                <w:ilvl w:val="0"/>
                <w:numId w:val="28"/>
              </w:numPr>
              <w:spacing w:line="256" w:lineRule="auto"/>
              <w:ind w:left="207" w:hanging="207"/>
              <w:contextualSpacing/>
              <w:jc w:val="both"/>
              <w:rPr>
                <w:sz w:val="18"/>
                <w:szCs w:val="18"/>
                <w:lang w:val="es-MX"/>
              </w:rPr>
            </w:pPr>
            <w:r w:rsidRPr="004151A0">
              <w:rPr>
                <w:sz w:val="18"/>
                <w:szCs w:val="18"/>
                <w:lang w:val="es-MX"/>
              </w:rPr>
              <w:t xml:space="preserve">Acreditar* curso básico de </w:t>
            </w:r>
            <w:r w:rsidR="007828D2" w:rsidRPr="004151A0">
              <w:rPr>
                <w:sz w:val="18"/>
                <w:szCs w:val="18"/>
                <w:lang w:val="es-MX"/>
              </w:rPr>
              <w:t>P</w:t>
            </w:r>
            <w:r w:rsidRPr="004151A0">
              <w:rPr>
                <w:sz w:val="18"/>
                <w:szCs w:val="18"/>
                <w:lang w:val="es-MX"/>
              </w:rPr>
              <w:t xml:space="preserve">rimeros </w:t>
            </w:r>
            <w:r w:rsidR="007828D2" w:rsidRPr="004151A0">
              <w:rPr>
                <w:sz w:val="18"/>
                <w:szCs w:val="18"/>
                <w:lang w:val="es-MX"/>
              </w:rPr>
              <w:t>A</w:t>
            </w:r>
            <w:r w:rsidRPr="004151A0">
              <w:rPr>
                <w:sz w:val="18"/>
                <w:szCs w:val="18"/>
                <w:lang w:val="es-MX"/>
              </w:rPr>
              <w:t xml:space="preserve">uxilios </w:t>
            </w:r>
            <w:r w:rsidR="00DA4EEC" w:rsidRPr="004151A0">
              <w:rPr>
                <w:sz w:val="18"/>
                <w:szCs w:val="18"/>
              </w:rPr>
              <w:t>y Nutrición</w:t>
            </w:r>
            <w:r w:rsidRPr="004151A0">
              <w:rPr>
                <w:sz w:val="18"/>
                <w:szCs w:val="18"/>
              </w:rPr>
              <w:t>, equivalente a</w:t>
            </w:r>
            <w:r w:rsidR="007828D2" w:rsidRPr="004151A0">
              <w:rPr>
                <w:sz w:val="18"/>
                <w:szCs w:val="18"/>
              </w:rPr>
              <w:t xml:space="preserve"> </w:t>
            </w:r>
            <w:r w:rsidRPr="004151A0">
              <w:rPr>
                <w:sz w:val="18"/>
                <w:szCs w:val="18"/>
                <w:lang w:val="es-MX"/>
              </w:rPr>
              <w:t>02</w:t>
            </w:r>
            <w:r w:rsidR="007828D2" w:rsidRPr="004151A0">
              <w:rPr>
                <w:sz w:val="18"/>
                <w:szCs w:val="18"/>
                <w:lang w:val="es-MX"/>
              </w:rPr>
              <w:t xml:space="preserve"> </w:t>
            </w:r>
            <w:r w:rsidRPr="004151A0">
              <w:rPr>
                <w:sz w:val="18"/>
                <w:szCs w:val="18"/>
                <w:lang w:val="es-MX"/>
              </w:rPr>
              <w:t>créditos o 34 horas académicas</w:t>
            </w:r>
            <w:r w:rsidR="00DA4EEC" w:rsidRPr="004151A0">
              <w:rPr>
                <w:sz w:val="18"/>
                <w:szCs w:val="18"/>
                <w:lang w:val="es-MX"/>
              </w:rPr>
              <w:t>, realizadas a partir del año 2018 a la fecha.</w:t>
            </w:r>
            <w:r w:rsidRPr="004151A0">
              <w:rPr>
                <w:sz w:val="18"/>
                <w:szCs w:val="18"/>
                <w:lang w:val="es-MX"/>
              </w:rPr>
              <w:t xml:space="preserve"> </w:t>
            </w:r>
            <w:r w:rsidRPr="004151A0">
              <w:rPr>
                <w:b/>
                <w:sz w:val="18"/>
                <w:szCs w:val="18"/>
                <w:lang w:val="es-MX"/>
              </w:rPr>
              <w:t>(Indispensable).</w:t>
            </w:r>
          </w:p>
          <w:p w14:paraId="6F0F7CD8" w14:textId="77777777" w:rsidR="001A2A45" w:rsidRDefault="001A2A45" w:rsidP="00401F39">
            <w:pPr>
              <w:pStyle w:val="Prrafodelista"/>
              <w:spacing w:line="256" w:lineRule="auto"/>
              <w:ind w:left="207"/>
              <w:contextualSpacing/>
              <w:jc w:val="both"/>
              <w:rPr>
                <w:color w:val="000000"/>
                <w:sz w:val="18"/>
                <w:szCs w:val="18"/>
                <w:lang w:val="es-MX"/>
              </w:rPr>
            </w:pPr>
          </w:p>
        </w:tc>
      </w:tr>
      <w:tr w:rsidR="001A2A45" w14:paraId="55EAD00A" w14:textId="77777777" w:rsidTr="00401F39">
        <w:tc>
          <w:tcPr>
            <w:tcW w:w="2501" w:type="dxa"/>
            <w:tcBorders>
              <w:top w:val="single" w:sz="4" w:space="0" w:color="000000"/>
              <w:left w:val="single" w:sz="4" w:space="0" w:color="000000"/>
              <w:bottom w:val="single" w:sz="4" w:space="0" w:color="000000"/>
              <w:right w:val="nil"/>
            </w:tcBorders>
            <w:vAlign w:val="center"/>
            <w:hideMark/>
          </w:tcPr>
          <w:p w14:paraId="5A41D1B6" w14:textId="77777777" w:rsidR="001A2A45" w:rsidRDefault="001A2A45" w:rsidP="00401F39">
            <w:pPr>
              <w:pStyle w:val="Sangradetextonormal"/>
              <w:spacing w:line="256" w:lineRule="auto"/>
              <w:ind w:firstLine="0"/>
              <w:rPr>
                <w:rFonts w:cs="Arial"/>
                <w:b w:val="0"/>
                <w:sz w:val="18"/>
                <w:szCs w:val="18"/>
                <w:lang w:eastAsia="en-US"/>
              </w:rPr>
            </w:pPr>
            <w:r w:rsidRPr="00F75A29">
              <w:rPr>
                <w:rFonts w:cs="Arial"/>
                <w:sz w:val="18"/>
                <w:szCs w:val="18"/>
              </w:rPr>
              <w:t xml:space="preserve">Conocimientos de Ofimática e Idiomas </w:t>
            </w:r>
            <w:r w:rsidRPr="004E4223">
              <w:rPr>
                <w:rFonts w:cs="Arial"/>
                <w:sz w:val="16"/>
                <w:szCs w:val="16"/>
              </w:rPr>
              <w:t>(</w:t>
            </w:r>
            <w:r w:rsidRPr="004E4223">
              <w:rPr>
                <w:rFonts w:cs="Arial"/>
                <w:sz w:val="16"/>
                <w:szCs w:val="16"/>
                <w:u w:val="single"/>
              </w:rPr>
              <w:t>requisito que será validado en el Formato 01: Declaración Jurada de Cumplimiento de Requisitos</w:t>
            </w:r>
            <w:r w:rsidRPr="004E4223">
              <w:rPr>
                <w:rFonts w:cs="Arial"/>
                <w:sz w:val="16"/>
                <w:szCs w:val="16"/>
              </w:rPr>
              <w:t>)</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2A172B74" w14:textId="77777777" w:rsidR="001A2A45" w:rsidRDefault="001A2A45" w:rsidP="001A2A45">
            <w:pPr>
              <w:pStyle w:val="Prrafodelista"/>
              <w:numPr>
                <w:ilvl w:val="0"/>
                <w:numId w:val="28"/>
              </w:numPr>
              <w:spacing w:line="256" w:lineRule="auto"/>
              <w:ind w:left="232" w:hanging="284"/>
              <w:contextualSpacing/>
              <w:jc w:val="both"/>
              <w:rPr>
                <w:color w:val="000000"/>
                <w:sz w:val="18"/>
                <w:szCs w:val="18"/>
                <w:lang w:val="es-MX"/>
              </w:rPr>
            </w:pPr>
            <w:r>
              <w:rPr>
                <w:sz w:val="18"/>
                <w:szCs w:val="18"/>
              </w:rPr>
              <w:t xml:space="preserve">Manejo de Ofimática: Word, Excel, Power Point, Internet a nivel básico </w:t>
            </w:r>
            <w:r>
              <w:rPr>
                <w:b/>
                <w:sz w:val="18"/>
                <w:szCs w:val="18"/>
              </w:rPr>
              <w:t>(Deseable).</w:t>
            </w:r>
          </w:p>
        </w:tc>
      </w:tr>
      <w:tr w:rsidR="001A2A45" w14:paraId="783FC434" w14:textId="77777777" w:rsidTr="00401F39">
        <w:tc>
          <w:tcPr>
            <w:tcW w:w="2501" w:type="dxa"/>
            <w:tcBorders>
              <w:top w:val="single" w:sz="4" w:space="0" w:color="000000"/>
              <w:left w:val="single" w:sz="4" w:space="0" w:color="000000"/>
              <w:bottom w:val="single" w:sz="4" w:space="0" w:color="000000"/>
              <w:right w:val="nil"/>
            </w:tcBorders>
            <w:vAlign w:val="center"/>
            <w:hideMark/>
          </w:tcPr>
          <w:p w14:paraId="2C3BF3BD" w14:textId="77777777" w:rsidR="001A2A45" w:rsidRDefault="001A2A45" w:rsidP="00401F39">
            <w:pPr>
              <w:pStyle w:val="Sangradetextonormal"/>
              <w:spacing w:line="256" w:lineRule="auto"/>
              <w:ind w:firstLine="0"/>
              <w:rPr>
                <w:rFonts w:cs="Arial"/>
                <w:b w:val="0"/>
                <w:sz w:val="18"/>
                <w:szCs w:val="18"/>
                <w:lang w:eastAsia="en-US"/>
              </w:rPr>
            </w:pPr>
            <w:r>
              <w:rPr>
                <w:rFonts w:cs="Arial"/>
                <w:sz w:val="18"/>
                <w:szCs w:val="18"/>
                <w:lang w:eastAsia="en-US"/>
              </w:rPr>
              <w:t>Habilidades o Competencias</w:t>
            </w:r>
          </w:p>
        </w:tc>
        <w:tc>
          <w:tcPr>
            <w:tcW w:w="6379" w:type="dxa"/>
            <w:tcBorders>
              <w:top w:val="single" w:sz="4" w:space="0" w:color="000000"/>
              <w:left w:val="single" w:sz="4" w:space="0" w:color="000000"/>
              <w:bottom w:val="single" w:sz="4" w:space="0" w:color="000000"/>
              <w:right w:val="single" w:sz="4" w:space="0" w:color="000000"/>
            </w:tcBorders>
            <w:hideMark/>
          </w:tcPr>
          <w:p w14:paraId="5E32DCE6" w14:textId="77777777" w:rsidR="001A2A45" w:rsidRDefault="001A2A45" w:rsidP="00401F39">
            <w:pPr>
              <w:spacing w:line="256" w:lineRule="auto"/>
              <w:ind w:left="244"/>
              <w:contextualSpacing/>
              <w:jc w:val="both"/>
              <w:rPr>
                <w:rFonts w:ascii="Arial" w:hAnsi="Arial" w:cs="Arial"/>
                <w:b/>
                <w:sz w:val="18"/>
                <w:szCs w:val="18"/>
              </w:rPr>
            </w:pPr>
            <w:r>
              <w:rPr>
                <w:rFonts w:ascii="Arial" w:hAnsi="Arial" w:cs="Arial"/>
                <w:b/>
                <w:sz w:val="18"/>
                <w:szCs w:val="18"/>
              </w:rPr>
              <w:t xml:space="preserve">GENERICAS: </w:t>
            </w:r>
            <w:r>
              <w:rPr>
                <w:rFonts w:ascii="Arial" w:hAnsi="Arial" w:cs="Arial"/>
                <w:sz w:val="18"/>
                <w:szCs w:val="18"/>
              </w:rPr>
              <w:t>Actitud de servicio, ética e integridad, compromiso y responsabilidad, orientación a resultados y trabajo en equipo.</w:t>
            </w:r>
          </w:p>
          <w:p w14:paraId="60513EBE" w14:textId="77777777" w:rsidR="001A2A45" w:rsidRDefault="001A2A45" w:rsidP="00401F39">
            <w:pPr>
              <w:spacing w:line="256" w:lineRule="auto"/>
              <w:ind w:left="244"/>
              <w:contextualSpacing/>
              <w:jc w:val="both"/>
              <w:rPr>
                <w:rFonts w:ascii="Arial" w:hAnsi="Arial" w:cs="Arial"/>
                <w:sz w:val="18"/>
                <w:szCs w:val="18"/>
              </w:rPr>
            </w:pPr>
            <w:r>
              <w:rPr>
                <w:rFonts w:ascii="Arial" w:hAnsi="Arial" w:cs="Arial"/>
                <w:b/>
                <w:sz w:val="18"/>
                <w:szCs w:val="18"/>
              </w:rPr>
              <w:t xml:space="preserve">ESPECIFICAS: </w:t>
            </w:r>
            <w:r>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p w14:paraId="27E0DB0A" w14:textId="77777777" w:rsidR="001A2A45" w:rsidRDefault="001A2A45" w:rsidP="00401F39">
            <w:pPr>
              <w:spacing w:line="256" w:lineRule="auto"/>
              <w:ind w:left="244"/>
              <w:contextualSpacing/>
              <w:jc w:val="both"/>
              <w:rPr>
                <w:rFonts w:ascii="Arial" w:hAnsi="Arial" w:cs="Arial"/>
                <w:b/>
                <w:sz w:val="18"/>
                <w:szCs w:val="18"/>
              </w:rPr>
            </w:pPr>
          </w:p>
        </w:tc>
      </w:tr>
      <w:tr w:rsidR="001A2A45" w14:paraId="28846B91" w14:textId="77777777" w:rsidTr="00401F39">
        <w:trPr>
          <w:trHeight w:val="323"/>
        </w:trPr>
        <w:tc>
          <w:tcPr>
            <w:tcW w:w="2501" w:type="dxa"/>
            <w:tcBorders>
              <w:top w:val="single" w:sz="4" w:space="0" w:color="000000"/>
              <w:left w:val="single" w:sz="4" w:space="0" w:color="000000"/>
              <w:bottom w:val="single" w:sz="4" w:space="0" w:color="000000"/>
              <w:right w:val="nil"/>
            </w:tcBorders>
            <w:vAlign w:val="center"/>
            <w:hideMark/>
          </w:tcPr>
          <w:p w14:paraId="4156FA39" w14:textId="77777777" w:rsidR="001A2A45" w:rsidRDefault="001A2A45" w:rsidP="00401F39">
            <w:pPr>
              <w:pStyle w:val="Sangradetextonormal"/>
              <w:spacing w:line="256" w:lineRule="auto"/>
              <w:ind w:firstLine="0"/>
              <w:rPr>
                <w:rFonts w:cs="Arial"/>
                <w:b w:val="0"/>
                <w:sz w:val="18"/>
                <w:szCs w:val="18"/>
                <w:lang w:eastAsia="en-US"/>
              </w:rPr>
            </w:pPr>
            <w:r>
              <w:rPr>
                <w:rFonts w:cs="Arial"/>
                <w:sz w:val="18"/>
                <w:szCs w:val="18"/>
                <w:lang w:eastAsia="en-US"/>
              </w:rPr>
              <w:t>Motivo de Contratación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14:paraId="40CA35F2" w14:textId="77777777" w:rsidR="001A2A45" w:rsidRDefault="001A2A45" w:rsidP="001A2A45">
            <w:pPr>
              <w:pStyle w:val="Prrafodelista"/>
              <w:numPr>
                <w:ilvl w:val="0"/>
                <w:numId w:val="28"/>
              </w:numPr>
              <w:spacing w:line="256" w:lineRule="auto"/>
              <w:ind w:left="242" w:hanging="266"/>
              <w:contextualSpacing/>
              <w:jc w:val="both"/>
              <w:rPr>
                <w:color w:val="000000"/>
                <w:sz w:val="18"/>
                <w:szCs w:val="18"/>
                <w:lang w:val="es-MX"/>
              </w:rPr>
            </w:pPr>
            <w:r>
              <w:rPr>
                <w:color w:val="0D0D0D" w:themeColor="text1" w:themeTint="F2"/>
                <w:sz w:val="18"/>
                <w:szCs w:val="18"/>
              </w:rPr>
              <w:t xml:space="preserve">Reemplazo de personal / </w:t>
            </w:r>
            <w:r w:rsidRPr="00C67F3A">
              <w:rPr>
                <w:sz w:val="18"/>
                <w:szCs w:val="18"/>
              </w:rPr>
              <w:t xml:space="preserve">Memorando N° </w:t>
            </w:r>
            <w:r>
              <w:rPr>
                <w:sz w:val="18"/>
                <w:szCs w:val="18"/>
              </w:rPr>
              <w:t>2486</w:t>
            </w:r>
            <w:r w:rsidRPr="00C67F3A">
              <w:rPr>
                <w:sz w:val="18"/>
                <w:szCs w:val="18"/>
              </w:rPr>
              <w:t xml:space="preserve"> GCGP-ESSALUD-202</w:t>
            </w:r>
            <w:r>
              <w:rPr>
                <w:sz w:val="18"/>
                <w:szCs w:val="18"/>
              </w:rPr>
              <w:t>3</w:t>
            </w:r>
          </w:p>
        </w:tc>
      </w:tr>
    </w:tbl>
    <w:p w14:paraId="7FBF2AB5" w14:textId="09FB522B" w:rsidR="001A2A45" w:rsidRPr="005B57B3" w:rsidRDefault="001A2A45" w:rsidP="001A2A45">
      <w:pPr>
        <w:pStyle w:val="Textoindependiente"/>
        <w:tabs>
          <w:tab w:val="left" w:pos="8505"/>
        </w:tabs>
        <w:spacing w:after="0"/>
        <w:ind w:left="567" w:right="-286" w:hanging="141"/>
        <w:jc w:val="both"/>
        <w:rPr>
          <w:rFonts w:ascii="Arial" w:hAnsi="Arial" w:cs="Arial"/>
          <w:b/>
          <w:bCs/>
          <w:sz w:val="18"/>
          <w:szCs w:val="18"/>
          <w:lang w:val="es-MX"/>
        </w:rPr>
      </w:pPr>
      <w:r w:rsidRPr="005B57B3">
        <w:rPr>
          <w:rFonts w:ascii="Arial" w:hAnsi="Arial" w:cs="Arial"/>
          <w:b/>
          <w:bCs/>
          <w:sz w:val="18"/>
          <w:szCs w:val="18"/>
          <w:lang w:val="es-MX"/>
        </w:rPr>
        <w:t xml:space="preserve"> </w:t>
      </w:r>
      <w:r w:rsidRPr="000657ED">
        <w:rPr>
          <w:rFonts w:ascii="Arial" w:hAnsi="Arial" w:cs="Arial"/>
          <w:b/>
          <w:bCs/>
          <w:sz w:val="16"/>
          <w:szCs w:val="18"/>
          <w:lang w:val="es-MX"/>
        </w:rPr>
        <w:t>(*) La acreditación implica remitir los documentos sustentatorios al correo electrónico de   postulación        correspondiente. Los postulantes que no lo hagan serán descalificados.</w:t>
      </w:r>
    </w:p>
    <w:p w14:paraId="4B0E673C" w14:textId="77777777" w:rsidR="009F0A21" w:rsidRPr="00C02AD0" w:rsidRDefault="009F0A21" w:rsidP="00C92990">
      <w:pPr>
        <w:pStyle w:val="Sangradetextonormal"/>
        <w:jc w:val="both"/>
        <w:outlineLvl w:val="0"/>
        <w:rPr>
          <w:rFonts w:cs="Arial"/>
          <w:sz w:val="20"/>
          <w:szCs w:val="20"/>
        </w:rPr>
      </w:pPr>
    </w:p>
    <w:p w14:paraId="77898834" w14:textId="77777777" w:rsidR="00F15101" w:rsidRPr="00C02AD0" w:rsidRDefault="00F15101" w:rsidP="006E70F7">
      <w:pPr>
        <w:pStyle w:val="Sangradetextonormal"/>
        <w:numPr>
          <w:ilvl w:val="0"/>
          <w:numId w:val="4"/>
        </w:numPr>
        <w:tabs>
          <w:tab w:val="clear" w:pos="720"/>
          <w:tab w:val="num" w:pos="0"/>
        </w:tabs>
        <w:ind w:left="0" w:firstLine="0"/>
        <w:jc w:val="both"/>
        <w:rPr>
          <w:rFonts w:cs="Arial"/>
          <w:b w:val="0"/>
          <w:sz w:val="20"/>
          <w:szCs w:val="20"/>
        </w:rPr>
      </w:pPr>
      <w:r w:rsidRPr="00C02AD0">
        <w:rPr>
          <w:rFonts w:cs="Arial"/>
          <w:sz w:val="20"/>
          <w:szCs w:val="20"/>
        </w:rPr>
        <w:t>CARACTERÍSTICAS DEL CARGO</w:t>
      </w:r>
    </w:p>
    <w:p w14:paraId="04D838F7" w14:textId="70461119" w:rsidR="0066540D" w:rsidRPr="00C02AD0" w:rsidRDefault="0066540D" w:rsidP="00FC2962">
      <w:pPr>
        <w:pStyle w:val="Textoindependiente"/>
        <w:spacing w:after="0"/>
        <w:ind w:left="561" w:right="-144"/>
        <w:jc w:val="both"/>
        <w:rPr>
          <w:rFonts w:ascii="Arial" w:hAnsi="Arial" w:cs="Arial"/>
          <w:b/>
          <w:bCs/>
          <w:color w:val="000000"/>
        </w:rPr>
      </w:pPr>
    </w:p>
    <w:p w14:paraId="3B7146E4" w14:textId="6076EB95" w:rsidR="001A2A45" w:rsidRPr="001A2A45" w:rsidRDefault="001A2A45" w:rsidP="001A2A45">
      <w:pPr>
        <w:ind w:firstLine="360"/>
        <w:jc w:val="both"/>
        <w:rPr>
          <w:rFonts w:ascii="Arial" w:hAnsi="Arial" w:cs="Arial"/>
          <w:b/>
          <w:sz w:val="20"/>
          <w:szCs w:val="20"/>
          <w:lang w:eastAsia="ar-SA"/>
        </w:rPr>
      </w:pPr>
      <w:r w:rsidRPr="001A2A45">
        <w:rPr>
          <w:rFonts w:ascii="Arial" w:hAnsi="Arial" w:cs="Arial"/>
          <w:b/>
          <w:sz w:val="20"/>
          <w:szCs w:val="20"/>
          <w:lang w:eastAsia="ar-SA"/>
        </w:rPr>
        <w:t>AUXILIAR DE SERVICIO ASISTENCIAL</w:t>
      </w:r>
      <w:r w:rsidR="000E53FA">
        <w:rPr>
          <w:rFonts w:ascii="Arial" w:hAnsi="Arial" w:cs="Arial"/>
          <w:b/>
          <w:sz w:val="20"/>
          <w:szCs w:val="20"/>
          <w:lang w:eastAsia="ar-SA"/>
        </w:rPr>
        <w:t xml:space="preserve"> – NUTRICION</w:t>
      </w:r>
      <w:r w:rsidRPr="001A2A45">
        <w:rPr>
          <w:rFonts w:ascii="Arial" w:hAnsi="Arial" w:cs="Arial"/>
          <w:b/>
          <w:sz w:val="20"/>
          <w:szCs w:val="20"/>
          <w:lang w:eastAsia="ar-SA"/>
        </w:rPr>
        <w:t xml:space="preserve"> (COD. A1ASA-001)</w:t>
      </w:r>
    </w:p>
    <w:p w14:paraId="03B972AC"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Proporcionar cuidados al paciente relacionados con el confort y cambios posturales, según indicación del profesional asistencial.</w:t>
      </w:r>
    </w:p>
    <w:p w14:paraId="7C70DBCA" w14:textId="77777777" w:rsid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Asistir al paciente en el cambio de ropa, aseo personal y alimentación, de acuerdo a necesidad y procedimientos establecidos.</w:t>
      </w:r>
    </w:p>
    <w:p w14:paraId="10ACD424" w14:textId="77777777" w:rsid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Acudir y atender de inmediato el llamado del paciente en el ámbito de su competencia y dar aviso al profesional asistencial.</w:t>
      </w:r>
    </w:p>
    <w:p w14:paraId="51531104" w14:textId="77777777" w:rsid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Asistir al paciente en la colocación y retiro de chala, urinario, escupidera, riñonera u otros recipientes higiénicos.</w:t>
      </w:r>
    </w:p>
    <w:p w14:paraId="7AC0992C"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Mantener limpios, desinfectados y ordenados los recipientes higiénicos.</w:t>
      </w:r>
    </w:p>
    <w:p w14:paraId="49C11B34"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Preparar las camas y equipar el ambiente donde se presta atención asistencial, según procedimientos vigentes.</w:t>
      </w:r>
    </w:p>
    <w:p w14:paraId="103D7B3A"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Participar en el transporte, distribución de dietas, ordenamiento y limpieza del menaje y utensilios, bajo supervisión del profesional asistencial.</w:t>
      </w:r>
    </w:p>
    <w:p w14:paraId="21AD11AD"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Lavar, secar, preparar y esterilizar el instrumental y material médico quirúrgico de acuerdo a procedimientos establecidos.</w:t>
      </w:r>
    </w:p>
    <w:p w14:paraId="078BD6C5"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Recoger y distribuir materiales, insumos, reactivos, fármacos, formatería, de las áreas asignadas; ordenarlos y almacenarlos, según indicación del profesional asistencial.</w:t>
      </w:r>
    </w:p>
    <w:p w14:paraId="1ABAEA88"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lastRenderedPageBreak/>
        <w:t>Prestar apoyo en el registro e inventario de medicamentos y participar en la entrega de los mismos, por indicación del profesional</w:t>
      </w:r>
    </w:p>
    <w:p w14:paraId="0FC42845"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Trasladar, almacenar y distribuir víveres frescos, secos y cárnicos según indicación del profesional asistencial.</w:t>
      </w:r>
    </w:p>
    <w:p w14:paraId="681D54F3"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Transportar y movilizar al paciente según indicaciones del profesional responsable</w:t>
      </w:r>
    </w:p>
    <w:p w14:paraId="4850ED21"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Controlar y registrar la ropa hospitalaria, materiales, insumos y equipamiento, según su responsabilidad, de acuerdo al listado de servicio respectivo.</w:t>
      </w:r>
    </w:p>
    <w:p w14:paraId="7142286A" w14:textId="1644709E" w:rsidR="001A2A45" w:rsidRPr="00845468"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845468">
        <w:rPr>
          <w:rFonts w:ascii="Arial" w:hAnsi="Arial" w:cs="Arial"/>
          <w:sz w:val="20"/>
          <w:szCs w:val="20"/>
        </w:rPr>
        <w:t>Seleccionar, ordenar y devolver las historias clínicas, placas radiográficas y documentación complementaria a los archivos respectivos</w:t>
      </w:r>
      <w:r w:rsidR="00845468" w:rsidRPr="00845468">
        <w:rPr>
          <w:rFonts w:ascii="Arial" w:hAnsi="Arial" w:cs="Arial"/>
          <w:sz w:val="20"/>
          <w:szCs w:val="20"/>
        </w:rPr>
        <w:t>.</w:t>
      </w:r>
    </w:p>
    <w:p w14:paraId="1215585B"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Eliminar residuos biológicos hospitalarios, bajo supervisión del profesional asistencial.</w:t>
      </w:r>
    </w:p>
    <w:p w14:paraId="57EB599F"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Cumplir y hacer cumplir las normas y medidas de Bioseguridad y de Seguridad y Salud en el Trabajo en el ámbito de responsabilidad.</w:t>
      </w:r>
    </w:p>
    <w:p w14:paraId="7ADA1C4C"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Evaluar y proponer técnicas y procedimientos relacionados al campo de su especialidad.</w:t>
      </w:r>
    </w:p>
    <w:p w14:paraId="1C7C9343"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Participar en la implementación del sistema de control interno y la Gestión de Riesgos que correspondan en el ámbito de sus funciones e informar su cumplimiento.</w:t>
      </w:r>
    </w:p>
    <w:p w14:paraId="722A2A5C"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Respetar y hacer respetar los derechos del asegurado, en el marco de la política de humanización de la atención de salud y las normas vigentes.</w:t>
      </w:r>
    </w:p>
    <w:p w14:paraId="56A7EE07"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Cumplir con los principios y deberes establecidos en el Código de Ética del Personal del Seguro Social de Salud (ESSALUD), así como no incurrir en las prohibiciones contenidas en él</w:t>
      </w:r>
    </w:p>
    <w:p w14:paraId="03635DE2"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Registrar las tareas y/o trabajos asignados e informar al profesional responsable.</w:t>
      </w:r>
    </w:p>
    <w:p w14:paraId="16156AB1" w14:textId="77777777" w:rsidR="001A2A45" w:rsidRPr="001A2A45" w:rsidRDefault="001A2A45" w:rsidP="001A2A45">
      <w:pPr>
        <w:numPr>
          <w:ilvl w:val="0"/>
          <w:numId w:val="27"/>
        </w:numPr>
        <w:tabs>
          <w:tab w:val="clear" w:pos="1070"/>
          <w:tab w:val="num" w:pos="709"/>
        </w:tabs>
        <w:autoSpaceDE w:val="0"/>
        <w:autoSpaceDN w:val="0"/>
        <w:adjustRightInd w:val="0"/>
        <w:spacing w:after="0" w:line="240" w:lineRule="auto"/>
        <w:ind w:left="709" w:hanging="283"/>
        <w:jc w:val="both"/>
        <w:rPr>
          <w:rFonts w:ascii="Arial" w:hAnsi="Arial" w:cs="Arial"/>
          <w:sz w:val="20"/>
          <w:szCs w:val="20"/>
        </w:rPr>
      </w:pPr>
      <w:r w:rsidRPr="001A2A45">
        <w:rPr>
          <w:rFonts w:ascii="Arial" w:hAnsi="Arial" w:cs="Arial"/>
          <w:sz w:val="20"/>
          <w:szCs w:val="20"/>
        </w:rPr>
        <w:t>Velar por la seguridad, mantenimiento y operatividad de los bienes asignados para el cumplimiento de sus labores.</w:t>
      </w:r>
    </w:p>
    <w:p w14:paraId="1AAFA4AB" w14:textId="4EAAB5A2" w:rsidR="009F0A21" w:rsidRPr="001A2A45" w:rsidRDefault="001A2A45" w:rsidP="001A2A45">
      <w:pPr>
        <w:numPr>
          <w:ilvl w:val="0"/>
          <w:numId w:val="27"/>
        </w:numPr>
        <w:tabs>
          <w:tab w:val="clear" w:pos="1070"/>
          <w:tab w:val="num" w:pos="709"/>
        </w:tabs>
        <w:spacing w:after="0" w:line="240" w:lineRule="auto"/>
        <w:ind w:left="709" w:hanging="283"/>
        <w:jc w:val="both"/>
        <w:rPr>
          <w:rFonts w:ascii="Arial" w:hAnsi="Arial" w:cs="Arial"/>
          <w:sz w:val="18"/>
          <w:szCs w:val="18"/>
          <w:lang w:val="es-MX"/>
        </w:rPr>
      </w:pPr>
      <w:r w:rsidRPr="001A2A45">
        <w:rPr>
          <w:rFonts w:ascii="Arial" w:hAnsi="Arial" w:cs="Arial"/>
          <w:sz w:val="20"/>
          <w:szCs w:val="20"/>
        </w:rPr>
        <w:t>Realizar otras funciones afines en el ámbito de competencia que le asigne el jefe inmediato</w:t>
      </w:r>
    </w:p>
    <w:p w14:paraId="3C4285D1" w14:textId="77777777" w:rsidR="00AC192F" w:rsidRPr="00AC192F" w:rsidRDefault="00B2398F" w:rsidP="00AC192F">
      <w:pPr>
        <w:ind w:left="360" w:hanging="360"/>
        <w:rPr>
          <w:rFonts w:ascii="Arial" w:hAnsi="Arial" w:cs="Arial"/>
          <w:b/>
          <w:bCs/>
          <w:sz w:val="16"/>
          <w:szCs w:val="16"/>
        </w:rPr>
      </w:pPr>
      <w:r>
        <w:rPr>
          <w:rFonts w:ascii="Arial" w:hAnsi="Arial" w:cs="Arial"/>
          <w:b/>
          <w:bCs/>
          <w:sz w:val="20"/>
          <w:szCs w:val="20"/>
        </w:rPr>
        <w:t xml:space="preserve">     </w:t>
      </w:r>
    </w:p>
    <w:p w14:paraId="6A2D0FDF" w14:textId="45CF4979" w:rsidR="0067461B" w:rsidRPr="00C02AD0" w:rsidRDefault="0067461B" w:rsidP="00AC192F">
      <w:pPr>
        <w:ind w:left="360" w:hanging="360"/>
        <w:rPr>
          <w:rFonts w:ascii="Arial" w:hAnsi="Arial" w:cs="Arial"/>
          <w:b/>
          <w:sz w:val="20"/>
          <w:szCs w:val="20"/>
          <w:u w:val="single"/>
        </w:rPr>
      </w:pPr>
      <w:r w:rsidRPr="00C02AD0">
        <w:rPr>
          <w:rFonts w:ascii="Arial" w:hAnsi="Arial" w:cs="Arial"/>
          <w:b/>
          <w:sz w:val="20"/>
          <w:szCs w:val="20"/>
        </w:rPr>
        <w:t>IV.    MODALIDAD DE POSTULACIÒN</w:t>
      </w:r>
    </w:p>
    <w:p w14:paraId="74484F7E"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 xml:space="preserve">4.1 Inscripción por el Sistema de Selección de Personal (SISEP): </w:t>
      </w:r>
    </w:p>
    <w:p w14:paraId="151E98CD" w14:textId="77777777" w:rsidR="001D5F2D" w:rsidRPr="00C02AD0" w:rsidRDefault="001D5F2D" w:rsidP="00ED36FB">
      <w:pPr>
        <w:pStyle w:val="Sinespaciado"/>
        <w:ind w:left="567"/>
        <w:jc w:val="both"/>
        <w:rPr>
          <w:rFonts w:ascii="Arial" w:hAnsi="Arial" w:cs="Arial"/>
          <w:b/>
          <w:sz w:val="20"/>
          <w:szCs w:val="20"/>
        </w:rPr>
      </w:pPr>
    </w:p>
    <w:p w14:paraId="51D8A60C"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F66EF53" w14:textId="77777777" w:rsidR="001D5F2D" w:rsidRPr="00C02AD0" w:rsidRDefault="001D5F2D" w:rsidP="00ED36FB">
      <w:pPr>
        <w:pStyle w:val="Sinespaciado"/>
        <w:ind w:left="567"/>
        <w:jc w:val="both"/>
        <w:rPr>
          <w:rFonts w:ascii="Arial" w:hAnsi="Arial" w:cs="Arial"/>
          <w:b/>
          <w:sz w:val="20"/>
          <w:szCs w:val="20"/>
          <w:u w:val="single"/>
        </w:rPr>
      </w:pPr>
    </w:p>
    <w:p w14:paraId="2AF8429B" w14:textId="77777777"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1200D1A" w14:textId="45A5C7F5" w:rsidR="001D5F2D" w:rsidRDefault="001D5F2D" w:rsidP="001D5F2D">
      <w:pPr>
        <w:pStyle w:val="Sinespaciado"/>
        <w:ind w:left="1080"/>
        <w:rPr>
          <w:rFonts w:ascii="Arial" w:hAnsi="Arial" w:cs="Arial"/>
          <w:b/>
          <w:sz w:val="20"/>
          <w:szCs w:val="20"/>
          <w:u w:val="single"/>
        </w:rPr>
      </w:pPr>
    </w:p>
    <w:p w14:paraId="15A35B4A"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4.2 Postulación Vía Electrónica:</w:t>
      </w:r>
    </w:p>
    <w:p w14:paraId="36F1EC3E" w14:textId="77777777" w:rsidR="001D5F2D" w:rsidRPr="00C02AD0" w:rsidRDefault="001D5F2D" w:rsidP="00ED36FB">
      <w:pPr>
        <w:pStyle w:val="Sinespaciado"/>
        <w:ind w:left="567"/>
        <w:jc w:val="both"/>
        <w:rPr>
          <w:rFonts w:ascii="Arial" w:hAnsi="Arial" w:cs="Arial"/>
          <w:sz w:val="20"/>
          <w:szCs w:val="20"/>
        </w:rPr>
      </w:pPr>
    </w:p>
    <w:p w14:paraId="7A00CF80" w14:textId="77777777"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C255E8F" w14:textId="77777777" w:rsidR="001D5F2D" w:rsidRPr="00C02AD0" w:rsidRDefault="001D5F2D" w:rsidP="00ED36FB">
      <w:pPr>
        <w:pStyle w:val="Sinespaciado"/>
        <w:ind w:left="567"/>
        <w:jc w:val="both"/>
        <w:rPr>
          <w:rFonts w:ascii="Arial" w:hAnsi="Arial" w:cs="Arial"/>
          <w:bCs/>
          <w:sz w:val="20"/>
          <w:szCs w:val="20"/>
        </w:rPr>
      </w:pPr>
    </w:p>
    <w:p w14:paraId="10A94D93"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Toda la documentación es de carácter</w:t>
      </w:r>
      <w:r w:rsidRPr="00C02AD0">
        <w:rPr>
          <w:rFonts w:ascii="Arial" w:hAnsi="Arial" w:cs="Arial"/>
          <w:b/>
          <w:sz w:val="20"/>
          <w:szCs w:val="20"/>
        </w:rPr>
        <w:t xml:space="preserve"> obligatorio</w:t>
      </w:r>
      <w:r w:rsidRPr="00C02AD0">
        <w:rPr>
          <w:rFonts w:ascii="Arial" w:hAnsi="Arial" w:cs="Arial"/>
          <w:sz w:val="20"/>
          <w:szCs w:val="20"/>
        </w:rPr>
        <w:t xml:space="preserve">, la misma que deberá ser foliada, </w:t>
      </w:r>
      <w:r w:rsidRPr="00C02AD0">
        <w:rPr>
          <w:rFonts w:ascii="Arial" w:hAnsi="Arial" w:cs="Arial"/>
          <w:color w:val="000000"/>
          <w:sz w:val="20"/>
          <w:szCs w:val="20"/>
        </w:rPr>
        <w:t xml:space="preserve">caso contrario </w:t>
      </w:r>
      <w:r w:rsidRPr="00C02AD0">
        <w:rPr>
          <w:rFonts w:ascii="Arial" w:hAnsi="Arial" w:cs="Arial"/>
          <w:b/>
          <w:color w:val="000000"/>
          <w:sz w:val="20"/>
          <w:szCs w:val="20"/>
        </w:rPr>
        <w:t>NO</w:t>
      </w:r>
      <w:r w:rsidRPr="00C02AD0">
        <w:rPr>
          <w:rFonts w:ascii="Arial" w:hAnsi="Arial" w:cs="Arial"/>
          <w:color w:val="000000"/>
          <w:sz w:val="20"/>
          <w:szCs w:val="20"/>
        </w:rPr>
        <w:t xml:space="preserve"> se evaluará lo </w:t>
      </w:r>
      <w:r w:rsidRPr="00C02AD0">
        <w:rPr>
          <w:rFonts w:ascii="Arial" w:hAnsi="Arial" w:cs="Arial"/>
          <w:sz w:val="20"/>
          <w:szCs w:val="20"/>
        </w:rPr>
        <w:t>presentado, siendo que el incumplimiento de lo señalado podrá dar lugar a la descalificación del postulante.</w:t>
      </w:r>
    </w:p>
    <w:p w14:paraId="4A11A7AA" w14:textId="77777777" w:rsidR="001D5F2D" w:rsidRPr="00C02AD0" w:rsidRDefault="001D5F2D" w:rsidP="00ED36FB">
      <w:pPr>
        <w:pStyle w:val="Sinespaciado"/>
        <w:ind w:left="567"/>
        <w:jc w:val="both"/>
        <w:rPr>
          <w:rFonts w:ascii="Arial" w:hAnsi="Arial" w:cs="Arial"/>
          <w:sz w:val="20"/>
          <w:szCs w:val="20"/>
        </w:rPr>
      </w:pPr>
    </w:p>
    <w:p w14:paraId="225A057E"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C02AD0">
        <w:rPr>
          <w:rFonts w:ascii="Arial" w:hAnsi="Arial" w:cs="Arial"/>
          <w:b/>
          <w:sz w:val="20"/>
          <w:szCs w:val="20"/>
        </w:rPr>
        <w:t>(véase numeral VII)</w:t>
      </w:r>
      <w:r w:rsidRPr="00C02AD0">
        <w:rPr>
          <w:rFonts w:ascii="Arial" w:hAnsi="Arial" w:cs="Arial"/>
          <w:sz w:val="20"/>
          <w:szCs w:val="20"/>
        </w:rPr>
        <w:t>.</w:t>
      </w:r>
    </w:p>
    <w:p w14:paraId="7291795A" w14:textId="0D361D2C" w:rsidR="001D5F2D" w:rsidRDefault="001D5F2D" w:rsidP="001D5F2D">
      <w:pPr>
        <w:pStyle w:val="Sinespaciado"/>
        <w:ind w:left="1080"/>
        <w:jc w:val="both"/>
        <w:rPr>
          <w:rFonts w:ascii="Arial" w:hAnsi="Arial" w:cs="Arial"/>
          <w:sz w:val="20"/>
          <w:szCs w:val="20"/>
          <w:u w:val="single"/>
        </w:rPr>
      </w:pPr>
    </w:p>
    <w:p w14:paraId="7009E6F7" w14:textId="77777777" w:rsidR="00AC192F" w:rsidRPr="00C02AD0" w:rsidRDefault="00AC192F" w:rsidP="001D5F2D">
      <w:pPr>
        <w:pStyle w:val="Sinespaciado"/>
        <w:ind w:left="1080"/>
        <w:jc w:val="both"/>
        <w:rPr>
          <w:rFonts w:ascii="Arial" w:hAnsi="Arial" w:cs="Arial"/>
          <w:sz w:val="20"/>
          <w:szCs w:val="20"/>
          <w:u w:val="single"/>
        </w:rPr>
      </w:pPr>
    </w:p>
    <w:p w14:paraId="338E7AB6" w14:textId="77777777" w:rsidR="0067461B" w:rsidRPr="00C02AD0" w:rsidRDefault="0067461B" w:rsidP="001B2D16">
      <w:pPr>
        <w:pStyle w:val="Prrafodelista"/>
        <w:numPr>
          <w:ilvl w:val="0"/>
          <w:numId w:val="9"/>
        </w:numPr>
        <w:ind w:left="426" w:hanging="426"/>
        <w:jc w:val="both"/>
        <w:rPr>
          <w:b/>
          <w:sz w:val="20"/>
          <w:szCs w:val="20"/>
          <w:lang w:eastAsia="es-PE"/>
        </w:rPr>
      </w:pPr>
      <w:r w:rsidRPr="00C02AD0">
        <w:rPr>
          <w:b/>
          <w:sz w:val="20"/>
          <w:szCs w:val="20"/>
          <w:lang w:eastAsia="es-PE"/>
        </w:rPr>
        <w:lastRenderedPageBreak/>
        <w:t>REMUNERACIÓN (*)</w:t>
      </w:r>
    </w:p>
    <w:p w14:paraId="7C066CEF" w14:textId="4CC30081" w:rsidR="0067461B" w:rsidRDefault="0067461B" w:rsidP="0067461B">
      <w:pPr>
        <w:pStyle w:val="NormalWeb"/>
        <w:ind w:left="567"/>
        <w:jc w:val="both"/>
        <w:rPr>
          <w:rFonts w:ascii="Arial" w:hAnsi="Arial" w:cs="Arial"/>
          <w:sz w:val="20"/>
          <w:szCs w:val="20"/>
        </w:rPr>
      </w:pPr>
      <w:r w:rsidRPr="00C02AD0">
        <w:rPr>
          <w:rFonts w:ascii="Arial" w:hAnsi="Arial" w:cs="Arial"/>
          <w:sz w:val="20"/>
          <w:szCs w:val="20"/>
        </w:rPr>
        <w:t>El personal que sea contratado en ESSALUD dentro de los alcances de la presente convocatoria recibirá los siguientes beneficios:</w:t>
      </w:r>
    </w:p>
    <w:p w14:paraId="0013BEDC" w14:textId="3F533102" w:rsidR="001A2A45" w:rsidRDefault="001A2A45" w:rsidP="001A2A45">
      <w:pPr>
        <w:pStyle w:val="Sangradetextonormal"/>
        <w:ind w:firstLine="567"/>
        <w:jc w:val="both"/>
        <w:rPr>
          <w:rFonts w:cs="Arial"/>
          <w:sz w:val="20"/>
          <w:lang w:eastAsia="ar-SA"/>
        </w:rPr>
      </w:pPr>
      <w:r w:rsidRPr="000657ED">
        <w:rPr>
          <w:rFonts w:cs="Arial"/>
          <w:sz w:val="20"/>
          <w:lang w:eastAsia="ar-SA"/>
        </w:rPr>
        <w:t xml:space="preserve">AUXILIAR DE </w:t>
      </w:r>
      <w:r w:rsidR="007828D2">
        <w:rPr>
          <w:rFonts w:cs="Arial"/>
          <w:sz w:val="20"/>
          <w:lang w:eastAsia="ar-SA"/>
        </w:rPr>
        <w:t xml:space="preserve">APOYO </w:t>
      </w:r>
      <w:r w:rsidRPr="000657ED">
        <w:rPr>
          <w:rFonts w:cs="Arial"/>
          <w:sz w:val="20"/>
          <w:lang w:eastAsia="ar-SA"/>
        </w:rPr>
        <w:t>ASISTENCIAL - (A1ASA-001)</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2390"/>
      </w:tblGrid>
      <w:tr w:rsidR="001A2A45" w14:paraId="091E36C9" w14:textId="77777777" w:rsidTr="001A2A45">
        <w:trPr>
          <w:trHeight w:val="249"/>
        </w:trPr>
        <w:tc>
          <w:tcPr>
            <w:tcW w:w="5265" w:type="dxa"/>
            <w:tcBorders>
              <w:top w:val="single" w:sz="4" w:space="0" w:color="auto"/>
              <w:left w:val="single" w:sz="4" w:space="0" w:color="auto"/>
              <w:bottom w:val="single" w:sz="4" w:space="0" w:color="auto"/>
              <w:right w:val="single" w:sz="4" w:space="0" w:color="auto"/>
            </w:tcBorders>
            <w:vAlign w:val="center"/>
            <w:hideMark/>
          </w:tcPr>
          <w:p w14:paraId="2385AE24" w14:textId="77777777" w:rsidR="001A2A45" w:rsidRDefault="001A2A45" w:rsidP="00401F39">
            <w:pPr>
              <w:spacing w:before="100" w:beforeAutospacing="1" w:after="100" w:afterAutospacing="1" w:line="256" w:lineRule="auto"/>
              <w:jc w:val="both"/>
              <w:rPr>
                <w:rFonts w:ascii="Arial" w:hAnsi="Arial" w:cs="Arial"/>
                <w:b/>
                <w:lang w:val="es-MX"/>
              </w:rPr>
            </w:pPr>
            <w:r>
              <w:rPr>
                <w:rFonts w:ascii="Arial" w:hAnsi="Arial" w:cs="Arial"/>
                <w:b/>
                <w:lang w:val="es-MX"/>
              </w:rPr>
              <w:t>REMUNERACIÓN BÁSICA</w:t>
            </w:r>
          </w:p>
        </w:tc>
        <w:tc>
          <w:tcPr>
            <w:tcW w:w="2390" w:type="dxa"/>
            <w:tcBorders>
              <w:top w:val="single" w:sz="4" w:space="0" w:color="auto"/>
              <w:left w:val="single" w:sz="4" w:space="0" w:color="auto"/>
              <w:bottom w:val="single" w:sz="4" w:space="0" w:color="auto"/>
              <w:right w:val="single" w:sz="4" w:space="0" w:color="auto"/>
            </w:tcBorders>
            <w:vAlign w:val="center"/>
            <w:hideMark/>
          </w:tcPr>
          <w:p w14:paraId="5A765816" w14:textId="41F02FEB" w:rsidR="001A2A45" w:rsidRDefault="001A2A45" w:rsidP="00401F39">
            <w:pPr>
              <w:spacing w:before="100" w:beforeAutospacing="1" w:after="100" w:afterAutospacing="1" w:line="256" w:lineRule="auto"/>
              <w:ind w:left="642"/>
              <w:rPr>
                <w:rFonts w:ascii="Arial" w:hAnsi="Arial" w:cs="Arial"/>
                <w:lang w:val="es-MX"/>
              </w:rPr>
            </w:pPr>
            <w:r w:rsidRPr="00B93942">
              <w:rPr>
                <w:rFonts w:ascii="Arial" w:hAnsi="Arial" w:cs="Arial"/>
                <w:sz w:val="18"/>
                <w:szCs w:val="18"/>
                <w:lang w:val="es-MX"/>
              </w:rPr>
              <w:t>S/.</w:t>
            </w:r>
            <w:r>
              <w:rPr>
                <w:rFonts w:ascii="Arial" w:hAnsi="Arial" w:cs="Arial"/>
                <w:sz w:val="18"/>
                <w:szCs w:val="18"/>
                <w:lang w:val="es-MX"/>
              </w:rPr>
              <w:t xml:space="preserve"> </w:t>
            </w:r>
            <w:r>
              <w:rPr>
                <w:rFonts w:ascii="Arial" w:hAnsi="Arial" w:cs="Arial"/>
                <w:lang w:val="es-MX"/>
              </w:rPr>
              <w:t>2,286.00</w:t>
            </w:r>
          </w:p>
        </w:tc>
      </w:tr>
      <w:tr w:rsidR="001A2A45" w14:paraId="67E58C48" w14:textId="77777777" w:rsidTr="001A2A45">
        <w:trPr>
          <w:trHeight w:val="289"/>
        </w:trPr>
        <w:tc>
          <w:tcPr>
            <w:tcW w:w="5265" w:type="dxa"/>
            <w:tcBorders>
              <w:top w:val="single" w:sz="4" w:space="0" w:color="auto"/>
              <w:left w:val="single" w:sz="4" w:space="0" w:color="auto"/>
              <w:bottom w:val="single" w:sz="4" w:space="0" w:color="auto"/>
              <w:right w:val="single" w:sz="4" w:space="0" w:color="auto"/>
            </w:tcBorders>
            <w:vAlign w:val="center"/>
            <w:hideMark/>
          </w:tcPr>
          <w:p w14:paraId="67287AFC" w14:textId="77777777" w:rsidR="001A2A45" w:rsidRDefault="001A2A45" w:rsidP="00401F39">
            <w:pPr>
              <w:spacing w:before="100" w:beforeAutospacing="1" w:after="100" w:afterAutospacing="1" w:line="256" w:lineRule="auto"/>
              <w:jc w:val="both"/>
              <w:rPr>
                <w:rFonts w:ascii="Arial" w:hAnsi="Arial" w:cs="Arial"/>
                <w:b/>
                <w:lang w:val="es-MX"/>
              </w:rPr>
            </w:pPr>
            <w:r>
              <w:rPr>
                <w:rFonts w:ascii="Arial" w:hAnsi="Arial" w:cs="Arial"/>
                <w:b/>
                <w:lang w:val="es-MX"/>
              </w:rPr>
              <w:t>BONO PRODUCTIVIDAD</w:t>
            </w:r>
          </w:p>
        </w:tc>
        <w:tc>
          <w:tcPr>
            <w:tcW w:w="2390" w:type="dxa"/>
            <w:tcBorders>
              <w:top w:val="single" w:sz="4" w:space="0" w:color="auto"/>
              <w:left w:val="single" w:sz="4" w:space="0" w:color="auto"/>
              <w:bottom w:val="single" w:sz="4" w:space="0" w:color="auto"/>
              <w:right w:val="single" w:sz="4" w:space="0" w:color="auto"/>
            </w:tcBorders>
            <w:vAlign w:val="center"/>
            <w:hideMark/>
          </w:tcPr>
          <w:p w14:paraId="1702F7B5" w14:textId="77777777" w:rsidR="001A2A45" w:rsidRDefault="001A2A45" w:rsidP="00401F39">
            <w:pPr>
              <w:spacing w:before="100" w:beforeAutospacing="1" w:after="100" w:afterAutospacing="1" w:line="256" w:lineRule="auto"/>
              <w:rPr>
                <w:rFonts w:ascii="Arial" w:hAnsi="Arial" w:cs="Arial"/>
                <w:lang w:val="es-MX"/>
              </w:rPr>
            </w:pPr>
            <w:r>
              <w:rPr>
                <w:rFonts w:ascii="Arial" w:hAnsi="Arial" w:cs="Arial"/>
                <w:lang w:val="es-MX"/>
              </w:rPr>
              <w:t xml:space="preserve">           </w:t>
            </w:r>
            <w:r w:rsidRPr="00B93942">
              <w:rPr>
                <w:rFonts w:ascii="Arial" w:hAnsi="Arial" w:cs="Arial"/>
                <w:sz w:val="18"/>
                <w:szCs w:val="18"/>
                <w:lang w:val="es-MX"/>
              </w:rPr>
              <w:t xml:space="preserve">S/. </w:t>
            </w:r>
            <w:r>
              <w:rPr>
                <w:rFonts w:ascii="Arial" w:hAnsi="Arial" w:cs="Arial"/>
                <w:sz w:val="18"/>
                <w:szCs w:val="18"/>
                <w:lang w:val="es-MX"/>
              </w:rPr>
              <w:t xml:space="preserve">   </w:t>
            </w:r>
            <w:r>
              <w:rPr>
                <w:rFonts w:ascii="Arial" w:hAnsi="Arial" w:cs="Arial"/>
                <w:lang w:val="es-MX"/>
              </w:rPr>
              <w:t>271.00</w:t>
            </w:r>
          </w:p>
        </w:tc>
      </w:tr>
      <w:tr w:rsidR="001A2A45" w14:paraId="2EEC1216" w14:textId="77777777" w:rsidTr="001A2A45">
        <w:trPr>
          <w:trHeight w:val="424"/>
        </w:trPr>
        <w:tc>
          <w:tcPr>
            <w:tcW w:w="5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842A39" w14:textId="77777777" w:rsidR="001A2A45" w:rsidRDefault="001A2A45" w:rsidP="00401F39">
            <w:pPr>
              <w:spacing w:before="100" w:beforeAutospacing="1" w:after="100" w:afterAutospacing="1" w:line="256" w:lineRule="auto"/>
              <w:rPr>
                <w:rFonts w:ascii="Arial" w:hAnsi="Arial" w:cs="Arial"/>
                <w:b/>
                <w:lang w:val="es-MX"/>
              </w:rPr>
            </w:pPr>
            <w:r>
              <w:rPr>
                <w:rFonts w:ascii="Arial" w:hAnsi="Arial" w:cs="Arial"/>
                <w:b/>
                <w:lang w:val="es-MX"/>
              </w:rPr>
              <w:t>TOTAL REMUNERACION MENSUAL (*)</w:t>
            </w:r>
          </w:p>
        </w:tc>
        <w:tc>
          <w:tcPr>
            <w:tcW w:w="2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5473D1" w14:textId="2E260741" w:rsidR="001A2A45" w:rsidRDefault="001A2A45" w:rsidP="00401F39">
            <w:pPr>
              <w:spacing w:before="100" w:beforeAutospacing="1" w:after="100" w:afterAutospacing="1" w:line="256" w:lineRule="auto"/>
              <w:rPr>
                <w:rFonts w:ascii="Arial" w:hAnsi="Arial" w:cs="Arial"/>
                <w:b/>
                <w:lang w:val="es-MX"/>
              </w:rPr>
            </w:pPr>
            <w:r>
              <w:rPr>
                <w:rFonts w:ascii="Arial" w:hAnsi="Arial" w:cs="Arial"/>
                <w:b/>
                <w:lang w:val="es-MX"/>
              </w:rPr>
              <w:t xml:space="preserve">           </w:t>
            </w:r>
            <w:r w:rsidRPr="00B93942">
              <w:rPr>
                <w:rFonts w:ascii="Arial" w:hAnsi="Arial" w:cs="Arial"/>
                <w:b/>
                <w:sz w:val="18"/>
                <w:szCs w:val="18"/>
                <w:lang w:val="es-MX"/>
              </w:rPr>
              <w:t xml:space="preserve">S/. </w:t>
            </w:r>
            <w:r>
              <w:rPr>
                <w:rFonts w:ascii="Arial" w:hAnsi="Arial" w:cs="Arial"/>
                <w:b/>
                <w:lang w:val="es-MX"/>
              </w:rPr>
              <w:t>2,557.00</w:t>
            </w:r>
          </w:p>
        </w:tc>
      </w:tr>
    </w:tbl>
    <w:p w14:paraId="0A8025AB" w14:textId="77777777" w:rsidR="006F5E4E" w:rsidRDefault="001D5F2D" w:rsidP="006F5E4E">
      <w:pPr>
        <w:spacing w:after="0"/>
        <w:ind w:right="-427"/>
        <w:jc w:val="both"/>
        <w:rPr>
          <w:rFonts w:ascii="Arial" w:hAnsi="Arial" w:cs="Arial"/>
          <w:b/>
          <w:sz w:val="16"/>
          <w:szCs w:val="16"/>
        </w:rPr>
      </w:pPr>
      <w:r w:rsidRPr="00ED36FB">
        <w:rPr>
          <w:rFonts w:ascii="Arial" w:hAnsi="Arial" w:cs="Arial"/>
          <w:b/>
          <w:sz w:val="16"/>
          <w:szCs w:val="16"/>
        </w:rPr>
        <w:t xml:space="preserve">         (*) Remuneración Básica y Bonos señalados, según Resolución de Gerencia General N° 246-GG-ESSALUD-2023.</w:t>
      </w:r>
    </w:p>
    <w:p w14:paraId="3AEFFDB4" w14:textId="057C3EC1" w:rsidR="001D5F2D" w:rsidRPr="00ED36FB" w:rsidRDefault="001D5F2D" w:rsidP="006F5E4E">
      <w:pPr>
        <w:spacing w:after="0"/>
        <w:ind w:right="-427"/>
        <w:jc w:val="both"/>
        <w:rPr>
          <w:rFonts w:ascii="Arial" w:hAnsi="Arial" w:cs="Arial"/>
          <w:b/>
          <w:sz w:val="16"/>
          <w:szCs w:val="16"/>
        </w:rPr>
      </w:pPr>
      <w:r w:rsidRPr="00ED36FB">
        <w:rPr>
          <w:rFonts w:ascii="Arial" w:hAnsi="Arial" w:cs="Arial"/>
          <w:b/>
          <w:sz w:val="16"/>
          <w:szCs w:val="16"/>
        </w:rPr>
        <w:t xml:space="preserve"> </w:t>
      </w:r>
    </w:p>
    <w:p w14:paraId="23D0FB6A" w14:textId="7D5EE424" w:rsidR="004775E7" w:rsidRPr="004775E7" w:rsidRDefault="00026F3C" w:rsidP="004775E7">
      <w:pPr>
        <w:pStyle w:val="Prrafodelista"/>
        <w:numPr>
          <w:ilvl w:val="0"/>
          <w:numId w:val="10"/>
        </w:numPr>
        <w:ind w:left="360" w:right="70" w:hanging="426"/>
        <w:jc w:val="both"/>
        <w:rPr>
          <w:sz w:val="20"/>
          <w:szCs w:val="20"/>
        </w:rPr>
      </w:pPr>
      <w:r w:rsidRPr="00C02AD0">
        <w:rPr>
          <w:b/>
          <w:sz w:val="20"/>
          <w:szCs w:val="20"/>
          <w:lang w:eastAsia="es-PE"/>
        </w:rPr>
        <w:t>CRONOGRAMA Y ETAPAS DEL PROCESO</w:t>
      </w:r>
    </w:p>
    <w:p w14:paraId="1CC23C21" w14:textId="77777777" w:rsidR="004775E7" w:rsidRPr="004775E7" w:rsidRDefault="004775E7" w:rsidP="004775E7">
      <w:pPr>
        <w:pStyle w:val="Prrafodelista"/>
        <w:ind w:left="360" w:right="70"/>
        <w:jc w:val="both"/>
        <w:rPr>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8"/>
        <w:gridCol w:w="3235"/>
        <w:gridCol w:w="1868"/>
      </w:tblGrid>
      <w:tr w:rsidR="004775E7" w:rsidRPr="00580090" w14:paraId="7D67C9A9" w14:textId="77777777" w:rsidTr="00AC192F">
        <w:trPr>
          <w:trHeight w:val="379"/>
        </w:trPr>
        <w:tc>
          <w:tcPr>
            <w:tcW w:w="3543" w:type="dxa"/>
            <w:gridSpan w:val="2"/>
            <w:tcBorders>
              <w:bottom w:val="single" w:sz="4" w:space="0" w:color="auto"/>
            </w:tcBorders>
            <w:shd w:val="clear" w:color="auto" w:fill="BDD6EE" w:themeFill="accent1" w:themeFillTint="66"/>
            <w:vAlign w:val="center"/>
          </w:tcPr>
          <w:p w14:paraId="459F4FB7" w14:textId="77777777" w:rsidR="004775E7" w:rsidRPr="00AC192F" w:rsidRDefault="004775E7" w:rsidP="00F120B9">
            <w:pPr>
              <w:spacing w:after="0"/>
              <w:jc w:val="center"/>
              <w:rPr>
                <w:rFonts w:ascii="Arial" w:hAnsi="Arial" w:cs="Arial"/>
                <w:b/>
                <w:sz w:val="16"/>
                <w:szCs w:val="16"/>
                <w:lang w:val="es-MX"/>
              </w:rPr>
            </w:pPr>
            <w:r w:rsidRPr="00AC192F">
              <w:rPr>
                <w:rFonts w:ascii="Arial" w:hAnsi="Arial" w:cs="Arial"/>
                <w:b/>
                <w:sz w:val="16"/>
                <w:szCs w:val="16"/>
                <w:lang w:val="es-MX"/>
              </w:rPr>
              <w:t>ETAPAS DEL PROCESO</w:t>
            </w:r>
          </w:p>
        </w:tc>
        <w:tc>
          <w:tcPr>
            <w:tcW w:w="3235" w:type="dxa"/>
            <w:shd w:val="clear" w:color="auto" w:fill="BDD6EE" w:themeFill="accent1" w:themeFillTint="66"/>
            <w:vAlign w:val="center"/>
          </w:tcPr>
          <w:p w14:paraId="0BC20636" w14:textId="77777777" w:rsidR="004775E7" w:rsidRPr="00AC192F" w:rsidRDefault="004775E7" w:rsidP="00F120B9">
            <w:pPr>
              <w:spacing w:after="0"/>
              <w:jc w:val="center"/>
              <w:rPr>
                <w:rFonts w:ascii="Arial" w:hAnsi="Arial" w:cs="Arial"/>
                <w:sz w:val="16"/>
                <w:szCs w:val="16"/>
                <w:lang w:val="es-MX"/>
              </w:rPr>
            </w:pPr>
            <w:r w:rsidRPr="00AC192F">
              <w:rPr>
                <w:rFonts w:ascii="Arial" w:hAnsi="Arial" w:cs="Arial"/>
                <w:b/>
                <w:sz w:val="16"/>
                <w:szCs w:val="16"/>
                <w:lang w:val="es-MX"/>
              </w:rPr>
              <w:t>FECHA Y HORA</w:t>
            </w:r>
          </w:p>
        </w:tc>
        <w:tc>
          <w:tcPr>
            <w:tcW w:w="1868" w:type="dxa"/>
            <w:shd w:val="clear" w:color="auto" w:fill="BDD6EE" w:themeFill="accent1" w:themeFillTint="66"/>
            <w:vAlign w:val="center"/>
          </w:tcPr>
          <w:p w14:paraId="2D7505AF" w14:textId="77777777" w:rsidR="004775E7" w:rsidRPr="00AC192F" w:rsidRDefault="004775E7" w:rsidP="00F120B9">
            <w:pPr>
              <w:spacing w:after="0"/>
              <w:jc w:val="center"/>
              <w:rPr>
                <w:rFonts w:ascii="Arial" w:hAnsi="Arial" w:cs="Arial"/>
                <w:b/>
                <w:sz w:val="16"/>
                <w:szCs w:val="16"/>
                <w:lang w:val="es-MX"/>
              </w:rPr>
            </w:pPr>
            <w:r w:rsidRPr="00AC192F">
              <w:rPr>
                <w:rFonts w:ascii="Arial" w:hAnsi="Arial" w:cs="Arial"/>
                <w:b/>
                <w:sz w:val="16"/>
                <w:szCs w:val="16"/>
                <w:lang w:val="es-MX"/>
              </w:rPr>
              <w:t>ÁREA RESPONSABLE</w:t>
            </w:r>
          </w:p>
        </w:tc>
      </w:tr>
      <w:tr w:rsidR="004775E7" w:rsidRPr="00580090" w14:paraId="790545BD" w14:textId="77777777" w:rsidTr="00F120B9">
        <w:trPr>
          <w:trHeight w:val="367"/>
        </w:trPr>
        <w:tc>
          <w:tcPr>
            <w:tcW w:w="425" w:type="dxa"/>
            <w:tcBorders>
              <w:top w:val="single" w:sz="4" w:space="0" w:color="auto"/>
              <w:left w:val="single" w:sz="4" w:space="0" w:color="auto"/>
              <w:right w:val="single" w:sz="4" w:space="0" w:color="auto"/>
            </w:tcBorders>
            <w:shd w:val="clear" w:color="auto" w:fill="auto"/>
            <w:vAlign w:val="center"/>
          </w:tcPr>
          <w:p w14:paraId="11B0565A"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1</w:t>
            </w:r>
          </w:p>
        </w:tc>
        <w:tc>
          <w:tcPr>
            <w:tcW w:w="3118" w:type="dxa"/>
            <w:tcBorders>
              <w:top w:val="single" w:sz="4" w:space="0" w:color="auto"/>
              <w:left w:val="single" w:sz="4" w:space="0" w:color="auto"/>
              <w:right w:val="single" w:sz="4" w:space="0" w:color="auto"/>
            </w:tcBorders>
            <w:shd w:val="clear" w:color="auto" w:fill="auto"/>
            <w:vAlign w:val="center"/>
          </w:tcPr>
          <w:p w14:paraId="34ED7B36" w14:textId="77777777" w:rsidR="004775E7" w:rsidRPr="00580090" w:rsidRDefault="004775E7" w:rsidP="00F120B9">
            <w:pPr>
              <w:spacing w:after="0"/>
              <w:jc w:val="both"/>
              <w:rPr>
                <w:rFonts w:ascii="Arial" w:hAnsi="Arial" w:cs="Arial"/>
                <w:sz w:val="18"/>
                <w:szCs w:val="18"/>
                <w:lang w:val="es-MX"/>
              </w:rPr>
            </w:pPr>
            <w:r w:rsidRPr="00580090">
              <w:rPr>
                <w:rFonts w:ascii="Arial" w:hAnsi="Arial" w:cs="Arial"/>
                <w:sz w:val="18"/>
                <w:szCs w:val="18"/>
                <w:lang w:val="es-MX"/>
              </w:rPr>
              <w:t xml:space="preserve">Aprobación del Aviso de Convocatoria </w:t>
            </w:r>
          </w:p>
        </w:tc>
        <w:tc>
          <w:tcPr>
            <w:tcW w:w="3235" w:type="dxa"/>
            <w:tcBorders>
              <w:left w:val="single" w:sz="4" w:space="0" w:color="auto"/>
            </w:tcBorders>
            <w:shd w:val="clear" w:color="auto" w:fill="auto"/>
            <w:vAlign w:val="center"/>
          </w:tcPr>
          <w:p w14:paraId="159C8928" w14:textId="2996BAB4" w:rsidR="004775E7" w:rsidRPr="00F120B9" w:rsidRDefault="007828D2" w:rsidP="00401F39">
            <w:pPr>
              <w:jc w:val="center"/>
              <w:rPr>
                <w:rFonts w:ascii="Arial" w:hAnsi="Arial" w:cs="Arial"/>
                <w:sz w:val="18"/>
                <w:szCs w:val="18"/>
                <w:lang w:val="es-MX"/>
              </w:rPr>
            </w:pPr>
            <w:r w:rsidRPr="00F120B9">
              <w:rPr>
                <w:rFonts w:ascii="Arial" w:hAnsi="Arial" w:cs="Arial"/>
                <w:sz w:val="18"/>
                <w:szCs w:val="18"/>
                <w:lang w:val="es-MX"/>
              </w:rPr>
              <w:t>14</w:t>
            </w:r>
            <w:r w:rsidR="004775E7" w:rsidRPr="00F120B9">
              <w:rPr>
                <w:rFonts w:ascii="Arial" w:hAnsi="Arial" w:cs="Arial"/>
                <w:sz w:val="18"/>
                <w:szCs w:val="18"/>
                <w:lang w:val="es-MX"/>
              </w:rPr>
              <w:t xml:space="preserve"> de </w:t>
            </w:r>
            <w:r w:rsidR="00864911" w:rsidRPr="00F120B9">
              <w:rPr>
                <w:rFonts w:ascii="Arial" w:hAnsi="Arial" w:cs="Arial"/>
                <w:sz w:val="18"/>
                <w:szCs w:val="18"/>
                <w:lang w:val="es-MX"/>
              </w:rPr>
              <w:t>junio</w:t>
            </w:r>
            <w:r w:rsidR="004775E7" w:rsidRPr="00F120B9">
              <w:rPr>
                <w:rFonts w:ascii="Arial" w:hAnsi="Arial" w:cs="Arial"/>
                <w:sz w:val="18"/>
                <w:szCs w:val="18"/>
                <w:lang w:val="es-MX"/>
              </w:rPr>
              <w:t xml:space="preserve"> del 2023</w:t>
            </w:r>
          </w:p>
        </w:tc>
        <w:tc>
          <w:tcPr>
            <w:tcW w:w="1868" w:type="dxa"/>
            <w:shd w:val="clear" w:color="auto" w:fill="auto"/>
            <w:vAlign w:val="center"/>
          </w:tcPr>
          <w:p w14:paraId="31468266"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 xml:space="preserve">SGGI – </w:t>
            </w:r>
            <w:r>
              <w:rPr>
                <w:rFonts w:ascii="Arial" w:hAnsi="Arial" w:cs="Arial"/>
                <w:sz w:val="18"/>
                <w:szCs w:val="18"/>
                <w:lang w:val="es-MX"/>
              </w:rPr>
              <w:t>D</w:t>
            </w:r>
            <w:r w:rsidRPr="00580090">
              <w:rPr>
                <w:rFonts w:ascii="Arial" w:hAnsi="Arial" w:cs="Arial"/>
                <w:sz w:val="18"/>
                <w:szCs w:val="18"/>
                <w:lang w:val="es-MX"/>
              </w:rPr>
              <w:t>RRRHH</w:t>
            </w:r>
          </w:p>
        </w:tc>
      </w:tr>
      <w:tr w:rsidR="004775E7" w:rsidRPr="00580090" w14:paraId="400EAF1F" w14:textId="77777777" w:rsidTr="00F120B9">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5A5156D3"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2</w:t>
            </w:r>
          </w:p>
        </w:tc>
        <w:tc>
          <w:tcPr>
            <w:tcW w:w="3118" w:type="dxa"/>
            <w:tcBorders>
              <w:left w:val="single" w:sz="4" w:space="0" w:color="auto"/>
              <w:bottom w:val="single" w:sz="4" w:space="0" w:color="auto"/>
              <w:right w:val="single" w:sz="4" w:space="0" w:color="auto"/>
            </w:tcBorders>
            <w:shd w:val="clear" w:color="auto" w:fill="auto"/>
            <w:vAlign w:val="center"/>
          </w:tcPr>
          <w:p w14:paraId="7D7CBD88" w14:textId="77777777" w:rsidR="004775E7" w:rsidRPr="00580090" w:rsidRDefault="004775E7" w:rsidP="00F120B9">
            <w:pPr>
              <w:spacing w:after="0"/>
              <w:jc w:val="both"/>
              <w:rPr>
                <w:rFonts w:ascii="Arial" w:hAnsi="Arial" w:cs="Arial"/>
                <w:sz w:val="18"/>
                <w:szCs w:val="18"/>
                <w:lang w:val="es-MX"/>
              </w:rPr>
            </w:pPr>
            <w:r w:rsidRPr="00580090">
              <w:rPr>
                <w:rFonts w:ascii="Arial" w:hAnsi="Arial" w:cs="Arial"/>
                <w:color w:val="000000"/>
                <w:sz w:val="18"/>
                <w:szCs w:val="18"/>
              </w:rPr>
              <w:t>Publicación del Aviso de Convocatoria en el Portal Talento P</w:t>
            </w:r>
            <w:r w:rsidRPr="00580090">
              <w:rPr>
                <w:rFonts w:ascii="Arial" w:hAnsi="Arial" w:cs="Arial"/>
                <w:sz w:val="18"/>
                <w:szCs w:val="18"/>
              </w:rPr>
              <w:t>erú-SERVIR y CONADIS</w:t>
            </w:r>
          </w:p>
        </w:tc>
        <w:tc>
          <w:tcPr>
            <w:tcW w:w="3235" w:type="dxa"/>
            <w:tcBorders>
              <w:left w:val="single" w:sz="4" w:space="0" w:color="auto"/>
            </w:tcBorders>
            <w:shd w:val="clear" w:color="auto" w:fill="auto"/>
            <w:vAlign w:val="center"/>
          </w:tcPr>
          <w:p w14:paraId="3580054A" w14:textId="77777777" w:rsidR="004775E7" w:rsidRPr="00F120B9" w:rsidRDefault="004775E7" w:rsidP="00401F39">
            <w:pPr>
              <w:jc w:val="center"/>
              <w:rPr>
                <w:rFonts w:ascii="Arial" w:hAnsi="Arial" w:cs="Arial"/>
                <w:sz w:val="18"/>
                <w:szCs w:val="18"/>
                <w:lang w:val="es-MX"/>
              </w:rPr>
            </w:pPr>
            <w:r w:rsidRPr="00F120B9">
              <w:rPr>
                <w:rFonts w:ascii="Arial" w:eastAsia="Calibri" w:hAnsi="Arial" w:cs="Arial"/>
                <w:color w:val="000000"/>
                <w:sz w:val="18"/>
                <w:szCs w:val="18"/>
              </w:rPr>
              <w:t>10 días anteriores a la inscripción</w:t>
            </w:r>
          </w:p>
        </w:tc>
        <w:tc>
          <w:tcPr>
            <w:tcW w:w="1868" w:type="dxa"/>
            <w:shd w:val="clear" w:color="auto" w:fill="auto"/>
            <w:vAlign w:val="center"/>
          </w:tcPr>
          <w:p w14:paraId="0B57BD88"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SGGI-GCTIC</w:t>
            </w:r>
          </w:p>
        </w:tc>
      </w:tr>
      <w:tr w:rsidR="004775E7" w:rsidRPr="00580090" w14:paraId="3D0600DC" w14:textId="77777777" w:rsidTr="00401F39">
        <w:trPr>
          <w:trHeight w:val="328"/>
        </w:trPr>
        <w:tc>
          <w:tcPr>
            <w:tcW w:w="8646" w:type="dxa"/>
            <w:gridSpan w:val="4"/>
            <w:tcBorders>
              <w:top w:val="single" w:sz="4" w:space="0" w:color="auto"/>
            </w:tcBorders>
            <w:shd w:val="clear" w:color="auto" w:fill="BDD6EE" w:themeFill="accent1" w:themeFillTint="66"/>
            <w:vAlign w:val="center"/>
          </w:tcPr>
          <w:p w14:paraId="0E611241" w14:textId="77777777" w:rsidR="004775E7" w:rsidRPr="00F120B9" w:rsidRDefault="004775E7" w:rsidP="00F120B9">
            <w:pPr>
              <w:spacing w:after="0"/>
              <w:jc w:val="both"/>
              <w:rPr>
                <w:rFonts w:ascii="Arial" w:hAnsi="Arial" w:cs="Arial"/>
                <w:sz w:val="18"/>
                <w:szCs w:val="18"/>
                <w:lang w:val="es-MX"/>
              </w:rPr>
            </w:pPr>
            <w:r w:rsidRPr="00F120B9">
              <w:rPr>
                <w:rFonts w:ascii="Arial" w:hAnsi="Arial" w:cs="Arial"/>
                <w:b/>
                <w:sz w:val="18"/>
                <w:szCs w:val="18"/>
                <w:lang w:val="es-MX"/>
              </w:rPr>
              <w:t>CONVOCATORIA E INSCRIPCIÓN</w:t>
            </w:r>
          </w:p>
        </w:tc>
      </w:tr>
      <w:tr w:rsidR="004775E7" w:rsidRPr="00580090" w14:paraId="07AE6D19" w14:textId="77777777" w:rsidTr="00F120B9">
        <w:trPr>
          <w:trHeight w:val="681"/>
        </w:trPr>
        <w:tc>
          <w:tcPr>
            <w:tcW w:w="425" w:type="dxa"/>
            <w:vAlign w:val="center"/>
          </w:tcPr>
          <w:p w14:paraId="2A5BC912"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3</w:t>
            </w:r>
          </w:p>
        </w:tc>
        <w:tc>
          <w:tcPr>
            <w:tcW w:w="3118" w:type="dxa"/>
            <w:tcBorders>
              <w:bottom w:val="single" w:sz="4" w:space="0" w:color="auto"/>
            </w:tcBorders>
            <w:vAlign w:val="center"/>
          </w:tcPr>
          <w:p w14:paraId="1E3D8684" w14:textId="77777777" w:rsidR="004775E7" w:rsidRPr="00580090" w:rsidRDefault="004775E7" w:rsidP="00AC192F">
            <w:pPr>
              <w:spacing w:after="0" w:line="276" w:lineRule="auto"/>
              <w:jc w:val="both"/>
              <w:rPr>
                <w:rFonts w:ascii="Arial" w:hAnsi="Arial" w:cs="Arial"/>
                <w:b/>
                <w:sz w:val="18"/>
                <w:szCs w:val="18"/>
                <w:lang w:eastAsia="es-ES"/>
              </w:rPr>
            </w:pPr>
            <w:r w:rsidRPr="00864911">
              <w:rPr>
                <w:rFonts w:ascii="Arial" w:eastAsia="Calibri" w:hAnsi="Arial" w:cs="Arial"/>
                <w:sz w:val="18"/>
                <w:szCs w:val="18"/>
                <w:lang w:eastAsia="es-ES"/>
              </w:rPr>
              <w:t xml:space="preserve">Publicación del Aviso de Convocatoria en la página </w:t>
            </w:r>
            <w:r w:rsidRPr="00864911">
              <w:rPr>
                <w:rFonts w:ascii="Arial" w:eastAsia="Calibri" w:hAnsi="Arial" w:cs="Arial"/>
                <w:color w:val="000000"/>
                <w:sz w:val="18"/>
                <w:szCs w:val="18"/>
                <w:lang w:eastAsia="es-ES"/>
              </w:rPr>
              <w:t>Web institucional</w:t>
            </w:r>
          </w:p>
        </w:tc>
        <w:tc>
          <w:tcPr>
            <w:tcW w:w="3235" w:type="dxa"/>
            <w:vAlign w:val="center"/>
          </w:tcPr>
          <w:p w14:paraId="395E3AAA" w14:textId="4BE1CF60" w:rsidR="004775E7" w:rsidRPr="00F120B9" w:rsidRDefault="007828D2" w:rsidP="00401F39">
            <w:pPr>
              <w:spacing w:line="276" w:lineRule="auto"/>
              <w:jc w:val="center"/>
              <w:rPr>
                <w:rFonts w:ascii="Arial" w:hAnsi="Arial" w:cs="Arial"/>
                <w:sz w:val="18"/>
                <w:szCs w:val="18"/>
                <w:lang w:eastAsia="es-ES"/>
              </w:rPr>
            </w:pPr>
            <w:r w:rsidRPr="00F120B9">
              <w:rPr>
                <w:rFonts w:ascii="Arial" w:eastAsia="Calibri" w:hAnsi="Arial" w:cs="Arial"/>
                <w:color w:val="000000"/>
                <w:sz w:val="18"/>
                <w:szCs w:val="18"/>
                <w:lang w:eastAsia="es-ES"/>
              </w:rPr>
              <w:t>15</w:t>
            </w:r>
            <w:r w:rsidR="004775E7" w:rsidRPr="00F120B9">
              <w:rPr>
                <w:rFonts w:ascii="Arial" w:eastAsia="Calibri" w:hAnsi="Arial" w:cs="Arial"/>
                <w:color w:val="000000"/>
                <w:sz w:val="18"/>
                <w:szCs w:val="18"/>
                <w:lang w:eastAsia="es-ES"/>
              </w:rPr>
              <w:t xml:space="preserve"> </w:t>
            </w:r>
            <w:r w:rsidR="004775E7" w:rsidRPr="00F120B9">
              <w:rPr>
                <w:rFonts w:ascii="Arial" w:hAnsi="Arial" w:cs="Arial"/>
                <w:sz w:val="18"/>
                <w:szCs w:val="18"/>
                <w:lang w:val="es-MX"/>
              </w:rPr>
              <w:t xml:space="preserve">de </w:t>
            </w:r>
            <w:r w:rsidR="00864911" w:rsidRPr="00F120B9">
              <w:rPr>
                <w:rFonts w:ascii="Arial" w:hAnsi="Arial" w:cs="Arial"/>
                <w:sz w:val="18"/>
                <w:szCs w:val="18"/>
                <w:lang w:val="es-MX"/>
              </w:rPr>
              <w:t>junio</w:t>
            </w:r>
            <w:r w:rsidR="004775E7" w:rsidRPr="00F120B9">
              <w:rPr>
                <w:rFonts w:ascii="Arial" w:hAnsi="Arial" w:cs="Arial"/>
                <w:sz w:val="18"/>
                <w:szCs w:val="18"/>
                <w:lang w:val="es-MX"/>
              </w:rPr>
              <w:t xml:space="preserve"> del 2023</w:t>
            </w:r>
          </w:p>
        </w:tc>
        <w:tc>
          <w:tcPr>
            <w:tcW w:w="1868" w:type="dxa"/>
            <w:vAlign w:val="center"/>
          </w:tcPr>
          <w:p w14:paraId="6EFD54E3" w14:textId="77777777" w:rsidR="004775E7" w:rsidRPr="00580090" w:rsidRDefault="004775E7" w:rsidP="00401F39">
            <w:pPr>
              <w:jc w:val="center"/>
              <w:rPr>
                <w:rFonts w:ascii="Arial" w:hAnsi="Arial" w:cs="Arial"/>
                <w:sz w:val="18"/>
                <w:szCs w:val="18"/>
                <w:lang w:val="en-US"/>
              </w:rPr>
            </w:pPr>
            <w:r w:rsidRPr="00580090">
              <w:rPr>
                <w:rFonts w:ascii="Arial" w:hAnsi="Arial" w:cs="Arial"/>
                <w:sz w:val="18"/>
                <w:szCs w:val="18"/>
                <w:lang w:val="es-MX"/>
              </w:rPr>
              <w:t>SGGI-</w:t>
            </w:r>
            <w:r>
              <w:rPr>
                <w:rFonts w:ascii="Arial" w:hAnsi="Arial" w:cs="Arial"/>
                <w:sz w:val="18"/>
                <w:szCs w:val="18"/>
                <w:lang w:val="es-MX"/>
              </w:rPr>
              <w:t>D</w:t>
            </w:r>
            <w:r w:rsidRPr="00580090">
              <w:rPr>
                <w:rFonts w:ascii="Arial" w:hAnsi="Arial" w:cs="Arial"/>
                <w:sz w:val="18"/>
                <w:szCs w:val="18"/>
                <w:lang w:val="es-MX"/>
              </w:rPr>
              <w:t>RRHH - GCTIC</w:t>
            </w:r>
          </w:p>
        </w:tc>
      </w:tr>
      <w:tr w:rsidR="004775E7" w:rsidRPr="00580090" w14:paraId="62EB5151" w14:textId="77777777" w:rsidTr="00F120B9">
        <w:trPr>
          <w:trHeight w:val="681"/>
        </w:trPr>
        <w:tc>
          <w:tcPr>
            <w:tcW w:w="425" w:type="dxa"/>
            <w:vAlign w:val="center"/>
          </w:tcPr>
          <w:p w14:paraId="499C0976"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4</w:t>
            </w:r>
          </w:p>
        </w:tc>
        <w:tc>
          <w:tcPr>
            <w:tcW w:w="3118" w:type="dxa"/>
            <w:tcBorders>
              <w:bottom w:val="single" w:sz="4" w:space="0" w:color="auto"/>
            </w:tcBorders>
            <w:vAlign w:val="center"/>
          </w:tcPr>
          <w:p w14:paraId="0223C23F" w14:textId="77777777" w:rsidR="004775E7" w:rsidRPr="00580090" w:rsidRDefault="004775E7" w:rsidP="00F120B9">
            <w:pPr>
              <w:spacing w:after="0" w:line="276" w:lineRule="auto"/>
              <w:jc w:val="center"/>
              <w:rPr>
                <w:rFonts w:ascii="Arial" w:hAnsi="Arial" w:cs="Arial"/>
                <w:b/>
                <w:sz w:val="18"/>
                <w:szCs w:val="18"/>
                <w:lang w:eastAsia="es-ES"/>
              </w:rPr>
            </w:pPr>
            <w:r w:rsidRPr="00580090">
              <w:rPr>
                <w:rFonts w:ascii="Arial" w:hAnsi="Arial" w:cs="Arial"/>
                <w:b/>
                <w:sz w:val="18"/>
                <w:szCs w:val="18"/>
                <w:lang w:eastAsia="es-ES"/>
              </w:rPr>
              <w:t>Inscripción por SISEP:</w:t>
            </w:r>
          </w:p>
          <w:p w14:paraId="30DF9E37" w14:textId="77777777" w:rsidR="004775E7" w:rsidRPr="00580090" w:rsidRDefault="004775E7" w:rsidP="00F120B9">
            <w:pPr>
              <w:spacing w:after="0" w:line="276" w:lineRule="auto"/>
              <w:jc w:val="center"/>
              <w:rPr>
                <w:rFonts w:ascii="Arial" w:hAnsi="Arial" w:cs="Arial"/>
                <w:sz w:val="18"/>
                <w:szCs w:val="18"/>
              </w:rPr>
            </w:pPr>
            <w:r w:rsidRPr="00580090">
              <w:rPr>
                <w:rFonts w:ascii="Arial" w:hAnsi="Arial" w:cs="Arial"/>
                <w:sz w:val="18"/>
                <w:szCs w:val="18"/>
              </w:rPr>
              <w:t>(</w:t>
            </w:r>
            <w:r w:rsidRPr="00580090">
              <w:rPr>
                <w:rStyle w:val="Hipervnculo"/>
                <w:rFonts w:ascii="Arial" w:hAnsi="Arial" w:cs="Arial"/>
                <w:sz w:val="18"/>
                <w:szCs w:val="18"/>
              </w:rPr>
              <w:t>ww1.essalud.gob.pe/sisep)</w:t>
            </w:r>
          </w:p>
        </w:tc>
        <w:tc>
          <w:tcPr>
            <w:tcW w:w="3235" w:type="dxa"/>
            <w:vAlign w:val="center"/>
          </w:tcPr>
          <w:p w14:paraId="0DC567B9" w14:textId="69032E49" w:rsidR="004775E7" w:rsidRPr="00F120B9" w:rsidRDefault="007828D2" w:rsidP="00864911">
            <w:pPr>
              <w:spacing w:after="0" w:line="276" w:lineRule="auto"/>
              <w:jc w:val="center"/>
              <w:rPr>
                <w:rFonts w:ascii="Arial" w:hAnsi="Arial" w:cs="Arial"/>
                <w:sz w:val="18"/>
                <w:szCs w:val="18"/>
                <w:lang w:eastAsia="es-ES"/>
              </w:rPr>
            </w:pPr>
            <w:r w:rsidRPr="00F120B9">
              <w:rPr>
                <w:rFonts w:ascii="Arial" w:hAnsi="Arial" w:cs="Arial"/>
                <w:sz w:val="18"/>
                <w:szCs w:val="18"/>
                <w:lang w:eastAsia="es-ES"/>
              </w:rPr>
              <w:t>03</w:t>
            </w:r>
            <w:r w:rsidR="004775E7" w:rsidRPr="00F120B9">
              <w:rPr>
                <w:rFonts w:ascii="Arial" w:hAnsi="Arial" w:cs="Arial"/>
                <w:sz w:val="18"/>
                <w:szCs w:val="18"/>
                <w:lang w:eastAsia="es-ES"/>
              </w:rPr>
              <w:t xml:space="preserve"> </w:t>
            </w:r>
            <w:r w:rsidR="004775E7" w:rsidRPr="00F120B9">
              <w:rPr>
                <w:rFonts w:ascii="Arial" w:hAnsi="Arial" w:cs="Arial"/>
                <w:sz w:val="18"/>
                <w:szCs w:val="18"/>
                <w:lang w:val="es-MX"/>
              </w:rPr>
              <w:t xml:space="preserve">de </w:t>
            </w:r>
            <w:r w:rsidR="00864911" w:rsidRPr="00F120B9">
              <w:rPr>
                <w:rFonts w:ascii="Arial" w:hAnsi="Arial" w:cs="Arial"/>
                <w:sz w:val="18"/>
                <w:szCs w:val="18"/>
                <w:lang w:val="es-MX"/>
              </w:rPr>
              <w:t>ju</w:t>
            </w:r>
            <w:r w:rsidRPr="00F120B9">
              <w:rPr>
                <w:rFonts w:ascii="Arial" w:hAnsi="Arial" w:cs="Arial"/>
                <w:sz w:val="18"/>
                <w:szCs w:val="18"/>
                <w:lang w:val="es-MX"/>
              </w:rPr>
              <w:t>l</w:t>
            </w:r>
            <w:r w:rsidR="00864911" w:rsidRPr="00F120B9">
              <w:rPr>
                <w:rFonts w:ascii="Arial" w:hAnsi="Arial" w:cs="Arial"/>
                <w:sz w:val="18"/>
                <w:szCs w:val="18"/>
                <w:lang w:val="es-MX"/>
              </w:rPr>
              <w:t>io</w:t>
            </w:r>
            <w:r w:rsidR="004775E7" w:rsidRPr="00F120B9">
              <w:rPr>
                <w:rFonts w:ascii="Arial" w:hAnsi="Arial" w:cs="Arial"/>
                <w:sz w:val="18"/>
                <w:szCs w:val="18"/>
                <w:lang w:val="es-MX"/>
              </w:rPr>
              <w:t xml:space="preserve"> del 2023</w:t>
            </w:r>
          </w:p>
          <w:p w14:paraId="6928D01D" w14:textId="3AB20DC9" w:rsidR="004775E7" w:rsidRPr="00F120B9" w:rsidRDefault="004775E7" w:rsidP="00864911">
            <w:pPr>
              <w:spacing w:after="0" w:line="276" w:lineRule="auto"/>
              <w:jc w:val="center"/>
              <w:rPr>
                <w:rFonts w:ascii="Arial" w:hAnsi="Arial" w:cs="Arial"/>
                <w:b/>
                <w:sz w:val="18"/>
                <w:szCs w:val="18"/>
                <w:u w:val="single"/>
                <w:lang w:val="es-MX"/>
              </w:rPr>
            </w:pPr>
            <w:r w:rsidRPr="00F120B9">
              <w:rPr>
                <w:rFonts w:ascii="Arial" w:hAnsi="Arial" w:cs="Arial"/>
                <w:b/>
                <w:sz w:val="18"/>
                <w:szCs w:val="18"/>
                <w:u w:val="single"/>
                <w:lang w:eastAsia="es-ES"/>
              </w:rPr>
              <w:t>(hasta las 1</w:t>
            </w:r>
            <w:r w:rsidR="00A929DC" w:rsidRPr="00F120B9">
              <w:rPr>
                <w:rFonts w:ascii="Arial" w:hAnsi="Arial" w:cs="Arial"/>
                <w:b/>
                <w:sz w:val="18"/>
                <w:szCs w:val="18"/>
                <w:u w:val="single"/>
                <w:lang w:eastAsia="es-ES"/>
              </w:rPr>
              <w:t>4</w:t>
            </w:r>
            <w:r w:rsidRPr="00F120B9">
              <w:rPr>
                <w:rFonts w:ascii="Arial" w:hAnsi="Arial" w:cs="Arial"/>
                <w:b/>
                <w:sz w:val="18"/>
                <w:szCs w:val="18"/>
                <w:u w:val="single"/>
                <w:lang w:eastAsia="es-ES"/>
              </w:rPr>
              <w:t>:</w:t>
            </w:r>
            <w:r w:rsidR="007828D2" w:rsidRPr="00F120B9">
              <w:rPr>
                <w:rFonts w:ascii="Arial" w:hAnsi="Arial" w:cs="Arial"/>
                <w:b/>
                <w:sz w:val="18"/>
                <w:szCs w:val="18"/>
                <w:u w:val="single"/>
                <w:lang w:eastAsia="es-ES"/>
              </w:rPr>
              <w:t>00</w:t>
            </w:r>
            <w:r w:rsidRPr="00F120B9">
              <w:rPr>
                <w:rFonts w:ascii="Arial" w:hAnsi="Arial" w:cs="Arial"/>
                <w:b/>
                <w:sz w:val="18"/>
                <w:szCs w:val="18"/>
                <w:u w:val="single"/>
                <w:lang w:eastAsia="es-ES"/>
              </w:rPr>
              <w:t xml:space="preserve"> horas)</w:t>
            </w:r>
          </w:p>
        </w:tc>
        <w:tc>
          <w:tcPr>
            <w:tcW w:w="1868" w:type="dxa"/>
            <w:vMerge w:val="restart"/>
            <w:vAlign w:val="center"/>
          </w:tcPr>
          <w:p w14:paraId="5DC4D34E" w14:textId="77777777" w:rsidR="004775E7" w:rsidRPr="00580090" w:rsidRDefault="004775E7" w:rsidP="00401F39">
            <w:pPr>
              <w:jc w:val="center"/>
              <w:rPr>
                <w:rFonts w:ascii="Arial" w:hAnsi="Arial" w:cs="Arial"/>
                <w:sz w:val="18"/>
                <w:szCs w:val="18"/>
                <w:lang w:val="en-US"/>
              </w:rPr>
            </w:pPr>
            <w:r>
              <w:rPr>
                <w:rFonts w:ascii="Arial" w:hAnsi="Arial" w:cs="Arial"/>
                <w:sz w:val="18"/>
                <w:szCs w:val="18"/>
                <w:lang w:val="en-US"/>
              </w:rPr>
              <w:t>D</w:t>
            </w:r>
            <w:r w:rsidRPr="00580090">
              <w:rPr>
                <w:rFonts w:ascii="Arial" w:hAnsi="Arial" w:cs="Arial"/>
                <w:sz w:val="18"/>
                <w:szCs w:val="18"/>
                <w:lang w:val="en-US"/>
              </w:rPr>
              <w:t>RRHH – SGGI - GCTIC</w:t>
            </w:r>
          </w:p>
        </w:tc>
      </w:tr>
      <w:tr w:rsidR="004775E7" w:rsidRPr="00580090" w14:paraId="1F384475" w14:textId="77777777" w:rsidTr="00F120B9">
        <w:trPr>
          <w:trHeight w:val="548"/>
        </w:trPr>
        <w:tc>
          <w:tcPr>
            <w:tcW w:w="425" w:type="dxa"/>
            <w:vAlign w:val="center"/>
          </w:tcPr>
          <w:p w14:paraId="789B8589"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5</w:t>
            </w:r>
          </w:p>
        </w:tc>
        <w:tc>
          <w:tcPr>
            <w:tcW w:w="3118" w:type="dxa"/>
            <w:tcBorders>
              <w:bottom w:val="single" w:sz="4" w:space="0" w:color="auto"/>
            </w:tcBorders>
            <w:vAlign w:val="center"/>
          </w:tcPr>
          <w:p w14:paraId="015ED54E" w14:textId="646BFF02" w:rsidR="004775E7" w:rsidRPr="00580090" w:rsidRDefault="004775E7" w:rsidP="00F120B9">
            <w:pPr>
              <w:autoSpaceDE w:val="0"/>
              <w:autoSpaceDN w:val="0"/>
              <w:adjustRightInd w:val="0"/>
              <w:spacing w:after="0"/>
              <w:jc w:val="center"/>
              <w:rPr>
                <w:rFonts w:ascii="Arial" w:hAnsi="Arial" w:cs="Arial"/>
                <w:b/>
                <w:sz w:val="18"/>
                <w:szCs w:val="18"/>
                <w:lang w:eastAsia="es-ES"/>
              </w:rPr>
            </w:pPr>
            <w:r w:rsidRPr="00580090">
              <w:rPr>
                <w:rFonts w:ascii="Arial" w:hAnsi="Arial" w:cs="Arial"/>
                <w:b/>
                <w:sz w:val="18"/>
                <w:szCs w:val="18"/>
                <w:lang w:val="es-MX"/>
              </w:rPr>
              <w:t>Resultado de Postulantes inscritos en el SISEP</w:t>
            </w:r>
          </w:p>
        </w:tc>
        <w:tc>
          <w:tcPr>
            <w:tcW w:w="3235" w:type="dxa"/>
            <w:vAlign w:val="center"/>
          </w:tcPr>
          <w:p w14:paraId="2E29C09E" w14:textId="23EB72C8" w:rsidR="004775E7" w:rsidRPr="00F120B9" w:rsidRDefault="007828D2" w:rsidP="00864911">
            <w:pPr>
              <w:spacing w:after="0" w:line="276" w:lineRule="auto"/>
              <w:jc w:val="center"/>
              <w:rPr>
                <w:rFonts w:ascii="Arial" w:hAnsi="Arial" w:cs="Arial"/>
                <w:sz w:val="18"/>
                <w:szCs w:val="18"/>
                <w:lang w:eastAsia="es-ES"/>
              </w:rPr>
            </w:pPr>
            <w:r w:rsidRPr="00F120B9">
              <w:rPr>
                <w:rFonts w:ascii="Arial" w:hAnsi="Arial" w:cs="Arial"/>
                <w:sz w:val="18"/>
                <w:szCs w:val="18"/>
                <w:lang w:eastAsia="es-ES"/>
              </w:rPr>
              <w:t>03</w:t>
            </w:r>
            <w:r w:rsidR="004775E7" w:rsidRPr="00F120B9">
              <w:rPr>
                <w:rFonts w:ascii="Arial" w:hAnsi="Arial" w:cs="Arial"/>
                <w:sz w:val="18"/>
                <w:szCs w:val="18"/>
                <w:lang w:eastAsia="es-ES"/>
              </w:rPr>
              <w:t xml:space="preserve"> </w:t>
            </w:r>
            <w:r w:rsidR="004775E7" w:rsidRPr="00F120B9">
              <w:rPr>
                <w:rFonts w:ascii="Arial" w:hAnsi="Arial" w:cs="Arial"/>
                <w:sz w:val="18"/>
                <w:szCs w:val="18"/>
                <w:lang w:val="es-MX"/>
              </w:rPr>
              <w:t>de</w:t>
            </w:r>
            <w:r w:rsidR="00864911" w:rsidRPr="00F120B9">
              <w:rPr>
                <w:rFonts w:ascii="Arial" w:hAnsi="Arial" w:cs="Arial"/>
                <w:sz w:val="18"/>
                <w:szCs w:val="18"/>
                <w:lang w:val="es-MX"/>
              </w:rPr>
              <w:t xml:space="preserve"> ju</w:t>
            </w:r>
            <w:r w:rsidRPr="00F120B9">
              <w:rPr>
                <w:rFonts w:ascii="Arial" w:hAnsi="Arial" w:cs="Arial"/>
                <w:sz w:val="18"/>
                <w:szCs w:val="18"/>
                <w:lang w:val="es-MX"/>
              </w:rPr>
              <w:t>l</w:t>
            </w:r>
            <w:r w:rsidR="00864911" w:rsidRPr="00F120B9">
              <w:rPr>
                <w:rFonts w:ascii="Arial" w:hAnsi="Arial" w:cs="Arial"/>
                <w:sz w:val="18"/>
                <w:szCs w:val="18"/>
                <w:lang w:val="es-MX"/>
              </w:rPr>
              <w:t>io</w:t>
            </w:r>
            <w:r w:rsidR="004775E7" w:rsidRPr="00F120B9">
              <w:rPr>
                <w:rFonts w:ascii="Arial" w:hAnsi="Arial" w:cs="Arial"/>
                <w:sz w:val="18"/>
                <w:szCs w:val="18"/>
                <w:lang w:val="es-MX"/>
              </w:rPr>
              <w:t xml:space="preserve"> del 2023</w:t>
            </w:r>
            <w:r w:rsidR="004775E7" w:rsidRPr="00F120B9">
              <w:rPr>
                <w:rFonts w:ascii="Arial" w:hAnsi="Arial" w:cs="Arial"/>
                <w:sz w:val="18"/>
                <w:szCs w:val="18"/>
                <w:lang w:eastAsia="es-ES"/>
              </w:rPr>
              <w:t xml:space="preserve"> </w:t>
            </w:r>
          </w:p>
          <w:p w14:paraId="12CF387B" w14:textId="77777777" w:rsidR="004775E7" w:rsidRPr="00F120B9" w:rsidRDefault="004775E7" w:rsidP="00864911">
            <w:pPr>
              <w:spacing w:after="0" w:line="276" w:lineRule="auto"/>
              <w:jc w:val="center"/>
              <w:rPr>
                <w:rFonts w:ascii="Arial" w:hAnsi="Arial" w:cs="Arial"/>
                <w:sz w:val="18"/>
                <w:szCs w:val="18"/>
                <w:lang w:val="es-MX"/>
              </w:rPr>
            </w:pPr>
            <w:r w:rsidRPr="00F120B9">
              <w:rPr>
                <w:rFonts w:ascii="Arial" w:hAnsi="Arial" w:cs="Arial"/>
                <w:sz w:val="18"/>
                <w:szCs w:val="18"/>
                <w:lang w:eastAsia="es-ES"/>
              </w:rPr>
              <w:t>(a partir de las 16:00 horas)</w:t>
            </w:r>
          </w:p>
        </w:tc>
        <w:tc>
          <w:tcPr>
            <w:tcW w:w="1868" w:type="dxa"/>
            <w:vMerge/>
            <w:vAlign w:val="center"/>
          </w:tcPr>
          <w:p w14:paraId="32B685D0" w14:textId="77777777" w:rsidR="004775E7" w:rsidRPr="00580090" w:rsidRDefault="004775E7" w:rsidP="00401F39">
            <w:pPr>
              <w:jc w:val="center"/>
              <w:rPr>
                <w:rFonts w:ascii="Arial" w:hAnsi="Arial" w:cs="Arial"/>
                <w:sz w:val="18"/>
                <w:szCs w:val="18"/>
                <w:lang w:val="es-MX"/>
              </w:rPr>
            </w:pPr>
          </w:p>
        </w:tc>
      </w:tr>
      <w:tr w:rsidR="004775E7" w:rsidRPr="00580090" w14:paraId="3FD35DEE" w14:textId="77777777" w:rsidTr="00401F39">
        <w:trPr>
          <w:trHeight w:val="281"/>
        </w:trPr>
        <w:tc>
          <w:tcPr>
            <w:tcW w:w="8646" w:type="dxa"/>
            <w:gridSpan w:val="4"/>
            <w:shd w:val="clear" w:color="auto" w:fill="BDD6EE" w:themeFill="accent1" w:themeFillTint="66"/>
            <w:vAlign w:val="center"/>
          </w:tcPr>
          <w:p w14:paraId="4CA70E10" w14:textId="77777777" w:rsidR="004775E7" w:rsidRPr="00F120B9" w:rsidRDefault="004775E7" w:rsidP="00F120B9">
            <w:pPr>
              <w:spacing w:after="0"/>
              <w:jc w:val="both"/>
              <w:rPr>
                <w:rFonts w:ascii="Arial" w:hAnsi="Arial" w:cs="Arial"/>
                <w:sz w:val="18"/>
                <w:szCs w:val="18"/>
                <w:lang w:val="es-MX"/>
              </w:rPr>
            </w:pPr>
            <w:r w:rsidRPr="00F120B9">
              <w:rPr>
                <w:rFonts w:ascii="Arial" w:hAnsi="Arial" w:cs="Arial"/>
                <w:b/>
                <w:sz w:val="18"/>
                <w:szCs w:val="18"/>
                <w:lang w:val="es-MX"/>
              </w:rPr>
              <w:t>SELECCIÓN</w:t>
            </w:r>
          </w:p>
        </w:tc>
      </w:tr>
      <w:tr w:rsidR="004775E7" w:rsidRPr="00580090" w14:paraId="2D12E52C" w14:textId="77777777" w:rsidTr="00F120B9">
        <w:trPr>
          <w:trHeight w:val="473"/>
        </w:trPr>
        <w:tc>
          <w:tcPr>
            <w:tcW w:w="425" w:type="dxa"/>
            <w:shd w:val="clear" w:color="auto" w:fill="auto"/>
            <w:vAlign w:val="center"/>
          </w:tcPr>
          <w:p w14:paraId="2AC75B03"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6</w:t>
            </w:r>
          </w:p>
        </w:tc>
        <w:tc>
          <w:tcPr>
            <w:tcW w:w="3118" w:type="dxa"/>
            <w:vAlign w:val="center"/>
          </w:tcPr>
          <w:p w14:paraId="3CFB5CFA" w14:textId="77777777" w:rsidR="004775E7" w:rsidRPr="00075F3F" w:rsidRDefault="004775E7" w:rsidP="00F120B9">
            <w:pPr>
              <w:spacing w:after="0"/>
              <w:jc w:val="center"/>
              <w:rPr>
                <w:rFonts w:ascii="Arial" w:hAnsi="Arial" w:cs="Arial"/>
                <w:sz w:val="18"/>
                <w:szCs w:val="18"/>
                <w:lang w:val="es-MX"/>
              </w:rPr>
            </w:pPr>
            <w:r w:rsidRPr="004C6241">
              <w:rPr>
                <w:rFonts w:ascii="Arial" w:hAnsi="Arial" w:cs="Arial"/>
                <w:b/>
                <w:sz w:val="18"/>
                <w:szCs w:val="18"/>
                <w:lang w:val="es-MX"/>
              </w:rPr>
              <w:t xml:space="preserve">Prueba de enlace (Obligatorio) </w:t>
            </w:r>
            <w:hyperlink r:id="rId9" w:history="1">
              <w:r w:rsidRPr="004C6241">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122AC953" w14:textId="32581707" w:rsidR="004775E7" w:rsidRPr="00F120B9" w:rsidRDefault="007828D2" w:rsidP="00864911">
            <w:pPr>
              <w:spacing w:after="0"/>
              <w:jc w:val="center"/>
              <w:rPr>
                <w:rFonts w:ascii="Arial" w:hAnsi="Arial" w:cs="Arial"/>
                <w:sz w:val="18"/>
                <w:szCs w:val="18"/>
                <w:lang w:val="es-MX"/>
              </w:rPr>
            </w:pPr>
            <w:r w:rsidRPr="00F120B9">
              <w:rPr>
                <w:rFonts w:ascii="Arial" w:hAnsi="Arial" w:cs="Arial"/>
                <w:sz w:val="18"/>
                <w:szCs w:val="18"/>
                <w:lang w:eastAsia="es-ES"/>
              </w:rPr>
              <w:t>0</w:t>
            </w:r>
            <w:r w:rsidR="00A929DC" w:rsidRPr="00F120B9">
              <w:rPr>
                <w:rFonts w:ascii="Arial" w:hAnsi="Arial" w:cs="Arial"/>
                <w:sz w:val="18"/>
                <w:szCs w:val="18"/>
                <w:lang w:eastAsia="es-ES"/>
              </w:rPr>
              <w:t>5</w:t>
            </w:r>
            <w:r w:rsidR="004775E7" w:rsidRPr="00F120B9">
              <w:rPr>
                <w:rFonts w:ascii="Arial" w:hAnsi="Arial" w:cs="Arial"/>
                <w:sz w:val="18"/>
                <w:szCs w:val="18"/>
                <w:lang w:eastAsia="es-ES"/>
              </w:rPr>
              <w:t xml:space="preserve"> </w:t>
            </w:r>
            <w:r w:rsidR="004775E7" w:rsidRPr="00F120B9">
              <w:rPr>
                <w:rFonts w:ascii="Arial" w:hAnsi="Arial" w:cs="Arial"/>
                <w:sz w:val="18"/>
                <w:szCs w:val="18"/>
                <w:lang w:val="es-MX"/>
              </w:rPr>
              <w:t xml:space="preserve">de </w:t>
            </w:r>
            <w:r w:rsidR="00864911" w:rsidRPr="00F120B9">
              <w:rPr>
                <w:rFonts w:ascii="Arial" w:hAnsi="Arial" w:cs="Arial"/>
                <w:sz w:val="18"/>
                <w:szCs w:val="18"/>
                <w:lang w:val="es-MX"/>
              </w:rPr>
              <w:t>ju</w:t>
            </w:r>
            <w:r w:rsidRPr="00F120B9">
              <w:rPr>
                <w:rFonts w:ascii="Arial" w:hAnsi="Arial" w:cs="Arial"/>
                <w:sz w:val="18"/>
                <w:szCs w:val="18"/>
                <w:lang w:val="es-MX"/>
              </w:rPr>
              <w:t>l</w:t>
            </w:r>
            <w:r w:rsidR="00864911" w:rsidRPr="00F120B9">
              <w:rPr>
                <w:rFonts w:ascii="Arial" w:hAnsi="Arial" w:cs="Arial"/>
                <w:sz w:val="18"/>
                <w:szCs w:val="18"/>
                <w:lang w:val="es-MX"/>
              </w:rPr>
              <w:t>io</w:t>
            </w:r>
            <w:r w:rsidR="004775E7" w:rsidRPr="00F120B9">
              <w:rPr>
                <w:rFonts w:ascii="Arial" w:hAnsi="Arial" w:cs="Arial"/>
                <w:sz w:val="18"/>
                <w:szCs w:val="18"/>
                <w:lang w:val="es-MX"/>
              </w:rPr>
              <w:t xml:space="preserve"> del 2023</w:t>
            </w:r>
          </w:p>
          <w:p w14:paraId="0E7A3B37"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a las 09:00 horas</w:t>
            </w:r>
          </w:p>
        </w:tc>
        <w:tc>
          <w:tcPr>
            <w:tcW w:w="1868" w:type="dxa"/>
            <w:shd w:val="clear" w:color="auto" w:fill="auto"/>
            <w:vAlign w:val="center"/>
          </w:tcPr>
          <w:p w14:paraId="023E5A17" w14:textId="77777777" w:rsidR="004775E7" w:rsidRPr="00580090" w:rsidRDefault="004775E7" w:rsidP="00401F39">
            <w:pPr>
              <w:jc w:val="center"/>
              <w:rPr>
                <w:rFonts w:ascii="Arial" w:hAnsi="Arial" w:cs="Arial"/>
                <w:sz w:val="18"/>
                <w:szCs w:val="18"/>
                <w:lang w:val="es-MX"/>
              </w:rPr>
            </w:pPr>
            <w:r>
              <w:rPr>
                <w:rFonts w:ascii="Arial" w:hAnsi="Arial" w:cs="Arial"/>
                <w:sz w:val="18"/>
                <w:szCs w:val="18"/>
                <w:lang w:val="es-MX"/>
              </w:rPr>
              <w:t>D</w:t>
            </w:r>
            <w:r w:rsidRPr="00580090">
              <w:rPr>
                <w:rFonts w:ascii="Arial" w:hAnsi="Arial" w:cs="Arial"/>
                <w:sz w:val="18"/>
                <w:szCs w:val="18"/>
                <w:lang w:val="es-MX"/>
              </w:rPr>
              <w:t xml:space="preserve">RRHH </w:t>
            </w:r>
          </w:p>
        </w:tc>
      </w:tr>
      <w:tr w:rsidR="004775E7" w:rsidRPr="00580090" w14:paraId="48B94A02" w14:textId="77777777" w:rsidTr="00F120B9">
        <w:trPr>
          <w:trHeight w:val="473"/>
        </w:trPr>
        <w:tc>
          <w:tcPr>
            <w:tcW w:w="425" w:type="dxa"/>
            <w:shd w:val="clear" w:color="auto" w:fill="auto"/>
            <w:vAlign w:val="center"/>
          </w:tcPr>
          <w:p w14:paraId="48EE8108"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7</w:t>
            </w:r>
          </w:p>
        </w:tc>
        <w:tc>
          <w:tcPr>
            <w:tcW w:w="3118" w:type="dxa"/>
            <w:vAlign w:val="center"/>
          </w:tcPr>
          <w:p w14:paraId="00D8FBA8" w14:textId="77777777" w:rsidR="004775E7" w:rsidRPr="00075F3F" w:rsidRDefault="004775E7" w:rsidP="00F120B9">
            <w:pPr>
              <w:spacing w:after="0"/>
              <w:jc w:val="center"/>
              <w:rPr>
                <w:rFonts w:ascii="Arial" w:hAnsi="Arial" w:cs="Arial"/>
                <w:sz w:val="18"/>
                <w:szCs w:val="18"/>
                <w:lang w:val="es-MX"/>
              </w:rPr>
            </w:pPr>
            <w:r w:rsidRPr="004C6241">
              <w:rPr>
                <w:rFonts w:ascii="Arial" w:hAnsi="Arial" w:cs="Arial"/>
                <w:b/>
                <w:sz w:val="18"/>
                <w:szCs w:val="18"/>
                <w:lang w:val="es-MX"/>
              </w:rPr>
              <w:t xml:space="preserve">Evaluación de Conocimientos – Plataforma Virtual </w:t>
            </w:r>
            <w:hyperlink r:id="rId10" w:history="1">
              <w:r w:rsidRPr="004C6241">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30F8F79D" w14:textId="13D19B32" w:rsidR="00864911" w:rsidRPr="00F120B9" w:rsidRDefault="007828D2" w:rsidP="00864911">
            <w:pPr>
              <w:spacing w:after="0"/>
              <w:jc w:val="center"/>
              <w:rPr>
                <w:rFonts w:ascii="Arial" w:hAnsi="Arial" w:cs="Arial"/>
                <w:sz w:val="18"/>
                <w:szCs w:val="18"/>
                <w:lang w:val="es-MX"/>
              </w:rPr>
            </w:pPr>
            <w:r w:rsidRPr="00F120B9">
              <w:rPr>
                <w:rFonts w:ascii="Arial" w:hAnsi="Arial" w:cs="Arial"/>
                <w:sz w:val="18"/>
                <w:szCs w:val="18"/>
                <w:lang w:eastAsia="es-ES"/>
              </w:rPr>
              <w:t>0</w:t>
            </w:r>
            <w:r w:rsidR="00A929DC" w:rsidRPr="00F120B9">
              <w:rPr>
                <w:rFonts w:ascii="Arial" w:hAnsi="Arial" w:cs="Arial"/>
                <w:sz w:val="18"/>
                <w:szCs w:val="18"/>
                <w:lang w:eastAsia="es-ES"/>
              </w:rPr>
              <w:t>5</w:t>
            </w:r>
            <w:r w:rsidR="00864911" w:rsidRPr="00F120B9">
              <w:rPr>
                <w:rFonts w:ascii="Arial" w:hAnsi="Arial" w:cs="Arial"/>
                <w:sz w:val="18"/>
                <w:szCs w:val="18"/>
                <w:lang w:eastAsia="es-ES"/>
              </w:rPr>
              <w:t xml:space="preserve"> </w:t>
            </w:r>
            <w:r w:rsidR="00864911" w:rsidRPr="00F120B9">
              <w:rPr>
                <w:rFonts w:ascii="Arial" w:hAnsi="Arial" w:cs="Arial"/>
                <w:sz w:val="18"/>
                <w:szCs w:val="18"/>
                <w:lang w:val="es-MX"/>
              </w:rPr>
              <w:t>de ju</w:t>
            </w:r>
            <w:r w:rsidRPr="00F120B9">
              <w:rPr>
                <w:rFonts w:ascii="Arial" w:hAnsi="Arial" w:cs="Arial"/>
                <w:sz w:val="18"/>
                <w:szCs w:val="18"/>
                <w:lang w:val="es-MX"/>
              </w:rPr>
              <w:t>l</w:t>
            </w:r>
            <w:r w:rsidR="00864911" w:rsidRPr="00F120B9">
              <w:rPr>
                <w:rFonts w:ascii="Arial" w:hAnsi="Arial" w:cs="Arial"/>
                <w:sz w:val="18"/>
                <w:szCs w:val="18"/>
                <w:lang w:val="es-MX"/>
              </w:rPr>
              <w:t>io del 2023</w:t>
            </w:r>
          </w:p>
          <w:p w14:paraId="38F3F2B6"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 xml:space="preserve">a las 11:00 horas </w:t>
            </w:r>
          </w:p>
        </w:tc>
        <w:tc>
          <w:tcPr>
            <w:tcW w:w="1868" w:type="dxa"/>
            <w:shd w:val="clear" w:color="auto" w:fill="auto"/>
            <w:vAlign w:val="center"/>
          </w:tcPr>
          <w:p w14:paraId="01B2F04C" w14:textId="77777777" w:rsidR="004775E7" w:rsidRPr="00580090" w:rsidRDefault="004775E7" w:rsidP="00401F39">
            <w:pPr>
              <w:jc w:val="center"/>
              <w:rPr>
                <w:rFonts w:ascii="Arial" w:hAnsi="Arial" w:cs="Arial"/>
                <w:sz w:val="18"/>
                <w:szCs w:val="18"/>
                <w:lang w:val="es-MX"/>
              </w:rPr>
            </w:pPr>
            <w:r>
              <w:rPr>
                <w:rFonts w:ascii="Arial" w:hAnsi="Arial" w:cs="Arial"/>
                <w:sz w:val="18"/>
                <w:szCs w:val="18"/>
                <w:lang w:val="es-MX"/>
              </w:rPr>
              <w:t>D</w:t>
            </w:r>
            <w:r w:rsidRPr="00580090">
              <w:rPr>
                <w:rFonts w:ascii="Arial" w:hAnsi="Arial" w:cs="Arial"/>
                <w:sz w:val="18"/>
                <w:szCs w:val="18"/>
                <w:lang w:val="es-MX"/>
              </w:rPr>
              <w:t>RRHH</w:t>
            </w:r>
          </w:p>
        </w:tc>
      </w:tr>
      <w:tr w:rsidR="004775E7" w:rsidRPr="00580090" w14:paraId="57B100E5" w14:textId="77777777" w:rsidTr="00F120B9">
        <w:trPr>
          <w:trHeight w:val="473"/>
        </w:trPr>
        <w:tc>
          <w:tcPr>
            <w:tcW w:w="425" w:type="dxa"/>
            <w:shd w:val="clear" w:color="auto" w:fill="auto"/>
            <w:vAlign w:val="center"/>
          </w:tcPr>
          <w:p w14:paraId="075903A0"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8</w:t>
            </w:r>
          </w:p>
        </w:tc>
        <w:tc>
          <w:tcPr>
            <w:tcW w:w="3118" w:type="dxa"/>
            <w:vAlign w:val="center"/>
          </w:tcPr>
          <w:p w14:paraId="7CECD3E2" w14:textId="77777777" w:rsidR="004775E7" w:rsidRPr="00580090" w:rsidRDefault="004775E7" w:rsidP="00F120B9">
            <w:pPr>
              <w:spacing w:after="0"/>
              <w:jc w:val="both"/>
              <w:rPr>
                <w:rFonts w:ascii="Arial" w:hAnsi="Arial" w:cs="Arial"/>
                <w:b/>
                <w:sz w:val="18"/>
                <w:szCs w:val="18"/>
                <w:lang w:val="es-MX"/>
              </w:rPr>
            </w:pPr>
            <w:r w:rsidRPr="00580090">
              <w:rPr>
                <w:rFonts w:ascii="Arial" w:hAnsi="Arial" w:cs="Arial"/>
                <w:sz w:val="18"/>
                <w:szCs w:val="18"/>
                <w:lang w:val="es-MX"/>
              </w:rPr>
              <w:t>Publicación de resultados de la Evaluación de Conocimientos</w:t>
            </w:r>
          </w:p>
        </w:tc>
        <w:tc>
          <w:tcPr>
            <w:tcW w:w="3235" w:type="dxa"/>
            <w:shd w:val="clear" w:color="auto" w:fill="auto"/>
            <w:vAlign w:val="center"/>
          </w:tcPr>
          <w:p w14:paraId="6AA18249" w14:textId="66FEEB83" w:rsidR="00F600E2" w:rsidRPr="00F120B9" w:rsidRDefault="007828D2" w:rsidP="00F600E2">
            <w:pPr>
              <w:spacing w:after="0"/>
              <w:jc w:val="center"/>
              <w:rPr>
                <w:rFonts w:ascii="Arial" w:hAnsi="Arial" w:cs="Arial"/>
                <w:sz w:val="18"/>
                <w:szCs w:val="18"/>
                <w:lang w:val="es-MX"/>
              </w:rPr>
            </w:pPr>
            <w:r w:rsidRPr="00F120B9">
              <w:rPr>
                <w:rFonts w:ascii="Arial" w:hAnsi="Arial" w:cs="Arial"/>
                <w:sz w:val="18"/>
                <w:szCs w:val="18"/>
                <w:lang w:eastAsia="es-ES"/>
              </w:rPr>
              <w:t>0</w:t>
            </w:r>
            <w:r w:rsidR="00A929DC" w:rsidRPr="00F120B9">
              <w:rPr>
                <w:rFonts w:ascii="Arial" w:hAnsi="Arial" w:cs="Arial"/>
                <w:sz w:val="18"/>
                <w:szCs w:val="18"/>
                <w:lang w:eastAsia="es-ES"/>
              </w:rPr>
              <w:t>5</w:t>
            </w:r>
            <w:r w:rsidR="00F600E2" w:rsidRPr="00F120B9">
              <w:rPr>
                <w:rFonts w:ascii="Arial" w:hAnsi="Arial" w:cs="Arial"/>
                <w:sz w:val="18"/>
                <w:szCs w:val="18"/>
                <w:lang w:eastAsia="es-ES"/>
              </w:rPr>
              <w:t xml:space="preserve"> </w:t>
            </w:r>
            <w:r w:rsidR="00F600E2" w:rsidRPr="00F120B9">
              <w:rPr>
                <w:rFonts w:ascii="Arial" w:hAnsi="Arial" w:cs="Arial"/>
                <w:sz w:val="18"/>
                <w:szCs w:val="18"/>
                <w:lang w:val="es-MX"/>
              </w:rPr>
              <w:t>de ju</w:t>
            </w:r>
            <w:r w:rsidRPr="00F120B9">
              <w:rPr>
                <w:rFonts w:ascii="Arial" w:hAnsi="Arial" w:cs="Arial"/>
                <w:sz w:val="18"/>
                <w:szCs w:val="18"/>
                <w:lang w:val="es-MX"/>
              </w:rPr>
              <w:t>l</w:t>
            </w:r>
            <w:r w:rsidR="00F600E2" w:rsidRPr="00F120B9">
              <w:rPr>
                <w:rFonts w:ascii="Arial" w:hAnsi="Arial" w:cs="Arial"/>
                <w:sz w:val="18"/>
                <w:szCs w:val="18"/>
                <w:lang w:val="es-MX"/>
              </w:rPr>
              <w:t>io del 2023</w:t>
            </w:r>
          </w:p>
          <w:p w14:paraId="49E2FDA2"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 xml:space="preserve">a partir de las 16:00 horas </w:t>
            </w:r>
          </w:p>
          <w:p w14:paraId="24290BB7"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a través de la página web institucional</w:t>
            </w:r>
            <w:r w:rsidRPr="00F120B9">
              <w:rPr>
                <w:rStyle w:val="Hipervnculo"/>
                <w:rFonts w:ascii="Arial" w:hAnsi="Arial" w:cs="Arial"/>
                <w:sz w:val="18"/>
                <w:szCs w:val="18"/>
              </w:rPr>
              <w:t xml:space="preserve"> </w:t>
            </w:r>
            <w:hyperlink r:id="rId11" w:history="1">
              <w:r w:rsidRPr="00F120B9">
                <w:rPr>
                  <w:rStyle w:val="Hipervnculo"/>
                  <w:rFonts w:ascii="Arial" w:hAnsi="Arial" w:cs="Arial"/>
                  <w:sz w:val="18"/>
                  <w:szCs w:val="18"/>
                </w:rPr>
                <w:t>http://convocatorias.essalud.gob.pe/</w:t>
              </w:r>
            </w:hyperlink>
          </w:p>
        </w:tc>
        <w:tc>
          <w:tcPr>
            <w:tcW w:w="1868" w:type="dxa"/>
            <w:shd w:val="clear" w:color="auto" w:fill="auto"/>
            <w:vAlign w:val="center"/>
          </w:tcPr>
          <w:p w14:paraId="55B3397B" w14:textId="77777777" w:rsidR="004775E7" w:rsidRPr="00580090" w:rsidRDefault="004775E7" w:rsidP="00401F39">
            <w:pPr>
              <w:jc w:val="center"/>
              <w:rPr>
                <w:rFonts w:ascii="Arial" w:hAnsi="Arial" w:cs="Arial"/>
                <w:sz w:val="18"/>
                <w:szCs w:val="18"/>
                <w:lang w:val="es-MX"/>
              </w:rPr>
            </w:pPr>
            <w:r>
              <w:rPr>
                <w:rFonts w:ascii="Arial" w:hAnsi="Arial" w:cs="Arial"/>
                <w:sz w:val="18"/>
                <w:szCs w:val="18"/>
                <w:lang w:val="es-MX"/>
              </w:rPr>
              <w:t>D</w:t>
            </w:r>
            <w:r w:rsidRPr="00580090">
              <w:rPr>
                <w:rFonts w:ascii="Arial" w:hAnsi="Arial" w:cs="Arial"/>
                <w:sz w:val="18"/>
                <w:szCs w:val="18"/>
                <w:lang w:val="es-MX"/>
              </w:rPr>
              <w:t>RRHH – SGGI- GCTIC</w:t>
            </w:r>
          </w:p>
        </w:tc>
      </w:tr>
      <w:tr w:rsidR="004775E7" w:rsidRPr="00580090" w14:paraId="52E3B55F" w14:textId="77777777" w:rsidTr="00F120B9">
        <w:trPr>
          <w:trHeight w:val="473"/>
        </w:trPr>
        <w:tc>
          <w:tcPr>
            <w:tcW w:w="425" w:type="dxa"/>
            <w:shd w:val="clear" w:color="auto" w:fill="auto"/>
            <w:vAlign w:val="center"/>
          </w:tcPr>
          <w:p w14:paraId="3C7C2988"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9</w:t>
            </w:r>
          </w:p>
        </w:tc>
        <w:tc>
          <w:tcPr>
            <w:tcW w:w="3118" w:type="dxa"/>
            <w:vAlign w:val="center"/>
          </w:tcPr>
          <w:p w14:paraId="0252262B" w14:textId="77777777" w:rsidR="004775E7" w:rsidRPr="004C6241" w:rsidRDefault="004775E7" w:rsidP="00F120B9">
            <w:pPr>
              <w:autoSpaceDE w:val="0"/>
              <w:autoSpaceDN w:val="0"/>
              <w:adjustRightInd w:val="0"/>
              <w:spacing w:after="0"/>
              <w:jc w:val="both"/>
              <w:rPr>
                <w:rFonts w:ascii="Arial" w:hAnsi="Arial" w:cs="Arial"/>
                <w:b/>
                <w:sz w:val="18"/>
                <w:szCs w:val="18"/>
                <w:u w:val="single"/>
                <w:lang w:val="es-MX"/>
              </w:rPr>
            </w:pPr>
            <w:r w:rsidRPr="004C6241">
              <w:rPr>
                <w:rFonts w:ascii="Arial" w:hAnsi="Arial" w:cs="Arial"/>
                <w:b/>
                <w:sz w:val="18"/>
                <w:szCs w:val="18"/>
                <w:u w:val="single"/>
                <w:lang w:val="es-MX"/>
              </w:rPr>
              <w:t>Postulación vía electrónica:</w:t>
            </w:r>
          </w:p>
          <w:p w14:paraId="248EF858" w14:textId="061C3411" w:rsidR="004775E7" w:rsidRPr="00580090" w:rsidRDefault="004775E7" w:rsidP="00F120B9">
            <w:pPr>
              <w:spacing w:after="0"/>
              <w:jc w:val="both"/>
              <w:rPr>
                <w:rFonts w:ascii="Arial" w:hAnsi="Arial" w:cs="Arial"/>
                <w:b/>
                <w:sz w:val="18"/>
                <w:szCs w:val="18"/>
                <w:lang w:val="es-MX"/>
              </w:rPr>
            </w:pPr>
            <w:r w:rsidRPr="004C6241">
              <w:rPr>
                <w:rFonts w:ascii="Arial" w:hAnsi="Arial" w:cs="Arial"/>
                <w:sz w:val="18"/>
                <w:szCs w:val="18"/>
                <w:lang w:val="es-MX"/>
              </w:rPr>
              <w:t>Presentación de Formatos N° 01, 02, 03</w:t>
            </w:r>
            <w:r w:rsidR="00F120B9">
              <w:rPr>
                <w:rFonts w:ascii="Arial" w:hAnsi="Arial" w:cs="Arial"/>
                <w:sz w:val="18"/>
                <w:szCs w:val="18"/>
                <w:lang w:val="es-MX"/>
              </w:rPr>
              <w:t xml:space="preserve"> </w:t>
            </w:r>
            <w:r w:rsidRPr="004C6241">
              <w:rPr>
                <w:rFonts w:ascii="Arial" w:hAnsi="Arial" w:cs="Arial"/>
                <w:sz w:val="18"/>
                <w:szCs w:val="18"/>
                <w:lang w:val="es-MX"/>
              </w:rPr>
              <w:t xml:space="preserve">y 05 (registrados vía SISEP) y el CV descriptivo y documentado, a la plataforma virtual. </w:t>
            </w:r>
            <w:r w:rsidRPr="004C6241">
              <w:rPr>
                <w:rFonts w:ascii="Arial" w:hAnsi="Arial" w:cs="Arial"/>
                <w:sz w:val="18"/>
                <w:szCs w:val="18"/>
                <w:u w:val="single"/>
                <w:lang w:val="es-MX"/>
              </w:rPr>
              <w:t>http://aulavirtual.essalud.gob.pe/moodle/login/index.php.</w:t>
            </w:r>
          </w:p>
        </w:tc>
        <w:tc>
          <w:tcPr>
            <w:tcW w:w="3235" w:type="dxa"/>
            <w:shd w:val="clear" w:color="auto" w:fill="auto"/>
            <w:vAlign w:val="center"/>
          </w:tcPr>
          <w:p w14:paraId="1BDA0EB5" w14:textId="3A1FC534" w:rsidR="004775E7" w:rsidRPr="00F120B9" w:rsidRDefault="00A929DC" w:rsidP="00864911">
            <w:pPr>
              <w:spacing w:after="0"/>
              <w:jc w:val="center"/>
              <w:rPr>
                <w:rFonts w:ascii="Arial" w:hAnsi="Arial" w:cs="Arial"/>
                <w:sz w:val="18"/>
                <w:szCs w:val="18"/>
                <w:lang w:val="es-MX"/>
              </w:rPr>
            </w:pPr>
            <w:r w:rsidRPr="00F120B9">
              <w:rPr>
                <w:rFonts w:ascii="Arial" w:hAnsi="Arial" w:cs="Arial"/>
                <w:sz w:val="18"/>
                <w:szCs w:val="18"/>
                <w:lang w:eastAsia="es-ES"/>
              </w:rPr>
              <w:t>06</w:t>
            </w:r>
            <w:r w:rsidR="004775E7" w:rsidRPr="00F120B9">
              <w:rPr>
                <w:rFonts w:ascii="Arial" w:hAnsi="Arial" w:cs="Arial"/>
                <w:sz w:val="18"/>
                <w:szCs w:val="18"/>
                <w:lang w:eastAsia="es-ES"/>
              </w:rPr>
              <w:t xml:space="preserve"> </w:t>
            </w:r>
            <w:r w:rsidR="004775E7" w:rsidRPr="00F120B9">
              <w:rPr>
                <w:rFonts w:ascii="Arial" w:hAnsi="Arial" w:cs="Arial"/>
                <w:sz w:val="18"/>
                <w:szCs w:val="18"/>
                <w:lang w:val="es-MX"/>
              </w:rPr>
              <w:t xml:space="preserve">de </w:t>
            </w:r>
            <w:r w:rsidR="00F600E2" w:rsidRPr="00F120B9">
              <w:rPr>
                <w:rFonts w:ascii="Arial" w:hAnsi="Arial" w:cs="Arial"/>
                <w:sz w:val="18"/>
                <w:szCs w:val="18"/>
                <w:lang w:val="es-MX"/>
              </w:rPr>
              <w:t>julio</w:t>
            </w:r>
            <w:r w:rsidR="004775E7" w:rsidRPr="00F120B9">
              <w:rPr>
                <w:rFonts w:ascii="Arial" w:hAnsi="Arial" w:cs="Arial"/>
                <w:sz w:val="18"/>
                <w:szCs w:val="18"/>
                <w:lang w:val="es-MX"/>
              </w:rPr>
              <w:t xml:space="preserve"> del 2023</w:t>
            </w:r>
          </w:p>
          <w:p w14:paraId="1772EBDB"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b/>
                <w:sz w:val="18"/>
                <w:szCs w:val="18"/>
                <w:u w:val="single"/>
                <w:lang w:eastAsia="es-ES"/>
              </w:rPr>
              <w:t>(hasta las 16:00 horas)</w:t>
            </w:r>
          </w:p>
        </w:tc>
        <w:tc>
          <w:tcPr>
            <w:tcW w:w="1868" w:type="dxa"/>
            <w:shd w:val="clear" w:color="auto" w:fill="auto"/>
            <w:vAlign w:val="center"/>
          </w:tcPr>
          <w:p w14:paraId="2ECEE995" w14:textId="77777777" w:rsidR="004775E7" w:rsidRPr="0055489E" w:rsidRDefault="004775E7" w:rsidP="00401F39">
            <w:pPr>
              <w:jc w:val="center"/>
              <w:rPr>
                <w:rFonts w:ascii="Arial" w:hAnsi="Arial" w:cs="Arial"/>
                <w:sz w:val="18"/>
                <w:szCs w:val="18"/>
                <w:lang w:val="es-MX"/>
              </w:rPr>
            </w:pPr>
            <w:r w:rsidRPr="0055489E">
              <w:rPr>
                <w:rFonts w:ascii="Arial" w:hAnsi="Arial" w:cs="Arial"/>
                <w:sz w:val="18"/>
                <w:szCs w:val="18"/>
                <w:lang w:val="es-MX"/>
              </w:rPr>
              <w:t>DRRHH</w:t>
            </w:r>
          </w:p>
        </w:tc>
      </w:tr>
      <w:tr w:rsidR="004775E7" w:rsidRPr="00580090" w14:paraId="314FA574" w14:textId="77777777" w:rsidTr="00F120B9">
        <w:trPr>
          <w:trHeight w:val="473"/>
        </w:trPr>
        <w:tc>
          <w:tcPr>
            <w:tcW w:w="425" w:type="dxa"/>
            <w:shd w:val="clear" w:color="auto" w:fill="auto"/>
            <w:vAlign w:val="center"/>
          </w:tcPr>
          <w:p w14:paraId="04B1D8DA"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10</w:t>
            </w:r>
          </w:p>
        </w:tc>
        <w:tc>
          <w:tcPr>
            <w:tcW w:w="3118" w:type="dxa"/>
            <w:vAlign w:val="center"/>
          </w:tcPr>
          <w:p w14:paraId="35D8E6C8" w14:textId="77777777" w:rsidR="004775E7" w:rsidRPr="00580090" w:rsidRDefault="004775E7" w:rsidP="00F120B9">
            <w:pPr>
              <w:spacing w:after="0"/>
              <w:jc w:val="both"/>
              <w:rPr>
                <w:rFonts w:ascii="Arial" w:hAnsi="Arial" w:cs="Arial"/>
                <w:sz w:val="18"/>
                <w:szCs w:val="18"/>
                <w:lang w:val="es-MX"/>
              </w:rPr>
            </w:pPr>
            <w:r w:rsidRPr="00580090">
              <w:rPr>
                <w:rFonts w:ascii="Arial" w:hAnsi="Arial" w:cs="Arial"/>
                <w:b/>
                <w:sz w:val="18"/>
                <w:szCs w:val="18"/>
                <w:lang w:val="es-MX"/>
              </w:rPr>
              <w:t>Evaluación Curricular</w:t>
            </w:r>
            <w:r w:rsidRPr="00580090">
              <w:rPr>
                <w:rFonts w:ascii="Arial" w:hAnsi="Arial" w:cs="Arial"/>
                <w:sz w:val="18"/>
                <w:szCs w:val="18"/>
                <w:lang w:val="es-MX"/>
              </w:rPr>
              <w:t xml:space="preserve"> (C.V descriptivo, documentado y formatos requeridos)</w:t>
            </w:r>
          </w:p>
        </w:tc>
        <w:tc>
          <w:tcPr>
            <w:tcW w:w="3235" w:type="dxa"/>
            <w:shd w:val="clear" w:color="auto" w:fill="auto"/>
            <w:vAlign w:val="center"/>
          </w:tcPr>
          <w:p w14:paraId="5709046A" w14:textId="161DC4B1" w:rsidR="004775E7" w:rsidRPr="00F120B9" w:rsidRDefault="004775E7" w:rsidP="00F600E2">
            <w:pPr>
              <w:jc w:val="center"/>
              <w:rPr>
                <w:rFonts w:ascii="Arial" w:hAnsi="Arial" w:cs="Arial"/>
                <w:sz w:val="18"/>
                <w:szCs w:val="18"/>
                <w:lang w:val="es-MX"/>
              </w:rPr>
            </w:pPr>
            <w:r w:rsidRPr="00F120B9">
              <w:rPr>
                <w:rFonts w:ascii="Arial" w:hAnsi="Arial" w:cs="Arial"/>
                <w:sz w:val="18"/>
                <w:szCs w:val="18"/>
                <w:lang w:val="es-MX"/>
              </w:rPr>
              <w:t xml:space="preserve">A partir </w:t>
            </w:r>
            <w:r w:rsidR="00F600E2" w:rsidRPr="00F120B9">
              <w:rPr>
                <w:rFonts w:ascii="Arial" w:hAnsi="Arial" w:cs="Arial"/>
                <w:sz w:val="18"/>
                <w:szCs w:val="18"/>
                <w:lang w:val="es-MX"/>
              </w:rPr>
              <w:t>0</w:t>
            </w:r>
            <w:r w:rsidR="00A929DC" w:rsidRPr="00F120B9">
              <w:rPr>
                <w:rFonts w:ascii="Arial" w:hAnsi="Arial" w:cs="Arial"/>
                <w:sz w:val="18"/>
                <w:szCs w:val="18"/>
                <w:lang w:val="es-MX"/>
              </w:rPr>
              <w:t>7</w:t>
            </w:r>
            <w:r w:rsidRPr="00F120B9">
              <w:rPr>
                <w:rFonts w:ascii="Arial" w:hAnsi="Arial" w:cs="Arial"/>
                <w:sz w:val="18"/>
                <w:szCs w:val="18"/>
                <w:lang w:eastAsia="es-ES"/>
              </w:rPr>
              <w:t xml:space="preserve"> </w:t>
            </w:r>
            <w:r w:rsidRPr="00F120B9">
              <w:rPr>
                <w:rFonts w:ascii="Arial" w:hAnsi="Arial" w:cs="Arial"/>
                <w:sz w:val="18"/>
                <w:szCs w:val="18"/>
                <w:lang w:val="es-MX"/>
              </w:rPr>
              <w:t xml:space="preserve">de </w:t>
            </w:r>
            <w:r w:rsidR="00F600E2" w:rsidRPr="00F120B9">
              <w:rPr>
                <w:rFonts w:ascii="Arial" w:hAnsi="Arial" w:cs="Arial"/>
                <w:sz w:val="18"/>
                <w:szCs w:val="18"/>
                <w:lang w:val="es-MX"/>
              </w:rPr>
              <w:t>julio</w:t>
            </w:r>
            <w:r w:rsidRPr="00F120B9">
              <w:rPr>
                <w:rFonts w:ascii="Arial" w:hAnsi="Arial" w:cs="Arial"/>
                <w:sz w:val="18"/>
                <w:szCs w:val="18"/>
                <w:lang w:val="es-MX"/>
              </w:rPr>
              <w:t xml:space="preserve"> del 2023</w:t>
            </w:r>
          </w:p>
        </w:tc>
        <w:tc>
          <w:tcPr>
            <w:tcW w:w="1868" w:type="dxa"/>
            <w:shd w:val="clear" w:color="auto" w:fill="auto"/>
            <w:vAlign w:val="center"/>
          </w:tcPr>
          <w:p w14:paraId="0FFB288F" w14:textId="77777777" w:rsidR="004775E7" w:rsidRPr="00580090" w:rsidRDefault="004775E7" w:rsidP="00401F39">
            <w:pPr>
              <w:jc w:val="center"/>
              <w:rPr>
                <w:rFonts w:ascii="Arial" w:hAnsi="Arial" w:cs="Arial"/>
                <w:sz w:val="18"/>
                <w:szCs w:val="18"/>
                <w:lang w:val="es-MX"/>
              </w:rPr>
            </w:pPr>
            <w:r>
              <w:rPr>
                <w:rFonts w:ascii="Arial" w:hAnsi="Arial" w:cs="Arial"/>
                <w:sz w:val="18"/>
                <w:szCs w:val="18"/>
                <w:lang w:val="es-MX"/>
              </w:rPr>
              <w:t>D</w:t>
            </w:r>
            <w:r w:rsidRPr="00580090">
              <w:rPr>
                <w:rFonts w:ascii="Arial" w:hAnsi="Arial" w:cs="Arial"/>
                <w:sz w:val="18"/>
                <w:szCs w:val="18"/>
                <w:lang w:val="es-MX"/>
              </w:rPr>
              <w:t>RRHH</w:t>
            </w:r>
          </w:p>
        </w:tc>
      </w:tr>
      <w:tr w:rsidR="004775E7" w:rsidRPr="00580090" w14:paraId="1C02E96D" w14:textId="77777777" w:rsidTr="00F120B9">
        <w:trPr>
          <w:trHeight w:val="832"/>
        </w:trPr>
        <w:tc>
          <w:tcPr>
            <w:tcW w:w="425" w:type="dxa"/>
            <w:shd w:val="clear" w:color="auto" w:fill="auto"/>
            <w:vAlign w:val="center"/>
          </w:tcPr>
          <w:p w14:paraId="578B331F" w14:textId="77777777" w:rsidR="004775E7" w:rsidRPr="00580090" w:rsidRDefault="004775E7" w:rsidP="00401F39">
            <w:pPr>
              <w:rPr>
                <w:rFonts w:ascii="Arial" w:hAnsi="Arial" w:cs="Arial"/>
                <w:sz w:val="18"/>
                <w:szCs w:val="18"/>
                <w:lang w:val="es-MX"/>
              </w:rPr>
            </w:pPr>
            <w:r w:rsidRPr="00580090">
              <w:rPr>
                <w:rFonts w:ascii="Arial" w:hAnsi="Arial" w:cs="Arial"/>
                <w:sz w:val="18"/>
                <w:szCs w:val="18"/>
                <w:lang w:val="es-MX"/>
              </w:rPr>
              <w:t>11</w:t>
            </w:r>
          </w:p>
        </w:tc>
        <w:tc>
          <w:tcPr>
            <w:tcW w:w="3118" w:type="dxa"/>
            <w:vAlign w:val="center"/>
          </w:tcPr>
          <w:p w14:paraId="12352041" w14:textId="77777777" w:rsidR="004775E7" w:rsidRPr="00580090" w:rsidRDefault="004775E7" w:rsidP="00F120B9">
            <w:pPr>
              <w:spacing w:after="0"/>
              <w:jc w:val="both"/>
              <w:rPr>
                <w:rFonts w:ascii="Arial" w:hAnsi="Arial" w:cs="Arial"/>
                <w:sz w:val="18"/>
                <w:szCs w:val="18"/>
                <w:lang w:val="es-MX"/>
              </w:rPr>
            </w:pPr>
            <w:r w:rsidRPr="00580090">
              <w:rPr>
                <w:rFonts w:ascii="Arial" w:hAnsi="Arial" w:cs="Arial"/>
                <w:sz w:val="18"/>
                <w:szCs w:val="18"/>
                <w:lang w:val="es-MX"/>
              </w:rPr>
              <w:t>Publicación de Resultados de Evaluación Curricular</w:t>
            </w:r>
          </w:p>
        </w:tc>
        <w:tc>
          <w:tcPr>
            <w:tcW w:w="3235" w:type="dxa"/>
            <w:shd w:val="clear" w:color="auto" w:fill="auto"/>
            <w:vAlign w:val="center"/>
          </w:tcPr>
          <w:p w14:paraId="1B2317FC" w14:textId="6E3A46B7" w:rsidR="004775E7" w:rsidRPr="00F120B9" w:rsidRDefault="00A929DC" w:rsidP="00864911">
            <w:pPr>
              <w:spacing w:after="0"/>
              <w:jc w:val="center"/>
              <w:rPr>
                <w:rFonts w:ascii="Arial" w:hAnsi="Arial" w:cs="Arial"/>
                <w:sz w:val="18"/>
                <w:szCs w:val="18"/>
                <w:lang w:val="es-MX"/>
              </w:rPr>
            </w:pPr>
            <w:r w:rsidRPr="00F120B9">
              <w:rPr>
                <w:rFonts w:ascii="Arial" w:hAnsi="Arial" w:cs="Arial"/>
                <w:sz w:val="18"/>
                <w:szCs w:val="18"/>
                <w:lang w:eastAsia="es-ES"/>
              </w:rPr>
              <w:t>10</w:t>
            </w:r>
            <w:r w:rsidR="004775E7" w:rsidRPr="00F120B9">
              <w:rPr>
                <w:rFonts w:ascii="Arial" w:hAnsi="Arial" w:cs="Arial"/>
                <w:sz w:val="18"/>
                <w:szCs w:val="18"/>
                <w:lang w:eastAsia="es-ES"/>
              </w:rPr>
              <w:t xml:space="preserve"> </w:t>
            </w:r>
            <w:r w:rsidR="004775E7" w:rsidRPr="00F120B9">
              <w:rPr>
                <w:rFonts w:ascii="Arial" w:hAnsi="Arial" w:cs="Arial"/>
                <w:sz w:val="18"/>
                <w:szCs w:val="18"/>
                <w:lang w:val="es-MX"/>
              </w:rPr>
              <w:t>de</w:t>
            </w:r>
            <w:r w:rsidR="00F600E2" w:rsidRPr="00F120B9">
              <w:rPr>
                <w:rFonts w:ascii="Arial" w:hAnsi="Arial" w:cs="Arial"/>
                <w:sz w:val="18"/>
                <w:szCs w:val="18"/>
                <w:lang w:val="es-MX"/>
              </w:rPr>
              <w:t xml:space="preserve"> julio</w:t>
            </w:r>
            <w:r w:rsidR="004775E7" w:rsidRPr="00F120B9">
              <w:rPr>
                <w:rFonts w:ascii="Arial" w:hAnsi="Arial" w:cs="Arial"/>
                <w:sz w:val="18"/>
                <w:szCs w:val="18"/>
                <w:lang w:val="es-MX"/>
              </w:rPr>
              <w:t xml:space="preserve"> del 2023</w:t>
            </w:r>
          </w:p>
          <w:p w14:paraId="2C5BE521" w14:textId="2151D80E"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a partir de las 1</w:t>
            </w:r>
            <w:r w:rsidR="00F600E2" w:rsidRPr="00F120B9">
              <w:rPr>
                <w:rFonts w:ascii="Arial" w:hAnsi="Arial" w:cs="Arial"/>
                <w:sz w:val="18"/>
                <w:szCs w:val="18"/>
                <w:lang w:val="es-MX"/>
              </w:rPr>
              <w:t>6</w:t>
            </w:r>
            <w:r w:rsidRPr="00F120B9">
              <w:rPr>
                <w:rFonts w:ascii="Arial" w:hAnsi="Arial" w:cs="Arial"/>
                <w:sz w:val="18"/>
                <w:szCs w:val="18"/>
                <w:lang w:val="es-MX"/>
              </w:rPr>
              <w:t>:00 horas</w:t>
            </w:r>
          </w:p>
          <w:p w14:paraId="5C7200DF" w14:textId="77777777" w:rsidR="004775E7" w:rsidRPr="00F120B9" w:rsidRDefault="004775E7" w:rsidP="00864911">
            <w:pPr>
              <w:spacing w:after="0"/>
              <w:jc w:val="center"/>
              <w:rPr>
                <w:rFonts w:ascii="Arial" w:hAnsi="Arial" w:cs="Arial"/>
                <w:sz w:val="18"/>
                <w:szCs w:val="18"/>
                <w:u w:val="single"/>
              </w:rPr>
            </w:pPr>
            <w:r w:rsidRPr="00F120B9">
              <w:rPr>
                <w:rFonts w:ascii="Arial" w:hAnsi="Arial" w:cs="Arial"/>
                <w:sz w:val="18"/>
                <w:szCs w:val="18"/>
                <w:lang w:val="es-MX"/>
              </w:rPr>
              <w:t>a través de la página web institucional</w:t>
            </w:r>
            <w:r w:rsidRPr="00F120B9">
              <w:rPr>
                <w:rStyle w:val="Hipervnculo"/>
                <w:rFonts w:ascii="Arial" w:hAnsi="Arial" w:cs="Arial"/>
                <w:sz w:val="18"/>
                <w:szCs w:val="18"/>
              </w:rPr>
              <w:t xml:space="preserve"> </w:t>
            </w:r>
            <w:hyperlink r:id="rId12" w:history="1">
              <w:r w:rsidRPr="00F120B9">
                <w:rPr>
                  <w:rStyle w:val="Hipervnculo"/>
                  <w:rFonts w:ascii="Arial" w:hAnsi="Arial" w:cs="Arial"/>
                  <w:sz w:val="18"/>
                  <w:szCs w:val="18"/>
                </w:rPr>
                <w:t>http://convocatorias.essalud.gob.pe/</w:t>
              </w:r>
            </w:hyperlink>
          </w:p>
        </w:tc>
        <w:tc>
          <w:tcPr>
            <w:tcW w:w="1868" w:type="dxa"/>
            <w:shd w:val="clear" w:color="auto" w:fill="auto"/>
            <w:vAlign w:val="center"/>
          </w:tcPr>
          <w:p w14:paraId="1C985BB5" w14:textId="77777777" w:rsidR="004775E7" w:rsidRPr="00580090" w:rsidRDefault="004775E7" w:rsidP="00401F39">
            <w:pPr>
              <w:jc w:val="center"/>
              <w:rPr>
                <w:rFonts w:ascii="Arial" w:hAnsi="Arial" w:cs="Arial"/>
                <w:sz w:val="18"/>
                <w:szCs w:val="18"/>
                <w:lang w:val="es-MX"/>
              </w:rPr>
            </w:pPr>
            <w:r>
              <w:rPr>
                <w:rFonts w:ascii="Arial" w:hAnsi="Arial" w:cs="Arial"/>
                <w:sz w:val="18"/>
                <w:szCs w:val="18"/>
                <w:lang w:val="es-MX"/>
              </w:rPr>
              <w:t>D</w:t>
            </w:r>
            <w:r w:rsidRPr="00580090">
              <w:rPr>
                <w:rFonts w:ascii="Arial" w:hAnsi="Arial" w:cs="Arial"/>
                <w:sz w:val="18"/>
                <w:szCs w:val="18"/>
                <w:lang w:val="es-MX"/>
              </w:rPr>
              <w:t>RRHH – SGGI- GCTIC</w:t>
            </w:r>
          </w:p>
        </w:tc>
      </w:tr>
      <w:tr w:rsidR="004775E7" w:rsidRPr="00580090" w14:paraId="745A1ED5" w14:textId="77777777" w:rsidTr="00F120B9">
        <w:trPr>
          <w:trHeight w:val="473"/>
        </w:trPr>
        <w:tc>
          <w:tcPr>
            <w:tcW w:w="425" w:type="dxa"/>
            <w:shd w:val="clear" w:color="auto" w:fill="auto"/>
            <w:vAlign w:val="center"/>
          </w:tcPr>
          <w:p w14:paraId="36C1B6B1" w14:textId="77777777" w:rsidR="004775E7" w:rsidRPr="00580090" w:rsidRDefault="004775E7" w:rsidP="00864911">
            <w:pPr>
              <w:spacing w:after="0"/>
              <w:rPr>
                <w:rFonts w:ascii="Arial" w:hAnsi="Arial" w:cs="Arial"/>
                <w:sz w:val="18"/>
                <w:szCs w:val="18"/>
                <w:lang w:val="es-MX"/>
              </w:rPr>
            </w:pPr>
            <w:r w:rsidRPr="00580090">
              <w:rPr>
                <w:rFonts w:ascii="Arial" w:hAnsi="Arial" w:cs="Arial"/>
                <w:sz w:val="18"/>
                <w:szCs w:val="18"/>
                <w:lang w:val="es-MX"/>
              </w:rPr>
              <w:lastRenderedPageBreak/>
              <w:t>12</w:t>
            </w:r>
          </w:p>
        </w:tc>
        <w:tc>
          <w:tcPr>
            <w:tcW w:w="3118" w:type="dxa"/>
            <w:vAlign w:val="center"/>
          </w:tcPr>
          <w:p w14:paraId="408A71B4" w14:textId="77777777" w:rsidR="004775E7" w:rsidRPr="00940983" w:rsidRDefault="004775E7" w:rsidP="00F120B9">
            <w:pPr>
              <w:spacing w:after="0"/>
              <w:jc w:val="center"/>
              <w:rPr>
                <w:rFonts w:ascii="Arial" w:hAnsi="Arial" w:cs="Arial"/>
                <w:bCs/>
                <w:sz w:val="18"/>
                <w:szCs w:val="18"/>
              </w:rPr>
            </w:pPr>
            <w:r w:rsidRPr="004C6241">
              <w:rPr>
                <w:rFonts w:ascii="Arial" w:hAnsi="Arial" w:cs="Arial"/>
                <w:b/>
                <w:sz w:val="18"/>
                <w:szCs w:val="18"/>
                <w:lang w:val="es-MX"/>
              </w:rPr>
              <w:t xml:space="preserve">Prueba de enlace (Obligatorio) </w:t>
            </w:r>
            <w:hyperlink r:id="rId13" w:history="1">
              <w:r w:rsidRPr="004C6241">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1A38D238" w14:textId="63D10416" w:rsidR="004775E7" w:rsidRPr="00F120B9" w:rsidRDefault="00A929DC" w:rsidP="00864911">
            <w:pPr>
              <w:spacing w:after="0"/>
              <w:jc w:val="center"/>
              <w:rPr>
                <w:rFonts w:ascii="Arial" w:hAnsi="Arial" w:cs="Arial"/>
                <w:sz w:val="18"/>
                <w:szCs w:val="18"/>
                <w:lang w:val="es-MX"/>
              </w:rPr>
            </w:pPr>
            <w:r w:rsidRPr="00F120B9">
              <w:rPr>
                <w:rFonts w:ascii="Arial" w:hAnsi="Arial" w:cs="Arial"/>
                <w:sz w:val="18"/>
                <w:szCs w:val="18"/>
                <w:lang w:eastAsia="es-ES"/>
              </w:rPr>
              <w:t>11</w:t>
            </w:r>
            <w:r w:rsidR="004775E7" w:rsidRPr="00F120B9">
              <w:rPr>
                <w:rFonts w:ascii="Arial" w:hAnsi="Arial" w:cs="Arial"/>
                <w:sz w:val="18"/>
                <w:szCs w:val="18"/>
                <w:lang w:eastAsia="es-ES"/>
              </w:rPr>
              <w:t xml:space="preserve"> </w:t>
            </w:r>
            <w:r w:rsidR="004775E7" w:rsidRPr="00F120B9">
              <w:rPr>
                <w:rFonts w:ascii="Arial" w:hAnsi="Arial" w:cs="Arial"/>
                <w:sz w:val="18"/>
                <w:szCs w:val="18"/>
                <w:lang w:val="es-MX"/>
              </w:rPr>
              <w:t xml:space="preserve">de </w:t>
            </w:r>
            <w:r w:rsidR="00F600E2" w:rsidRPr="00F120B9">
              <w:rPr>
                <w:rFonts w:ascii="Arial" w:hAnsi="Arial" w:cs="Arial"/>
                <w:sz w:val="18"/>
                <w:szCs w:val="18"/>
                <w:lang w:val="es-MX"/>
              </w:rPr>
              <w:t>julio</w:t>
            </w:r>
            <w:r w:rsidR="004775E7" w:rsidRPr="00F120B9">
              <w:rPr>
                <w:rFonts w:ascii="Arial" w:hAnsi="Arial" w:cs="Arial"/>
                <w:sz w:val="18"/>
                <w:szCs w:val="18"/>
                <w:lang w:val="es-MX"/>
              </w:rPr>
              <w:t xml:space="preserve"> del 2023</w:t>
            </w:r>
          </w:p>
          <w:p w14:paraId="10E5814B"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a las 09:00 horas</w:t>
            </w:r>
          </w:p>
        </w:tc>
        <w:tc>
          <w:tcPr>
            <w:tcW w:w="1868" w:type="dxa"/>
            <w:shd w:val="clear" w:color="auto" w:fill="auto"/>
            <w:vAlign w:val="center"/>
          </w:tcPr>
          <w:p w14:paraId="4F9DD0A5" w14:textId="77777777" w:rsidR="004775E7" w:rsidRPr="00580090" w:rsidRDefault="004775E7" w:rsidP="00864911">
            <w:pPr>
              <w:spacing w:after="0"/>
              <w:jc w:val="center"/>
              <w:rPr>
                <w:rFonts w:ascii="Arial" w:hAnsi="Arial" w:cs="Arial"/>
                <w:sz w:val="18"/>
                <w:szCs w:val="18"/>
                <w:lang w:val="es-MX"/>
              </w:rPr>
            </w:pPr>
            <w:r>
              <w:rPr>
                <w:rFonts w:ascii="Arial" w:hAnsi="Arial" w:cs="Arial"/>
                <w:sz w:val="18"/>
                <w:szCs w:val="18"/>
                <w:lang w:val="es-MX"/>
              </w:rPr>
              <w:t>D</w:t>
            </w:r>
            <w:r w:rsidRPr="00580090">
              <w:rPr>
                <w:rFonts w:ascii="Arial" w:hAnsi="Arial" w:cs="Arial"/>
                <w:sz w:val="18"/>
                <w:szCs w:val="18"/>
                <w:lang w:val="es-MX"/>
              </w:rPr>
              <w:t>RRHH</w:t>
            </w:r>
          </w:p>
        </w:tc>
      </w:tr>
      <w:tr w:rsidR="004775E7" w:rsidRPr="00580090" w14:paraId="01417C96" w14:textId="77777777" w:rsidTr="00F120B9">
        <w:trPr>
          <w:trHeight w:val="205"/>
        </w:trPr>
        <w:tc>
          <w:tcPr>
            <w:tcW w:w="425" w:type="dxa"/>
            <w:shd w:val="clear" w:color="auto" w:fill="auto"/>
            <w:vAlign w:val="center"/>
          </w:tcPr>
          <w:p w14:paraId="405DC9DD" w14:textId="77777777" w:rsidR="004775E7" w:rsidRPr="00580090" w:rsidRDefault="004775E7" w:rsidP="00864911">
            <w:pPr>
              <w:spacing w:after="0"/>
              <w:rPr>
                <w:rFonts w:ascii="Arial" w:hAnsi="Arial" w:cs="Arial"/>
                <w:sz w:val="18"/>
                <w:szCs w:val="18"/>
                <w:lang w:val="es-MX"/>
              </w:rPr>
            </w:pPr>
            <w:r w:rsidRPr="00580090">
              <w:rPr>
                <w:rFonts w:ascii="Arial" w:hAnsi="Arial" w:cs="Arial"/>
                <w:sz w:val="18"/>
                <w:szCs w:val="18"/>
                <w:lang w:val="es-MX"/>
              </w:rPr>
              <w:t xml:space="preserve"> 13</w:t>
            </w:r>
          </w:p>
        </w:tc>
        <w:tc>
          <w:tcPr>
            <w:tcW w:w="3118" w:type="dxa"/>
            <w:vAlign w:val="center"/>
          </w:tcPr>
          <w:p w14:paraId="6916001E" w14:textId="77777777" w:rsidR="004775E7" w:rsidRPr="00940983" w:rsidRDefault="004775E7" w:rsidP="00F120B9">
            <w:pPr>
              <w:spacing w:after="0"/>
              <w:jc w:val="center"/>
              <w:rPr>
                <w:rFonts w:ascii="Arial" w:hAnsi="Arial" w:cs="Arial"/>
                <w:sz w:val="18"/>
                <w:szCs w:val="18"/>
              </w:rPr>
            </w:pPr>
            <w:r w:rsidRPr="004C6241">
              <w:rPr>
                <w:rFonts w:ascii="Arial" w:hAnsi="Arial" w:cs="Arial"/>
                <w:b/>
                <w:sz w:val="18"/>
                <w:szCs w:val="18"/>
                <w:lang w:val="es-MX"/>
              </w:rPr>
              <w:t>Evaluación Personal</w:t>
            </w:r>
            <w:r w:rsidRPr="004C6241">
              <w:rPr>
                <w:rFonts w:ascii="Arial" w:hAnsi="Arial" w:cs="Arial"/>
                <w:sz w:val="18"/>
                <w:szCs w:val="18"/>
                <w:lang w:val="es-MX"/>
              </w:rPr>
              <w:t xml:space="preserve"> </w:t>
            </w:r>
            <w:r w:rsidRPr="004C6241">
              <w:rPr>
                <w:rFonts w:ascii="Arial" w:hAnsi="Arial" w:cs="Arial"/>
                <w:i/>
                <w:sz w:val="18"/>
                <w:szCs w:val="18"/>
                <w:lang w:val="es-MX"/>
              </w:rPr>
              <w:t xml:space="preserve"> </w:t>
            </w:r>
            <w:hyperlink r:id="rId14" w:history="1">
              <w:r w:rsidRPr="004C6241">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0C0F8121" w14:textId="29C7329B" w:rsidR="004775E7" w:rsidRPr="00F120B9" w:rsidRDefault="00A929DC" w:rsidP="00864911">
            <w:pPr>
              <w:spacing w:after="0"/>
              <w:jc w:val="center"/>
              <w:rPr>
                <w:rFonts w:ascii="Arial" w:hAnsi="Arial" w:cs="Arial"/>
                <w:sz w:val="18"/>
                <w:szCs w:val="18"/>
                <w:lang w:val="es-MX"/>
              </w:rPr>
            </w:pPr>
            <w:r w:rsidRPr="00F120B9">
              <w:rPr>
                <w:rFonts w:ascii="Arial" w:hAnsi="Arial" w:cs="Arial"/>
                <w:sz w:val="18"/>
                <w:szCs w:val="18"/>
                <w:lang w:eastAsia="es-ES"/>
              </w:rPr>
              <w:t>11</w:t>
            </w:r>
            <w:r w:rsidR="004775E7" w:rsidRPr="00F120B9">
              <w:rPr>
                <w:rFonts w:ascii="Arial" w:hAnsi="Arial" w:cs="Arial"/>
                <w:sz w:val="18"/>
                <w:szCs w:val="18"/>
                <w:lang w:eastAsia="es-ES"/>
              </w:rPr>
              <w:t xml:space="preserve"> </w:t>
            </w:r>
            <w:r w:rsidR="004775E7" w:rsidRPr="00F120B9">
              <w:rPr>
                <w:rFonts w:ascii="Arial" w:hAnsi="Arial" w:cs="Arial"/>
                <w:sz w:val="18"/>
                <w:szCs w:val="18"/>
                <w:lang w:val="es-MX"/>
              </w:rPr>
              <w:t xml:space="preserve">de </w:t>
            </w:r>
            <w:r w:rsidR="00F600E2" w:rsidRPr="00F120B9">
              <w:rPr>
                <w:rFonts w:ascii="Arial" w:hAnsi="Arial" w:cs="Arial"/>
                <w:sz w:val="18"/>
                <w:szCs w:val="18"/>
                <w:lang w:val="es-MX"/>
              </w:rPr>
              <w:t>julio</w:t>
            </w:r>
            <w:r w:rsidR="004775E7" w:rsidRPr="00F120B9">
              <w:rPr>
                <w:rFonts w:ascii="Arial" w:hAnsi="Arial" w:cs="Arial"/>
                <w:sz w:val="18"/>
                <w:szCs w:val="18"/>
                <w:lang w:val="es-MX"/>
              </w:rPr>
              <w:t xml:space="preserve"> del 2023</w:t>
            </w:r>
          </w:p>
          <w:p w14:paraId="49D976A0"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a las 10:00 horas</w:t>
            </w:r>
          </w:p>
        </w:tc>
        <w:tc>
          <w:tcPr>
            <w:tcW w:w="1868" w:type="dxa"/>
            <w:shd w:val="clear" w:color="auto" w:fill="auto"/>
            <w:vAlign w:val="center"/>
          </w:tcPr>
          <w:p w14:paraId="36A8B556" w14:textId="77777777" w:rsidR="004775E7" w:rsidRPr="00580090" w:rsidRDefault="004775E7" w:rsidP="00864911">
            <w:pPr>
              <w:spacing w:after="0"/>
              <w:jc w:val="center"/>
              <w:rPr>
                <w:rFonts w:ascii="Arial" w:hAnsi="Arial" w:cs="Arial"/>
                <w:sz w:val="18"/>
                <w:szCs w:val="18"/>
              </w:rPr>
            </w:pPr>
            <w:r>
              <w:rPr>
                <w:rFonts w:ascii="Arial" w:hAnsi="Arial" w:cs="Arial"/>
                <w:sz w:val="18"/>
                <w:szCs w:val="18"/>
                <w:lang w:val="es-MX"/>
              </w:rPr>
              <w:t>D</w:t>
            </w:r>
            <w:r w:rsidRPr="00580090">
              <w:rPr>
                <w:rFonts w:ascii="Arial" w:hAnsi="Arial" w:cs="Arial"/>
                <w:sz w:val="18"/>
                <w:szCs w:val="18"/>
                <w:lang w:val="es-MX"/>
              </w:rPr>
              <w:t>RRHH</w:t>
            </w:r>
          </w:p>
        </w:tc>
      </w:tr>
      <w:tr w:rsidR="004775E7" w:rsidRPr="00580090" w14:paraId="198F543C" w14:textId="77777777" w:rsidTr="00F120B9">
        <w:trPr>
          <w:trHeight w:val="473"/>
        </w:trPr>
        <w:tc>
          <w:tcPr>
            <w:tcW w:w="425" w:type="dxa"/>
            <w:shd w:val="clear" w:color="auto" w:fill="auto"/>
            <w:vAlign w:val="center"/>
          </w:tcPr>
          <w:p w14:paraId="48553FE3"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14</w:t>
            </w:r>
          </w:p>
        </w:tc>
        <w:tc>
          <w:tcPr>
            <w:tcW w:w="3118" w:type="dxa"/>
            <w:vAlign w:val="center"/>
          </w:tcPr>
          <w:p w14:paraId="0980C68E" w14:textId="77777777" w:rsidR="004775E7" w:rsidRPr="00580090" w:rsidRDefault="004775E7" w:rsidP="00F120B9">
            <w:pPr>
              <w:spacing w:after="0"/>
              <w:jc w:val="both"/>
              <w:rPr>
                <w:rFonts w:ascii="Arial" w:hAnsi="Arial" w:cs="Arial"/>
                <w:sz w:val="18"/>
                <w:szCs w:val="18"/>
                <w:lang w:val="es-MX"/>
              </w:rPr>
            </w:pPr>
            <w:r w:rsidRPr="00580090">
              <w:rPr>
                <w:rFonts w:ascii="Arial" w:hAnsi="Arial" w:cs="Arial"/>
                <w:sz w:val="18"/>
                <w:szCs w:val="18"/>
                <w:lang w:val="es-MX"/>
              </w:rPr>
              <w:t>Publicación de resultados de la Evaluación Personal</w:t>
            </w:r>
          </w:p>
        </w:tc>
        <w:tc>
          <w:tcPr>
            <w:tcW w:w="3235" w:type="dxa"/>
            <w:vMerge w:val="restart"/>
            <w:shd w:val="clear" w:color="auto" w:fill="auto"/>
            <w:vAlign w:val="center"/>
          </w:tcPr>
          <w:p w14:paraId="0E717DB0" w14:textId="08F08C94" w:rsidR="00F600E2" w:rsidRPr="00F120B9" w:rsidRDefault="00A929DC" w:rsidP="00F600E2">
            <w:pPr>
              <w:spacing w:after="0"/>
              <w:jc w:val="center"/>
              <w:rPr>
                <w:rFonts w:ascii="Arial" w:hAnsi="Arial" w:cs="Arial"/>
                <w:sz w:val="18"/>
                <w:szCs w:val="18"/>
                <w:lang w:val="es-MX"/>
              </w:rPr>
            </w:pPr>
            <w:r w:rsidRPr="00F120B9">
              <w:rPr>
                <w:rFonts w:ascii="Arial" w:hAnsi="Arial" w:cs="Arial"/>
                <w:sz w:val="18"/>
                <w:szCs w:val="18"/>
                <w:lang w:eastAsia="es-ES"/>
              </w:rPr>
              <w:t>11</w:t>
            </w:r>
            <w:r w:rsidR="00F600E2" w:rsidRPr="00F120B9">
              <w:rPr>
                <w:rFonts w:ascii="Arial" w:hAnsi="Arial" w:cs="Arial"/>
                <w:sz w:val="18"/>
                <w:szCs w:val="18"/>
                <w:lang w:eastAsia="es-ES"/>
              </w:rPr>
              <w:t xml:space="preserve"> </w:t>
            </w:r>
            <w:r w:rsidR="00F600E2" w:rsidRPr="00F120B9">
              <w:rPr>
                <w:rFonts w:ascii="Arial" w:hAnsi="Arial" w:cs="Arial"/>
                <w:sz w:val="18"/>
                <w:szCs w:val="18"/>
                <w:lang w:val="es-MX"/>
              </w:rPr>
              <w:t>de julio del 2023</w:t>
            </w:r>
          </w:p>
          <w:p w14:paraId="42CDA9AD" w14:textId="77777777" w:rsidR="004775E7" w:rsidRPr="00F120B9" w:rsidRDefault="004775E7" w:rsidP="00864911">
            <w:pPr>
              <w:spacing w:after="0"/>
              <w:jc w:val="center"/>
              <w:rPr>
                <w:rFonts w:ascii="Arial" w:hAnsi="Arial" w:cs="Arial"/>
                <w:sz w:val="18"/>
                <w:szCs w:val="18"/>
                <w:lang w:val="es-MX"/>
              </w:rPr>
            </w:pPr>
            <w:r w:rsidRPr="00F120B9">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66F32996" w14:textId="77777777" w:rsidR="004775E7" w:rsidRPr="00580090" w:rsidRDefault="004775E7" w:rsidP="00401F39">
            <w:pPr>
              <w:jc w:val="center"/>
              <w:rPr>
                <w:rFonts w:ascii="Arial" w:hAnsi="Arial" w:cs="Arial"/>
                <w:sz w:val="18"/>
                <w:szCs w:val="18"/>
              </w:rPr>
            </w:pPr>
            <w:r>
              <w:rPr>
                <w:rFonts w:ascii="Arial" w:hAnsi="Arial" w:cs="Arial"/>
                <w:sz w:val="18"/>
                <w:szCs w:val="18"/>
                <w:lang w:val="es-MX"/>
              </w:rPr>
              <w:t>D</w:t>
            </w:r>
            <w:r w:rsidRPr="00580090">
              <w:rPr>
                <w:rFonts w:ascii="Arial" w:hAnsi="Arial" w:cs="Arial"/>
                <w:sz w:val="18"/>
                <w:szCs w:val="18"/>
                <w:lang w:val="es-MX"/>
              </w:rPr>
              <w:t>RRHH – SGGI- GCTIC</w:t>
            </w:r>
          </w:p>
        </w:tc>
      </w:tr>
      <w:tr w:rsidR="004775E7" w:rsidRPr="00580090" w14:paraId="493C481C" w14:textId="77777777" w:rsidTr="00F120B9">
        <w:trPr>
          <w:trHeight w:val="473"/>
        </w:trPr>
        <w:tc>
          <w:tcPr>
            <w:tcW w:w="425" w:type="dxa"/>
            <w:shd w:val="clear" w:color="auto" w:fill="auto"/>
            <w:vAlign w:val="center"/>
          </w:tcPr>
          <w:p w14:paraId="2A9F3520" w14:textId="77777777" w:rsidR="004775E7" w:rsidRPr="00580090" w:rsidRDefault="004775E7" w:rsidP="00401F39">
            <w:pPr>
              <w:jc w:val="center"/>
              <w:rPr>
                <w:rFonts w:ascii="Arial" w:hAnsi="Arial" w:cs="Arial"/>
                <w:sz w:val="18"/>
                <w:szCs w:val="18"/>
                <w:lang w:val="es-MX"/>
              </w:rPr>
            </w:pPr>
            <w:r w:rsidRPr="00580090">
              <w:rPr>
                <w:rFonts w:ascii="Arial" w:hAnsi="Arial" w:cs="Arial"/>
                <w:sz w:val="18"/>
                <w:szCs w:val="18"/>
                <w:lang w:val="es-MX"/>
              </w:rPr>
              <w:t>15</w:t>
            </w:r>
          </w:p>
        </w:tc>
        <w:tc>
          <w:tcPr>
            <w:tcW w:w="3118" w:type="dxa"/>
            <w:vAlign w:val="center"/>
          </w:tcPr>
          <w:p w14:paraId="38C5D05C" w14:textId="77777777" w:rsidR="004775E7" w:rsidRPr="00580090" w:rsidRDefault="004775E7" w:rsidP="00F120B9">
            <w:pPr>
              <w:spacing w:after="0"/>
              <w:jc w:val="both"/>
              <w:rPr>
                <w:rFonts w:ascii="Arial" w:hAnsi="Arial" w:cs="Arial"/>
                <w:sz w:val="18"/>
                <w:szCs w:val="18"/>
                <w:lang w:val="es-MX"/>
              </w:rPr>
            </w:pPr>
            <w:r w:rsidRPr="00580090">
              <w:rPr>
                <w:rFonts w:ascii="Arial" w:hAnsi="Arial" w:cs="Arial"/>
                <w:sz w:val="18"/>
                <w:szCs w:val="18"/>
                <w:lang w:val="es-MX"/>
              </w:rPr>
              <w:t>Publicación del Resultado Final</w:t>
            </w:r>
          </w:p>
        </w:tc>
        <w:tc>
          <w:tcPr>
            <w:tcW w:w="3235" w:type="dxa"/>
            <w:vMerge/>
            <w:shd w:val="clear" w:color="auto" w:fill="auto"/>
            <w:vAlign w:val="center"/>
          </w:tcPr>
          <w:p w14:paraId="17D73B0E" w14:textId="77777777" w:rsidR="004775E7" w:rsidRPr="002C2623" w:rsidRDefault="004775E7" w:rsidP="00401F39">
            <w:pPr>
              <w:jc w:val="center"/>
              <w:rPr>
                <w:rFonts w:ascii="Arial" w:hAnsi="Arial" w:cs="Arial"/>
                <w:sz w:val="18"/>
                <w:szCs w:val="18"/>
                <w:lang w:val="es-MX"/>
              </w:rPr>
            </w:pPr>
          </w:p>
        </w:tc>
        <w:tc>
          <w:tcPr>
            <w:tcW w:w="1868" w:type="dxa"/>
            <w:vMerge/>
            <w:shd w:val="clear" w:color="auto" w:fill="auto"/>
            <w:vAlign w:val="center"/>
          </w:tcPr>
          <w:p w14:paraId="37015590" w14:textId="77777777" w:rsidR="004775E7" w:rsidRPr="00580090" w:rsidRDefault="004775E7" w:rsidP="00401F39">
            <w:pPr>
              <w:jc w:val="center"/>
              <w:rPr>
                <w:rFonts w:ascii="Arial" w:hAnsi="Arial" w:cs="Arial"/>
                <w:sz w:val="18"/>
                <w:szCs w:val="18"/>
              </w:rPr>
            </w:pPr>
          </w:p>
        </w:tc>
      </w:tr>
      <w:tr w:rsidR="004775E7" w:rsidRPr="00580090" w14:paraId="2FDC9BC6" w14:textId="77777777" w:rsidTr="00401F39">
        <w:trPr>
          <w:trHeight w:val="333"/>
        </w:trPr>
        <w:tc>
          <w:tcPr>
            <w:tcW w:w="8646" w:type="dxa"/>
            <w:gridSpan w:val="4"/>
            <w:shd w:val="clear" w:color="auto" w:fill="BDD6EE" w:themeFill="accent1" w:themeFillTint="66"/>
            <w:vAlign w:val="center"/>
          </w:tcPr>
          <w:p w14:paraId="28A72900" w14:textId="77777777" w:rsidR="004775E7" w:rsidRPr="002C2623" w:rsidRDefault="004775E7" w:rsidP="00F120B9">
            <w:pPr>
              <w:spacing w:after="0"/>
              <w:rPr>
                <w:rFonts w:ascii="Arial" w:hAnsi="Arial" w:cs="Arial"/>
                <w:sz w:val="18"/>
                <w:szCs w:val="18"/>
              </w:rPr>
            </w:pPr>
            <w:r w:rsidRPr="002C2623">
              <w:rPr>
                <w:rFonts w:ascii="Arial" w:hAnsi="Arial" w:cs="Arial"/>
                <w:b/>
                <w:sz w:val="18"/>
                <w:szCs w:val="18"/>
                <w:lang w:val="es-MX"/>
              </w:rPr>
              <w:t>SUSCRIPCIÓN Y REGISTRO DEL CONTRATO</w:t>
            </w:r>
          </w:p>
        </w:tc>
      </w:tr>
      <w:tr w:rsidR="004775E7" w:rsidRPr="00A84170" w14:paraId="2B3412F5" w14:textId="77777777" w:rsidTr="00F120B9">
        <w:trPr>
          <w:trHeight w:val="391"/>
        </w:trPr>
        <w:tc>
          <w:tcPr>
            <w:tcW w:w="425" w:type="dxa"/>
            <w:vAlign w:val="center"/>
          </w:tcPr>
          <w:p w14:paraId="3D50CC4D" w14:textId="77777777" w:rsidR="004775E7" w:rsidRPr="00580090" w:rsidRDefault="004775E7" w:rsidP="00401F39">
            <w:pPr>
              <w:rPr>
                <w:rFonts w:ascii="Arial" w:hAnsi="Arial" w:cs="Arial"/>
                <w:sz w:val="18"/>
                <w:szCs w:val="18"/>
                <w:lang w:val="es-MX"/>
              </w:rPr>
            </w:pPr>
            <w:r w:rsidRPr="00580090">
              <w:rPr>
                <w:rFonts w:ascii="Arial" w:hAnsi="Arial" w:cs="Arial"/>
                <w:sz w:val="18"/>
                <w:szCs w:val="18"/>
                <w:lang w:val="es-MX"/>
              </w:rPr>
              <w:t>16</w:t>
            </w:r>
          </w:p>
        </w:tc>
        <w:tc>
          <w:tcPr>
            <w:tcW w:w="3118" w:type="dxa"/>
            <w:vAlign w:val="center"/>
          </w:tcPr>
          <w:p w14:paraId="5FBA89DA" w14:textId="77777777" w:rsidR="004775E7" w:rsidRPr="00580090" w:rsidRDefault="004775E7" w:rsidP="00F120B9">
            <w:pPr>
              <w:spacing w:after="0"/>
              <w:jc w:val="both"/>
              <w:rPr>
                <w:rFonts w:ascii="Arial" w:hAnsi="Arial" w:cs="Arial"/>
                <w:sz w:val="18"/>
                <w:szCs w:val="18"/>
                <w:lang w:val="es-MX"/>
              </w:rPr>
            </w:pPr>
            <w:r w:rsidRPr="00580090">
              <w:rPr>
                <w:rFonts w:ascii="Arial" w:hAnsi="Arial" w:cs="Arial"/>
                <w:sz w:val="18"/>
                <w:szCs w:val="18"/>
                <w:lang w:val="es-MX"/>
              </w:rPr>
              <w:t>Suscripción del Contrato</w:t>
            </w:r>
          </w:p>
        </w:tc>
        <w:tc>
          <w:tcPr>
            <w:tcW w:w="3235" w:type="dxa"/>
            <w:shd w:val="clear" w:color="auto" w:fill="auto"/>
            <w:vAlign w:val="center"/>
          </w:tcPr>
          <w:p w14:paraId="54AAE489" w14:textId="35505A76" w:rsidR="004775E7" w:rsidRPr="00F600E2" w:rsidRDefault="004775E7" w:rsidP="00F600E2">
            <w:pPr>
              <w:spacing w:after="0"/>
              <w:jc w:val="center"/>
              <w:rPr>
                <w:rFonts w:ascii="Arial" w:hAnsi="Arial" w:cs="Arial"/>
                <w:sz w:val="18"/>
                <w:szCs w:val="18"/>
                <w:lang w:val="es-MX"/>
              </w:rPr>
            </w:pPr>
            <w:r w:rsidRPr="00F120B9">
              <w:rPr>
                <w:rFonts w:ascii="Arial" w:hAnsi="Arial" w:cs="Arial"/>
                <w:sz w:val="18"/>
                <w:szCs w:val="18"/>
                <w:lang w:val="es-MX"/>
              </w:rPr>
              <w:t xml:space="preserve">A partir del </w:t>
            </w:r>
            <w:r w:rsidR="00A929DC" w:rsidRPr="00F120B9">
              <w:rPr>
                <w:rFonts w:ascii="Arial" w:hAnsi="Arial" w:cs="Arial"/>
                <w:sz w:val="18"/>
                <w:szCs w:val="18"/>
                <w:lang w:eastAsia="es-ES"/>
              </w:rPr>
              <w:t>12</w:t>
            </w:r>
            <w:r w:rsidR="00F600E2" w:rsidRPr="00F120B9">
              <w:rPr>
                <w:rFonts w:ascii="Arial" w:hAnsi="Arial" w:cs="Arial"/>
                <w:sz w:val="18"/>
                <w:szCs w:val="18"/>
                <w:lang w:eastAsia="es-ES"/>
              </w:rPr>
              <w:t xml:space="preserve"> </w:t>
            </w:r>
            <w:r w:rsidR="00F600E2" w:rsidRPr="00F120B9">
              <w:rPr>
                <w:rFonts w:ascii="Arial" w:hAnsi="Arial" w:cs="Arial"/>
                <w:sz w:val="18"/>
                <w:szCs w:val="18"/>
                <w:lang w:val="es-MX"/>
              </w:rPr>
              <w:t>de julio del 2023</w:t>
            </w:r>
          </w:p>
        </w:tc>
        <w:tc>
          <w:tcPr>
            <w:tcW w:w="1868" w:type="dxa"/>
            <w:shd w:val="clear" w:color="auto" w:fill="auto"/>
            <w:vAlign w:val="center"/>
          </w:tcPr>
          <w:p w14:paraId="3B0E35D5" w14:textId="77777777" w:rsidR="004775E7" w:rsidRPr="00046D19" w:rsidRDefault="004775E7" w:rsidP="00401F39">
            <w:pPr>
              <w:jc w:val="center"/>
              <w:rPr>
                <w:rFonts w:ascii="Arial" w:hAnsi="Arial" w:cs="Arial"/>
                <w:sz w:val="18"/>
                <w:szCs w:val="18"/>
              </w:rPr>
            </w:pPr>
            <w:r>
              <w:rPr>
                <w:rFonts w:ascii="Arial" w:hAnsi="Arial" w:cs="Arial"/>
                <w:sz w:val="18"/>
                <w:szCs w:val="18"/>
              </w:rPr>
              <w:t>D</w:t>
            </w:r>
            <w:r w:rsidRPr="00580090">
              <w:rPr>
                <w:rFonts w:ascii="Arial" w:hAnsi="Arial" w:cs="Arial"/>
                <w:sz w:val="18"/>
                <w:szCs w:val="18"/>
              </w:rPr>
              <w:t>RRHH</w:t>
            </w:r>
          </w:p>
        </w:tc>
      </w:tr>
    </w:tbl>
    <w:p w14:paraId="07C80E09" w14:textId="77777777" w:rsidR="004775E7" w:rsidRPr="00157DC3"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20CF1842" w14:textId="77777777" w:rsidR="004775E7" w:rsidRPr="00157DC3"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43E25D2A" w14:textId="77777777" w:rsidR="004775E7" w:rsidRPr="00904D5D"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5E1CEF25" w14:textId="77777777" w:rsidR="004775E7" w:rsidRPr="00900080"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170F44F2" w14:textId="77777777"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ORRHH – Oficina/Unidad/División de Recursos Humanos de la Red Asistencial Juliaca.</w:t>
      </w:r>
    </w:p>
    <w:p w14:paraId="6280CD69" w14:textId="3FD4BDF9"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4775E7">
        <w:rPr>
          <w:rFonts w:ascii="Arial" w:hAnsi="Arial" w:cs="Arial"/>
          <w:sz w:val="16"/>
          <w:szCs w:val="16"/>
        </w:rPr>
        <w:t>GCTIC – Gerencia Central de Tecnologías de Información y Comunicaciones</w:t>
      </w:r>
    </w:p>
    <w:p w14:paraId="2F865108" w14:textId="77777777" w:rsidR="00053E53" w:rsidRPr="00C02AD0" w:rsidRDefault="00053E53" w:rsidP="00053E53">
      <w:pPr>
        <w:pStyle w:val="Prrafodelista1"/>
        <w:tabs>
          <w:tab w:val="left" w:pos="993"/>
        </w:tabs>
        <w:suppressAutoHyphens w:val="0"/>
        <w:ind w:left="993"/>
        <w:contextualSpacing/>
        <w:jc w:val="both"/>
        <w:rPr>
          <w:rFonts w:ascii="Arial" w:hAnsi="Arial" w:cs="Arial"/>
        </w:rPr>
      </w:pPr>
    </w:p>
    <w:p w14:paraId="54543B78"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LAS ETAPAS DE EVALUACIÓN</w:t>
      </w:r>
    </w:p>
    <w:p w14:paraId="3E7A3D04" w14:textId="77777777" w:rsidR="00053E53" w:rsidRPr="00C02AD0" w:rsidRDefault="00053E53" w:rsidP="00053E53">
      <w:pPr>
        <w:pStyle w:val="Sangradetextonormal"/>
        <w:ind w:firstLine="0"/>
        <w:jc w:val="both"/>
        <w:rPr>
          <w:rFonts w:cs="Arial"/>
          <w:sz w:val="20"/>
          <w:szCs w:val="20"/>
        </w:rPr>
      </w:pPr>
    </w:p>
    <w:p w14:paraId="2AFE58C5" w14:textId="3BA8123E" w:rsidR="004775E7" w:rsidRPr="004775E7" w:rsidRDefault="00053E53" w:rsidP="004775E7">
      <w:pPr>
        <w:pStyle w:val="Sinespaciado4"/>
        <w:numPr>
          <w:ilvl w:val="0"/>
          <w:numId w:val="11"/>
        </w:numPr>
        <w:jc w:val="both"/>
        <w:rPr>
          <w:rFonts w:ascii="Arial" w:hAnsi="Arial" w:cs="Arial"/>
          <w:sz w:val="20"/>
          <w:szCs w:val="20"/>
        </w:rPr>
      </w:pPr>
      <w:r w:rsidRPr="00C02AD0">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AA047AB" w14:textId="77777777" w:rsidR="004775E7" w:rsidRPr="004C36FE" w:rsidRDefault="004775E7" w:rsidP="004775E7">
      <w:pPr>
        <w:pStyle w:val="Sinespaciado4"/>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162"/>
      </w:tblGrid>
      <w:tr w:rsidR="004775E7" w:rsidRPr="004C36FE" w14:paraId="41CEC12B" w14:textId="77777777" w:rsidTr="00AC192F">
        <w:trPr>
          <w:trHeight w:val="317"/>
        </w:trPr>
        <w:tc>
          <w:tcPr>
            <w:tcW w:w="3686" w:type="dxa"/>
            <w:shd w:val="clear" w:color="auto" w:fill="BDD6EE" w:themeFill="accent1" w:themeFillTint="66"/>
            <w:vAlign w:val="center"/>
          </w:tcPr>
          <w:p w14:paraId="71EA5D9C" w14:textId="77777777" w:rsidR="004775E7" w:rsidRPr="00AC192F" w:rsidRDefault="004775E7" w:rsidP="00F120B9">
            <w:pPr>
              <w:spacing w:after="0"/>
              <w:jc w:val="center"/>
              <w:rPr>
                <w:rFonts w:ascii="Arial" w:hAnsi="Arial" w:cs="Arial"/>
                <w:b/>
                <w:sz w:val="16"/>
                <w:szCs w:val="16"/>
              </w:rPr>
            </w:pPr>
            <w:r w:rsidRPr="00AC192F">
              <w:rPr>
                <w:rFonts w:ascii="Arial" w:hAnsi="Arial" w:cs="Arial"/>
                <w:b/>
                <w:sz w:val="16"/>
                <w:szCs w:val="16"/>
              </w:rPr>
              <w:t>ETAPAS DE EVALUACIÓN</w:t>
            </w:r>
          </w:p>
        </w:tc>
        <w:tc>
          <w:tcPr>
            <w:tcW w:w="1247" w:type="dxa"/>
            <w:shd w:val="clear" w:color="auto" w:fill="BDD6EE" w:themeFill="accent1" w:themeFillTint="66"/>
            <w:vAlign w:val="center"/>
          </w:tcPr>
          <w:p w14:paraId="4716187E" w14:textId="77777777" w:rsidR="004775E7" w:rsidRPr="00AC192F" w:rsidRDefault="004775E7" w:rsidP="00F120B9">
            <w:pPr>
              <w:spacing w:after="0"/>
              <w:jc w:val="center"/>
              <w:rPr>
                <w:rFonts w:ascii="Arial" w:hAnsi="Arial" w:cs="Arial"/>
                <w:b/>
                <w:sz w:val="16"/>
                <w:szCs w:val="16"/>
              </w:rPr>
            </w:pPr>
            <w:r w:rsidRPr="00AC192F">
              <w:rPr>
                <w:rFonts w:ascii="Arial" w:hAnsi="Arial" w:cs="Arial"/>
                <w:b/>
                <w:sz w:val="16"/>
                <w:szCs w:val="16"/>
              </w:rPr>
              <w:t>CARÁCTER</w:t>
            </w:r>
          </w:p>
        </w:tc>
        <w:tc>
          <w:tcPr>
            <w:tcW w:w="992" w:type="dxa"/>
            <w:shd w:val="clear" w:color="auto" w:fill="BDD6EE" w:themeFill="accent1" w:themeFillTint="66"/>
            <w:vAlign w:val="center"/>
          </w:tcPr>
          <w:p w14:paraId="35B66620" w14:textId="77777777" w:rsidR="004775E7" w:rsidRPr="00AC192F" w:rsidRDefault="004775E7" w:rsidP="00F120B9">
            <w:pPr>
              <w:spacing w:after="0"/>
              <w:jc w:val="center"/>
              <w:rPr>
                <w:rFonts w:ascii="Arial" w:hAnsi="Arial" w:cs="Arial"/>
                <w:b/>
                <w:sz w:val="16"/>
                <w:szCs w:val="16"/>
              </w:rPr>
            </w:pPr>
            <w:r w:rsidRPr="00AC192F">
              <w:rPr>
                <w:rFonts w:ascii="Arial" w:hAnsi="Arial" w:cs="Arial"/>
                <w:b/>
                <w:sz w:val="16"/>
                <w:szCs w:val="16"/>
              </w:rPr>
              <w:t>PESO</w:t>
            </w:r>
          </w:p>
        </w:tc>
        <w:tc>
          <w:tcPr>
            <w:tcW w:w="1276" w:type="dxa"/>
            <w:shd w:val="clear" w:color="auto" w:fill="BDD6EE" w:themeFill="accent1" w:themeFillTint="66"/>
            <w:vAlign w:val="center"/>
          </w:tcPr>
          <w:p w14:paraId="3178B6FD" w14:textId="77777777" w:rsidR="004775E7" w:rsidRPr="00AC192F" w:rsidRDefault="004775E7" w:rsidP="00F120B9">
            <w:pPr>
              <w:spacing w:after="0"/>
              <w:jc w:val="center"/>
              <w:rPr>
                <w:rFonts w:ascii="Arial" w:hAnsi="Arial" w:cs="Arial"/>
                <w:b/>
                <w:sz w:val="16"/>
                <w:szCs w:val="16"/>
              </w:rPr>
            </w:pPr>
            <w:r w:rsidRPr="00AC192F">
              <w:rPr>
                <w:rFonts w:ascii="Arial" w:hAnsi="Arial" w:cs="Arial"/>
                <w:b/>
                <w:sz w:val="16"/>
                <w:szCs w:val="16"/>
              </w:rPr>
              <w:t>PUNTAJE MÍNIMO</w:t>
            </w:r>
          </w:p>
        </w:tc>
        <w:tc>
          <w:tcPr>
            <w:tcW w:w="1162" w:type="dxa"/>
            <w:shd w:val="clear" w:color="auto" w:fill="BDD6EE" w:themeFill="accent1" w:themeFillTint="66"/>
            <w:vAlign w:val="center"/>
          </w:tcPr>
          <w:p w14:paraId="7F10C7D2" w14:textId="77777777" w:rsidR="004775E7" w:rsidRPr="00AC192F" w:rsidRDefault="004775E7" w:rsidP="00F120B9">
            <w:pPr>
              <w:spacing w:after="0"/>
              <w:jc w:val="center"/>
              <w:rPr>
                <w:rFonts w:ascii="Arial" w:hAnsi="Arial" w:cs="Arial"/>
                <w:b/>
                <w:sz w:val="16"/>
                <w:szCs w:val="16"/>
              </w:rPr>
            </w:pPr>
            <w:r w:rsidRPr="00AC192F">
              <w:rPr>
                <w:rFonts w:ascii="Arial" w:hAnsi="Arial" w:cs="Arial"/>
                <w:b/>
                <w:sz w:val="16"/>
                <w:szCs w:val="16"/>
              </w:rPr>
              <w:t>PUNTAJE MÁXIMO</w:t>
            </w:r>
          </w:p>
        </w:tc>
      </w:tr>
      <w:tr w:rsidR="004775E7" w:rsidRPr="004C36FE" w14:paraId="28CD3AC4" w14:textId="77777777" w:rsidTr="00F600E2">
        <w:trPr>
          <w:trHeight w:val="373"/>
        </w:trPr>
        <w:tc>
          <w:tcPr>
            <w:tcW w:w="3686" w:type="dxa"/>
            <w:shd w:val="clear" w:color="auto" w:fill="auto"/>
            <w:vAlign w:val="center"/>
          </w:tcPr>
          <w:p w14:paraId="33D56E75" w14:textId="77777777" w:rsidR="004775E7" w:rsidRPr="004C36FE" w:rsidRDefault="004775E7" w:rsidP="00F120B9">
            <w:pPr>
              <w:spacing w:after="0"/>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DFB3E32"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4A8DC6C6"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3C0F8620"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22</w:t>
            </w:r>
          </w:p>
        </w:tc>
        <w:tc>
          <w:tcPr>
            <w:tcW w:w="1162" w:type="dxa"/>
            <w:shd w:val="clear" w:color="auto" w:fill="auto"/>
            <w:vAlign w:val="center"/>
          </w:tcPr>
          <w:p w14:paraId="3A995E8E"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40</w:t>
            </w:r>
          </w:p>
        </w:tc>
      </w:tr>
      <w:tr w:rsidR="004775E7" w:rsidRPr="004C36FE" w14:paraId="29F88458" w14:textId="77777777" w:rsidTr="00F600E2">
        <w:trPr>
          <w:trHeight w:val="781"/>
        </w:trPr>
        <w:tc>
          <w:tcPr>
            <w:tcW w:w="3686" w:type="dxa"/>
            <w:shd w:val="clear" w:color="auto" w:fill="FFFFFF" w:themeFill="background1"/>
            <w:vAlign w:val="center"/>
          </w:tcPr>
          <w:p w14:paraId="64542820" w14:textId="77777777" w:rsidR="004775E7" w:rsidRPr="004C36FE" w:rsidRDefault="004775E7" w:rsidP="00F120B9">
            <w:pPr>
              <w:spacing w:after="0"/>
              <w:jc w:val="both"/>
              <w:rPr>
                <w:rFonts w:ascii="Arial" w:hAnsi="Arial" w:cs="Arial"/>
                <w:b/>
                <w:sz w:val="18"/>
                <w:szCs w:val="18"/>
              </w:rPr>
            </w:pPr>
            <w:r w:rsidRPr="004C36FE">
              <w:rPr>
                <w:rFonts w:ascii="Arial" w:hAnsi="Arial" w:cs="Arial"/>
                <w:b/>
                <w:sz w:val="18"/>
                <w:szCs w:val="18"/>
              </w:rPr>
              <w:t xml:space="preserve">EVALUACIÓN CURRICULAR </w:t>
            </w:r>
          </w:p>
          <w:p w14:paraId="0B9432F0" w14:textId="77777777" w:rsidR="004775E7" w:rsidRPr="004C36FE" w:rsidRDefault="004775E7" w:rsidP="00F120B9">
            <w:pPr>
              <w:spacing w:after="0"/>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4F72D676"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39A4C54" w14:textId="77777777" w:rsidR="004775E7" w:rsidRPr="004D1797" w:rsidRDefault="004775E7" w:rsidP="00F120B9">
            <w:pPr>
              <w:spacing w:after="0"/>
              <w:jc w:val="center"/>
              <w:rPr>
                <w:rFonts w:ascii="Arial" w:hAnsi="Arial" w:cs="Arial"/>
                <w:sz w:val="18"/>
                <w:szCs w:val="18"/>
              </w:rPr>
            </w:pPr>
            <w:r w:rsidRPr="004D1797">
              <w:rPr>
                <w:rFonts w:ascii="Arial" w:hAnsi="Arial" w:cs="Arial"/>
                <w:sz w:val="18"/>
                <w:szCs w:val="18"/>
              </w:rPr>
              <w:t>40%</w:t>
            </w:r>
          </w:p>
        </w:tc>
        <w:tc>
          <w:tcPr>
            <w:tcW w:w="1276" w:type="dxa"/>
            <w:vAlign w:val="center"/>
          </w:tcPr>
          <w:p w14:paraId="516EF5BA" w14:textId="77777777" w:rsidR="004775E7" w:rsidRPr="004D1797" w:rsidRDefault="004775E7" w:rsidP="00F120B9">
            <w:pPr>
              <w:spacing w:after="0"/>
              <w:jc w:val="center"/>
              <w:rPr>
                <w:rFonts w:ascii="Arial" w:hAnsi="Arial" w:cs="Arial"/>
                <w:sz w:val="18"/>
                <w:szCs w:val="18"/>
              </w:rPr>
            </w:pPr>
            <w:r w:rsidRPr="00845624">
              <w:rPr>
                <w:rFonts w:ascii="Arial" w:hAnsi="Arial" w:cs="Arial"/>
                <w:sz w:val="18"/>
                <w:szCs w:val="18"/>
              </w:rPr>
              <w:t>20</w:t>
            </w:r>
          </w:p>
        </w:tc>
        <w:tc>
          <w:tcPr>
            <w:tcW w:w="1162" w:type="dxa"/>
            <w:vAlign w:val="center"/>
          </w:tcPr>
          <w:p w14:paraId="28D5B7CA"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40</w:t>
            </w:r>
          </w:p>
        </w:tc>
      </w:tr>
      <w:tr w:rsidR="004775E7" w:rsidRPr="004C36FE" w14:paraId="6A5A3AB5" w14:textId="77777777" w:rsidTr="00F600E2">
        <w:trPr>
          <w:trHeight w:val="415"/>
        </w:trPr>
        <w:tc>
          <w:tcPr>
            <w:tcW w:w="3686" w:type="dxa"/>
            <w:shd w:val="clear" w:color="auto" w:fill="FFFFFF" w:themeFill="background1"/>
            <w:vAlign w:val="center"/>
          </w:tcPr>
          <w:p w14:paraId="3DF9F424" w14:textId="77777777" w:rsidR="004775E7" w:rsidRPr="004C36FE" w:rsidRDefault="004775E7" w:rsidP="00F120B9">
            <w:pPr>
              <w:spacing w:after="0"/>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3917F08E"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66744B81" w14:textId="77777777" w:rsidR="004775E7" w:rsidRPr="004C36FE" w:rsidRDefault="004775E7" w:rsidP="00F120B9">
            <w:pPr>
              <w:spacing w:after="0"/>
              <w:rPr>
                <w:rFonts w:ascii="Arial" w:hAnsi="Arial" w:cs="Arial"/>
                <w:sz w:val="18"/>
                <w:szCs w:val="18"/>
              </w:rPr>
            </w:pPr>
            <w:r w:rsidRPr="004C36FE">
              <w:rPr>
                <w:rFonts w:ascii="Arial" w:hAnsi="Arial" w:cs="Arial"/>
                <w:sz w:val="18"/>
                <w:szCs w:val="18"/>
              </w:rPr>
              <w:t xml:space="preserve">     20%</w:t>
            </w:r>
          </w:p>
        </w:tc>
        <w:tc>
          <w:tcPr>
            <w:tcW w:w="1276" w:type="dxa"/>
            <w:vAlign w:val="center"/>
          </w:tcPr>
          <w:p w14:paraId="16817E7D" w14:textId="77777777" w:rsidR="004775E7" w:rsidRPr="004C36FE" w:rsidRDefault="004775E7" w:rsidP="00F120B9">
            <w:pPr>
              <w:spacing w:after="0"/>
              <w:rPr>
                <w:rFonts w:ascii="Arial" w:hAnsi="Arial" w:cs="Arial"/>
                <w:sz w:val="18"/>
                <w:szCs w:val="18"/>
              </w:rPr>
            </w:pPr>
            <w:r w:rsidRPr="004C36FE">
              <w:rPr>
                <w:rFonts w:ascii="Arial" w:hAnsi="Arial" w:cs="Arial"/>
                <w:sz w:val="18"/>
                <w:szCs w:val="18"/>
              </w:rPr>
              <w:t xml:space="preserve">         11</w:t>
            </w:r>
          </w:p>
        </w:tc>
        <w:tc>
          <w:tcPr>
            <w:tcW w:w="1162" w:type="dxa"/>
            <w:vAlign w:val="center"/>
          </w:tcPr>
          <w:p w14:paraId="00DE4719" w14:textId="77777777" w:rsidR="004775E7" w:rsidRPr="004C36FE" w:rsidRDefault="004775E7" w:rsidP="00F120B9">
            <w:pPr>
              <w:spacing w:after="0"/>
              <w:jc w:val="center"/>
              <w:rPr>
                <w:rFonts w:ascii="Arial" w:hAnsi="Arial" w:cs="Arial"/>
                <w:sz w:val="18"/>
                <w:szCs w:val="18"/>
              </w:rPr>
            </w:pPr>
            <w:r w:rsidRPr="004C36FE">
              <w:rPr>
                <w:rFonts w:ascii="Arial" w:hAnsi="Arial" w:cs="Arial"/>
                <w:sz w:val="18"/>
                <w:szCs w:val="18"/>
              </w:rPr>
              <w:t>20</w:t>
            </w:r>
          </w:p>
        </w:tc>
      </w:tr>
      <w:tr w:rsidR="004775E7" w:rsidRPr="004C36FE" w14:paraId="77BBF6F7" w14:textId="77777777" w:rsidTr="00AC192F">
        <w:trPr>
          <w:trHeight w:val="289"/>
        </w:trPr>
        <w:tc>
          <w:tcPr>
            <w:tcW w:w="4933" w:type="dxa"/>
            <w:gridSpan w:val="2"/>
            <w:shd w:val="clear" w:color="auto" w:fill="BDD6EE" w:themeFill="accent1" w:themeFillTint="66"/>
            <w:vAlign w:val="center"/>
          </w:tcPr>
          <w:p w14:paraId="228B2D8A" w14:textId="77777777" w:rsidR="004775E7" w:rsidRPr="004C36FE" w:rsidRDefault="004775E7" w:rsidP="00F120B9">
            <w:pPr>
              <w:spacing w:after="0"/>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505EC8C5" w14:textId="77777777" w:rsidR="004775E7" w:rsidRPr="004C36FE" w:rsidRDefault="004775E7" w:rsidP="00F120B9">
            <w:pPr>
              <w:spacing w:after="0"/>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F490BE6" w14:textId="77777777" w:rsidR="004775E7" w:rsidRPr="004C36FE" w:rsidRDefault="004775E7" w:rsidP="00F120B9">
            <w:pPr>
              <w:spacing w:after="0"/>
              <w:jc w:val="center"/>
              <w:rPr>
                <w:rFonts w:ascii="Arial" w:hAnsi="Arial" w:cs="Arial"/>
                <w:b/>
                <w:sz w:val="18"/>
                <w:szCs w:val="18"/>
              </w:rPr>
            </w:pPr>
            <w:r w:rsidRPr="004C36FE">
              <w:rPr>
                <w:rFonts w:ascii="Arial" w:hAnsi="Arial" w:cs="Arial"/>
                <w:b/>
                <w:sz w:val="18"/>
                <w:szCs w:val="18"/>
              </w:rPr>
              <w:t>53</w:t>
            </w:r>
          </w:p>
        </w:tc>
        <w:tc>
          <w:tcPr>
            <w:tcW w:w="1162" w:type="dxa"/>
            <w:shd w:val="clear" w:color="auto" w:fill="BDD6EE" w:themeFill="accent1" w:themeFillTint="66"/>
            <w:vAlign w:val="center"/>
          </w:tcPr>
          <w:p w14:paraId="105A6AB2" w14:textId="77777777" w:rsidR="004775E7" w:rsidRPr="004C36FE" w:rsidRDefault="004775E7" w:rsidP="00F120B9">
            <w:pPr>
              <w:spacing w:after="0"/>
              <w:jc w:val="center"/>
              <w:rPr>
                <w:rFonts w:ascii="Arial" w:hAnsi="Arial" w:cs="Arial"/>
                <w:b/>
                <w:sz w:val="18"/>
                <w:szCs w:val="18"/>
              </w:rPr>
            </w:pPr>
            <w:r w:rsidRPr="004C36FE">
              <w:rPr>
                <w:rFonts w:ascii="Arial" w:hAnsi="Arial" w:cs="Arial"/>
                <w:b/>
                <w:sz w:val="18"/>
                <w:szCs w:val="18"/>
              </w:rPr>
              <w:t>100</w:t>
            </w:r>
          </w:p>
        </w:tc>
      </w:tr>
    </w:tbl>
    <w:p w14:paraId="00FE6CCD" w14:textId="77777777" w:rsidR="004775E7" w:rsidRPr="008976D8" w:rsidRDefault="004775E7" w:rsidP="004775E7">
      <w:pPr>
        <w:pStyle w:val="Sinespaciado4"/>
        <w:jc w:val="both"/>
        <w:rPr>
          <w:rFonts w:ascii="Arial" w:hAnsi="Arial" w:cs="Arial"/>
          <w:sz w:val="20"/>
          <w:szCs w:val="20"/>
        </w:rPr>
      </w:pPr>
    </w:p>
    <w:p w14:paraId="70BACC91" w14:textId="77777777" w:rsidR="00053E53" w:rsidRPr="00C02AD0" w:rsidRDefault="00053E53" w:rsidP="001B2D16">
      <w:pPr>
        <w:pStyle w:val="Prrafodelista"/>
        <w:numPr>
          <w:ilvl w:val="0"/>
          <w:numId w:val="11"/>
        </w:numPr>
        <w:jc w:val="both"/>
        <w:rPr>
          <w:sz w:val="20"/>
          <w:szCs w:val="20"/>
        </w:rPr>
      </w:pPr>
      <w:r w:rsidRPr="00C02AD0">
        <w:rPr>
          <w:sz w:val="20"/>
          <w:szCs w:val="20"/>
        </w:rPr>
        <w:t xml:space="preserve">La participación en la prueba de enlace previa a las evaluaciones es de carácter </w:t>
      </w:r>
      <w:r w:rsidRPr="00C02AD0">
        <w:rPr>
          <w:sz w:val="20"/>
          <w:szCs w:val="20"/>
          <w:u w:val="single"/>
        </w:rPr>
        <w:t>obligatorio</w:t>
      </w:r>
      <w:r w:rsidRPr="00C02AD0">
        <w:rPr>
          <w:sz w:val="20"/>
          <w:szCs w:val="20"/>
        </w:rPr>
        <w:t xml:space="preserve"> para verificar el funcionamiento de la plataforma, conexión, audio y video. Para ello, </w:t>
      </w:r>
      <w:r w:rsidRPr="00C02AD0">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C02AD0">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946CD10" w14:textId="77777777" w:rsidR="00053E53" w:rsidRPr="00C02AD0" w:rsidRDefault="00053E53" w:rsidP="001B2D16">
      <w:pPr>
        <w:pStyle w:val="Prrafodelista"/>
        <w:numPr>
          <w:ilvl w:val="0"/>
          <w:numId w:val="11"/>
        </w:numPr>
        <w:jc w:val="both"/>
        <w:rPr>
          <w:sz w:val="20"/>
          <w:szCs w:val="20"/>
        </w:rPr>
      </w:pPr>
      <w:r w:rsidRPr="00C02AD0">
        <w:rPr>
          <w:sz w:val="20"/>
          <w:szCs w:val="20"/>
        </w:rPr>
        <w:t xml:space="preserve">Para el desarrollo de todas las etapas del presente proceso de selección, será </w:t>
      </w:r>
      <w:r w:rsidRPr="00C02AD0">
        <w:rPr>
          <w:b/>
          <w:sz w:val="20"/>
          <w:szCs w:val="20"/>
          <w:u w:val="single"/>
        </w:rPr>
        <w:t xml:space="preserve">obligatorio </w:t>
      </w:r>
      <w:r w:rsidRPr="00C02AD0">
        <w:rPr>
          <w:sz w:val="20"/>
          <w:szCs w:val="20"/>
        </w:rPr>
        <w:t>que los postulantes cuenten con</w:t>
      </w:r>
      <w:r w:rsidRPr="00C02AD0">
        <w:rPr>
          <w:b/>
          <w:sz w:val="20"/>
          <w:szCs w:val="20"/>
        </w:rPr>
        <w:t xml:space="preserve"> </w:t>
      </w:r>
      <w:r w:rsidRPr="00C02AD0">
        <w:rPr>
          <w:sz w:val="20"/>
          <w:szCs w:val="20"/>
        </w:rPr>
        <w:t>los siguientes dispositivos electrónicos: computadora o laptop conectada a internet con audio y cámara en óptimas condiciones.</w:t>
      </w:r>
    </w:p>
    <w:p w14:paraId="3C35B85A" w14:textId="77777777" w:rsidR="00053E53" w:rsidRPr="00C02AD0" w:rsidRDefault="00053E53" w:rsidP="001B2D16">
      <w:pPr>
        <w:pStyle w:val="Prrafodelista"/>
        <w:numPr>
          <w:ilvl w:val="0"/>
          <w:numId w:val="11"/>
        </w:numPr>
        <w:jc w:val="both"/>
        <w:rPr>
          <w:sz w:val="20"/>
          <w:szCs w:val="20"/>
        </w:rPr>
      </w:pPr>
      <w:r w:rsidRPr="00C02AD0">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3EE30DB" w14:textId="77777777" w:rsidR="00053E53" w:rsidRPr="00C02AD0" w:rsidRDefault="00053E53" w:rsidP="00053E53">
      <w:pPr>
        <w:pStyle w:val="Sinespaciado4"/>
        <w:jc w:val="both"/>
        <w:rPr>
          <w:rFonts w:ascii="Arial" w:hAnsi="Arial" w:cs="Arial"/>
          <w:sz w:val="20"/>
          <w:szCs w:val="20"/>
        </w:rPr>
      </w:pPr>
    </w:p>
    <w:p w14:paraId="13D52B6F"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t xml:space="preserve">7.1 EVALUACIÓN DE CONOCIMIENTOS: </w:t>
      </w:r>
    </w:p>
    <w:p w14:paraId="5B5AC26E" w14:textId="77777777" w:rsidR="00053E53" w:rsidRPr="00C02AD0" w:rsidRDefault="00053E53" w:rsidP="00053E53">
      <w:pPr>
        <w:ind w:left="708"/>
        <w:jc w:val="both"/>
        <w:rPr>
          <w:rFonts w:ascii="Arial" w:hAnsi="Arial" w:cs="Arial"/>
          <w:sz w:val="20"/>
          <w:szCs w:val="20"/>
          <w:lang w:eastAsia="es-ES"/>
        </w:rPr>
      </w:pPr>
      <w:r w:rsidRPr="00C02AD0">
        <w:rPr>
          <w:rFonts w:ascii="Arial" w:hAnsi="Arial" w:cs="Arial"/>
          <w:sz w:val="20"/>
          <w:szCs w:val="20"/>
        </w:rPr>
        <w:t xml:space="preserve">Evalúa los conocimientos requeridos </w:t>
      </w:r>
      <w:r w:rsidRPr="00C02AD0">
        <w:rPr>
          <w:rFonts w:ascii="Arial" w:hAnsi="Arial" w:cs="Arial"/>
          <w:sz w:val="20"/>
          <w:szCs w:val="20"/>
          <w:lang w:eastAsia="es-ES"/>
        </w:rPr>
        <w:t xml:space="preserve">en el perfil para el desarrollo de las funciones del puesto. Esta evaluación es eliminatoria y tiene puntaje máximo de cuarenta (40) puntos y mínimo de </w:t>
      </w:r>
      <w:r w:rsidRPr="00C02AD0">
        <w:rPr>
          <w:rFonts w:ascii="Arial" w:hAnsi="Arial" w:cs="Arial"/>
          <w:sz w:val="20"/>
          <w:szCs w:val="20"/>
          <w:lang w:eastAsia="es-ES"/>
        </w:rPr>
        <w:lastRenderedPageBreak/>
        <w:t xml:space="preserve">veintidós (22) puntos y es de tipo objetiva. Consta de veinte (20) preguntas, con un puntaje de dos (02) puntos por respuesta correcta, no considerándose puntos en contra por respuesta errónea o en blanco. </w:t>
      </w:r>
    </w:p>
    <w:p w14:paraId="4CD61023"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t xml:space="preserve">7.2 EVALUACIÓN CURRICULAR: </w:t>
      </w:r>
    </w:p>
    <w:p w14:paraId="71A2792A" w14:textId="77777777" w:rsidR="00053E53" w:rsidRDefault="00053E53" w:rsidP="00053E53">
      <w:pPr>
        <w:ind w:left="708"/>
        <w:jc w:val="both"/>
        <w:rPr>
          <w:rFonts w:ascii="Arial" w:hAnsi="Arial" w:cs="Arial"/>
          <w:sz w:val="20"/>
          <w:szCs w:val="20"/>
          <w:lang w:eastAsia="es-ES"/>
        </w:rPr>
      </w:pPr>
      <w:r w:rsidRPr="00C02AD0">
        <w:rPr>
          <w:rFonts w:ascii="Arial" w:hAnsi="Arial" w:cs="Arial"/>
          <w:sz w:val="20"/>
          <w:szCs w:val="20"/>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658370" w14:textId="05127BF7" w:rsidR="004775E7" w:rsidRPr="0028373F" w:rsidRDefault="004775E7" w:rsidP="004775E7">
      <w:pPr>
        <w:ind w:left="708"/>
        <w:jc w:val="both"/>
        <w:rPr>
          <w:rFonts w:ascii="Arial" w:hAnsi="Arial" w:cs="Arial"/>
          <w:sz w:val="18"/>
          <w:szCs w:val="18"/>
          <w:highlight w:val="yellow"/>
        </w:rPr>
      </w:pPr>
      <w:r w:rsidRPr="0028373F">
        <w:rPr>
          <w:rFonts w:ascii="Arial" w:hAnsi="Arial" w:cs="Arial"/>
          <w:sz w:val="18"/>
          <w:szCs w:val="18"/>
        </w:rPr>
        <w:t>Los requisitos solicitados en la presente convocatoria serán sustentados del siguiente modo:</w:t>
      </w:r>
    </w:p>
    <w:tbl>
      <w:tblPr>
        <w:tblStyle w:val="Tablaconcuadrcula"/>
        <w:tblW w:w="8363" w:type="dxa"/>
        <w:tblInd w:w="704" w:type="dxa"/>
        <w:tblLook w:val="04A0" w:firstRow="1" w:lastRow="0" w:firstColumn="1" w:lastColumn="0" w:noHBand="0" w:noVBand="1"/>
      </w:tblPr>
      <w:tblGrid>
        <w:gridCol w:w="2268"/>
        <w:gridCol w:w="6095"/>
      </w:tblGrid>
      <w:tr w:rsidR="004775E7" w:rsidRPr="00F31A3F" w14:paraId="79D927AA" w14:textId="77777777" w:rsidTr="00AC192F">
        <w:trPr>
          <w:trHeight w:val="279"/>
        </w:trPr>
        <w:tc>
          <w:tcPr>
            <w:tcW w:w="2268" w:type="dxa"/>
            <w:shd w:val="clear" w:color="auto" w:fill="BDD6EE" w:themeFill="accent1" w:themeFillTint="66"/>
            <w:vAlign w:val="center"/>
          </w:tcPr>
          <w:p w14:paraId="7E702478"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Para el caso de:</w:t>
            </w:r>
          </w:p>
        </w:tc>
        <w:tc>
          <w:tcPr>
            <w:tcW w:w="6095" w:type="dxa"/>
            <w:shd w:val="clear" w:color="auto" w:fill="BDD6EE" w:themeFill="accent1" w:themeFillTint="66"/>
            <w:vAlign w:val="center"/>
          </w:tcPr>
          <w:p w14:paraId="2F34060F"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Se acreditará con:</w:t>
            </w:r>
          </w:p>
        </w:tc>
      </w:tr>
      <w:tr w:rsidR="004775E7" w:rsidRPr="00F31A3F" w14:paraId="414F3A7A" w14:textId="77777777" w:rsidTr="00AC192F">
        <w:tc>
          <w:tcPr>
            <w:tcW w:w="2268" w:type="dxa"/>
            <w:vAlign w:val="center"/>
          </w:tcPr>
          <w:p w14:paraId="1AD3AA22" w14:textId="77777777" w:rsidR="004775E7" w:rsidRPr="00787003" w:rsidRDefault="004775E7" w:rsidP="00401F39">
            <w:pPr>
              <w:pStyle w:val="Sinespaciado4"/>
              <w:jc w:val="both"/>
              <w:rPr>
                <w:rFonts w:ascii="Arial" w:hAnsi="Arial" w:cs="Arial"/>
                <w:b/>
                <w:sz w:val="18"/>
                <w:szCs w:val="18"/>
              </w:rPr>
            </w:pPr>
            <w:r w:rsidRPr="00787003">
              <w:rPr>
                <w:rFonts w:ascii="Arial" w:hAnsi="Arial" w:cs="Arial"/>
                <w:b/>
                <w:sz w:val="18"/>
                <w:szCs w:val="18"/>
              </w:rPr>
              <w:t>Formación académica</w:t>
            </w:r>
          </w:p>
        </w:tc>
        <w:tc>
          <w:tcPr>
            <w:tcW w:w="6095" w:type="dxa"/>
            <w:vAlign w:val="center"/>
          </w:tcPr>
          <w:p w14:paraId="45329A1E" w14:textId="77777777" w:rsidR="004775E7" w:rsidRPr="00787003" w:rsidRDefault="004775E7" w:rsidP="00401F39">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4775E7" w:rsidRPr="00F31A3F" w14:paraId="6B6AA9D1" w14:textId="77777777" w:rsidTr="00AC192F">
        <w:trPr>
          <w:trHeight w:val="854"/>
        </w:trPr>
        <w:tc>
          <w:tcPr>
            <w:tcW w:w="2268" w:type="dxa"/>
            <w:vAlign w:val="center"/>
          </w:tcPr>
          <w:p w14:paraId="17834266"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t>Experiencia laboral</w:t>
            </w:r>
          </w:p>
        </w:tc>
        <w:tc>
          <w:tcPr>
            <w:tcW w:w="6095" w:type="dxa"/>
            <w:vAlign w:val="center"/>
          </w:tcPr>
          <w:p w14:paraId="219701FF" w14:textId="77777777" w:rsidR="004775E7" w:rsidRPr="006F3CB3" w:rsidRDefault="004775E7" w:rsidP="00401F39">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39345D4B" w14:textId="77777777" w:rsidR="004775E7" w:rsidRPr="006F3CB3" w:rsidRDefault="004775E7" w:rsidP="00401F39">
            <w:pPr>
              <w:pStyle w:val="Sinespaciado4"/>
              <w:jc w:val="both"/>
              <w:rPr>
                <w:rFonts w:ascii="Arial" w:hAnsi="Arial" w:cs="Arial"/>
                <w:sz w:val="18"/>
                <w:szCs w:val="18"/>
              </w:rPr>
            </w:pPr>
          </w:p>
          <w:p w14:paraId="28EBCEEE"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796E3B47" w14:textId="77777777" w:rsidR="004775E7" w:rsidRPr="006F3CB3" w:rsidRDefault="004775E7" w:rsidP="00401F39">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14E50330" w14:textId="77777777" w:rsidR="004775E7" w:rsidRDefault="004775E7" w:rsidP="00401F39">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30B80D99" w14:textId="77777777" w:rsidR="004775E7" w:rsidRDefault="004775E7" w:rsidP="00401F39">
            <w:pPr>
              <w:pStyle w:val="Sinespaciado4"/>
              <w:jc w:val="both"/>
              <w:rPr>
                <w:rFonts w:ascii="Arial" w:hAnsi="Arial" w:cs="Arial"/>
                <w:sz w:val="18"/>
                <w:szCs w:val="18"/>
              </w:rPr>
            </w:pPr>
          </w:p>
          <w:p w14:paraId="1FEE7329" w14:textId="77777777" w:rsidR="004775E7" w:rsidRDefault="004775E7" w:rsidP="00401F39">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9C4B7CD" w14:textId="77777777" w:rsidR="004775E7" w:rsidRPr="00E91DC3" w:rsidRDefault="004775E7" w:rsidP="00401F39">
            <w:pPr>
              <w:pStyle w:val="Sinespaciado4"/>
              <w:jc w:val="both"/>
              <w:rPr>
                <w:rFonts w:ascii="Arial" w:hAnsi="Arial" w:cs="Arial"/>
                <w:bCs/>
                <w:sz w:val="18"/>
                <w:szCs w:val="18"/>
                <w:highlight w:val="yellow"/>
              </w:rPr>
            </w:pPr>
          </w:p>
          <w:p w14:paraId="2ACBE706" w14:textId="77777777" w:rsidR="004775E7" w:rsidRPr="006F3CB3" w:rsidRDefault="004775E7" w:rsidP="00401F39">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4775E7" w:rsidRPr="00F31A3F" w14:paraId="090CC835" w14:textId="77777777" w:rsidTr="00AC192F">
        <w:trPr>
          <w:trHeight w:val="1070"/>
        </w:trPr>
        <w:tc>
          <w:tcPr>
            <w:tcW w:w="2268" w:type="dxa"/>
            <w:vAlign w:val="center"/>
          </w:tcPr>
          <w:p w14:paraId="7601B28E" w14:textId="77777777" w:rsidR="004775E7" w:rsidRPr="00762D98" w:rsidRDefault="004775E7" w:rsidP="00401F39">
            <w:pPr>
              <w:pStyle w:val="Sinespaciado4"/>
              <w:jc w:val="both"/>
              <w:rPr>
                <w:rFonts w:ascii="Arial" w:hAnsi="Arial" w:cs="Arial"/>
                <w:b/>
                <w:sz w:val="18"/>
                <w:szCs w:val="18"/>
              </w:rPr>
            </w:pPr>
            <w:r w:rsidRPr="00762D98">
              <w:rPr>
                <w:rFonts w:ascii="Arial" w:hAnsi="Arial" w:cs="Arial"/>
                <w:b/>
                <w:sz w:val="18"/>
                <w:szCs w:val="18"/>
              </w:rPr>
              <w:t>Capacitación</w:t>
            </w:r>
          </w:p>
        </w:tc>
        <w:tc>
          <w:tcPr>
            <w:tcW w:w="6095" w:type="dxa"/>
            <w:vAlign w:val="center"/>
          </w:tcPr>
          <w:p w14:paraId="3A2BE6B3" w14:textId="77777777" w:rsidR="004775E7" w:rsidRDefault="004775E7" w:rsidP="00401F39">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413E3745" w14:textId="77777777" w:rsidR="004775E7" w:rsidRDefault="004775E7" w:rsidP="00401F39">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0ADB2E88" w14:textId="77777777" w:rsidR="004775E7" w:rsidRPr="00AC192F" w:rsidRDefault="004775E7" w:rsidP="00401F39">
            <w:pPr>
              <w:pStyle w:val="Sinespaciado4"/>
              <w:jc w:val="both"/>
              <w:rPr>
                <w:rFonts w:ascii="Arial" w:hAnsi="Arial" w:cs="Arial"/>
                <w:sz w:val="16"/>
                <w:szCs w:val="16"/>
              </w:rPr>
            </w:pPr>
          </w:p>
          <w:p w14:paraId="1594D06E" w14:textId="77777777" w:rsidR="004775E7" w:rsidRPr="00916B11" w:rsidRDefault="004775E7" w:rsidP="00401F39">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775E7" w:rsidRPr="00F31A3F" w14:paraId="5245174F" w14:textId="77777777" w:rsidTr="00AC192F">
        <w:trPr>
          <w:trHeight w:val="599"/>
        </w:trPr>
        <w:tc>
          <w:tcPr>
            <w:tcW w:w="2268" w:type="dxa"/>
            <w:vAlign w:val="center"/>
          </w:tcPr>
          <w:p w14:paraId="4A694E3A" w14:textId="77777777" w:rsidR="004775E7" w:rsidRDefault="004775E7" w:rsidP="00401F39">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44EAF105" w14:textId="77777777" w:rsidR="004775E7" w:rsidRPr="00F31A3F" w:rsidRDefault="004775E7" w:rsidP="00401F39">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6095" w:type="dxa"/>
            <w:vAlign w:val="center"/>
          </w:tcPr>
          <w:p w14:paraId="042D2084" w14:textId="77777777" w:rsidR="004775E7" w:rsidRPr="00F31A3F" w:rsidRDefault="004775E7" w:rsidP="00401F39">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4775E7" w:rsidRPr="00F31A3F" w14:paraId="518CCD7E" w14:textId="77777777" w:rsidTr="00F600E2">
        <w:trPr>
          <w:trHeight w:val="599"/>
        </w:trPr>
        <w:tc>
          <w:tcPr>
            <w:tcW w:w="8363" w:type="dxa"/>
            <w:gridSpan w:val="2"/>
            <w:vAlign w:val="center"/>
          </w:tcPr>
          <w:p w14:paraId="3F9C03BF" w14:textId="77777777" w:rsidR="004775E7" w:rsidRPr="00275552" w:rsidRDefault="004775E7" w:rsidP="00401F39">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7D397998" w14:textId="77777777" w:rsidR="004775E7" w:rsidRPr="007A372F"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 xml:space="preserve">Es responsabilidad del postulante adjuntar el sustento que corresponda al momento de la presentación de documentos digitalizados (vía plataforma virtual), información que está sujeta </w:t>
            </w:r>
            <w:r w:rsidRPr="007A372F">
              <w:rPr>
                <w:rFonts w:ascii="Arial" w:hAnsi="Arial" w:cs="Arial"/>
                <w:sz w:val="18"/>
                <w:szCs w:val="18"/>
              </w:rPr>
              <w:lastRenderedPageBreak/>
              <w:t>a la fiscalización posterior. No se validarán declaraciones juradas como sustento de los requisitos solicitados.</w:t>
            </w:r>
          </w:p>
          <w:p w14:paraId="20FAB036" w14:textId="77777777" w:rsidR="004775E7"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4C46C1FC" w14:textId="77777777" w:rsidR="004775E7" w:rsidRPr="009B144C" w:rsidRDefault="004775E7" w:rsidP="004775E7">
            <w:pPr>
              <w:pStyle w:val="Sinespaciado4"/>
              <w:numPr>
                <w:ilvl w:val="0"/>
                <w:numId w:val="13"/>
              </w:numPr>
              <w:jc w:val="both"/>
              <w:rPr>
                <w:rFonts w:ascii="Arial" w:hAnsi="Arial" w:cs="Arial"/>
                <w:sz w:val="18"/>
                <w:szCs w:val="18"/>
              </w:rPr>
            </w:pPr>
            <w:r>
              <w:rPr>
                <w:rFonts w:ascii="Arial" w:hAnsi="Arial" w:cs="Arial"/>
                <w:sz w:val="18"/>
                <w:szCs w:val="18"/>
              </w:rPr>
              <w:t>No se admitirá documentos obligatorios en trámite.</w:t>
            </w:r>
          </w:p>
        </w:tc>
      </w:tr>
    </w:tbl>
    <w:p w14:paraId="21B438A9" w14:textId="77777777" w:rsidR="004775E7" w:rsidRDefault="004775E7" w:rsidP="004775E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EDB602" w14:textId="77777777" w:rsidR="00053E53" w:rsidRPr="00C02AD0" w:rsidRDefault="00053E53" w:rsidP="001B2D16">
      <w:pPr>
        <w:pStyle w:val="Textoindependiente"/>
        <w:numPr>
          <w:ilvl w:val="1"/>
          <w:numId w:val="23"/>
        </w:numPr>
        <w:tabs>
          <w:tab w:val="left" w:pos="1276"/>
        </w:tabs>
        <w:spacing w:after="0"/>
        <w:ind w:right="281" w:firstLine="349"/>
        <w:jc w:val="both"/>
        <w:rPr>
          <w:rFonts w:ascii="Arial" w:hAnsi="Arial" w:cs="Arial"/>
          <w:b/>
          <w:bCs/>
        </w:rPr>
      </w:pPr>
      <w:r w:rsidRPr="00C02AD0">
        <w:rPr>
          <w:rFonts w:ascii="Arial" w:hAnsi="Arial" w:cs="Arial"/>
          <w:b/>
          <w:bCs/>
        </w:rPr>
        <w:t>EVALUACIÓN PERSONAL:</w:t>
      </w:r>
    </w:p>
    <w:p w14:paraId="4D6C4863" w14:textId="77777777" w:rsidR="00053E53" w:rsidRPr="00AC192F" w:rsidRDefault="00053E53" w:rsidP="00053E53">
      <w:pPr>
        <w:pStyle w:val="Textoindependiente"/>
        <w:spacing w:after="0"/>
        <w:ind w:left="284" w:right="281"/>
        <w:jc w:val="both"/>
        <w:rPr>
          <w:rFonts w:ascii="Arial" w:hAnsi="Arial" w:cs="Arial"/>
          <w:sz w:val="16"/>
          <w:szCs w:val="16"/>
        </w:rPr>
      </w:pPr>
    </w:p>
    <w:p w14:paraId="4E21D9C0" w14:textId="77777777" w:rsidR="00053E53" w:rsidRDefault="00053E53" w:rsidP="00F600E2">
      <w:pPr>
        <w:pStyle w:val="Textoindependiente"/>
        <w:spacing w:after="0"/>
        <w:ind w:left="704" w:right="-2"/>
        <w:jc w:val="both"/>
        <w:rPr>
          <w:rFonts w:ascii="Arial" w:hAnsi="Arial" w:cs="Arial"/>
        </w:rPr>
      </w:pPr>
      <w:r w:rsidRPr="00C02AD0">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6510757C" w14:textId="77777777" w:rsidR="00A929DC" w:rsidRPr="00C02AD0" w:rsidRDefault="00A929DC"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E7034E" w14:textId="77777777" w:rsidR="00053E53" w:rsidRPr="00C02AD0" w:rsidRDefault="00053E53" w:rsidP="00F600E2">
      <w:pPr>
        <w:pStyle w:val="NormalWeb"/>
        <w:numPr>
          <w:ilvl w:val="2"/>
          <w:numId w:val="2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C02AD0">
        <w:rPr>
          <w:rFonts w:ascii="Arial" w:hAnsi="Arial" w:cs="Arial"/>
          <w:b/>
          <w:bCs/>
          <w:sz w:val="20"/>
          <w:szCs w:val="20"/>
          <w:lang w:eastAsia="es-PE"/>
        </w:rPr>
        <w:t>DE LAS BONIFICACIONES</w:t>
      </w:r>
    </w:p>
    <w:p w14:paraId="1176A3BA"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F73C8A0" w14:textId="77777777" w:rsidR="00053E53" w:rsidRPr="00C02AD0" w:rsidRDefault="00053E53" w:rsidP="00F600E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02AD0">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7E4627C"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FA33060"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28399FB"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DB71A7C"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EF4E2EE" w14:textId="5B9916C4" w:rsidR="00053E53" w:rsidRPr="00A929DC" w:rsidRDefault="00053E53" w:rsidP="00A929DC">
      <w:pPr>
        <w:pStyle w:val="Prrafodelista"/>
        <w:numPr>
          <w:ilvl w:val="0"/>
          <w:numId w:val="11"/>
        </w:numPr>
        <w:jc w:val="both"/>
        <w:rPr>
          <w:sz w:val="20"/>
          <w:szCs w:val="20"/>
        </w:rPr>
      </w:pPr>
      <w:r w:rsidRPr="00C02AD0">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r w:rsidRPr="00A929DC">
        <w:t xml:space="preserve"> </w:t>
      </w:r>
    </w:p>
    <w:p w14:paraId="13B2C09F" w14:textId="77777777" w:rsidR="00053E53" w:rsidRPr="00C02AD0"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B94467D" w14:textId="20816C80" w:rsidR="00053E53"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02C2505" w14:textId="77777777" w:rsidR="00AC192F" w:rsidRDefault="00AC192F" w:rsidP="00AC192F">
      <w:pPr>
        <w:pStyle w:val="Sangradetextonormal"/>
        <w:ind w:left="720" w:firstLine="0"/>
        <w:jc w:val="both"/>
        <w:rPr>
          <w:rFonts w:cs="Arial"/>
          <w:b w:val="0"/>
          <w:bCs w:val="0"/>
          <w:sz w:val="20"/>
          <w:szCs w:val="20"/>
        </w:rPr>
      </w:pPr>
    </w:p>
    <w:p w14:paraId="2E9B61DD"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 DECLARATORIA DE DESIERTO O CANCELACIÓN DEL PROCESO</w:t>
      </w:r>
    </w:p>
    <w:p w14:paraId="1A0625C4" w14:textId="77777777" w:rsidR="00053E53" w:rsidRPr="00C02AD0" w:rsidRDefault="00053E53" w:rsidP="00053E53">
      <w:pPr>
        <w:pStyle w:val="Sangradetextonormal"/>
        <w:ind w:firstLine="0"/>
        <w:jc w:val="both"/>
        <w:rPr>
          <w:rFonts w:cs="Arial"/>
          <w:sz w:val="20"/>
          <w:szCs w:val="20"/>
        </w:rPr>
      </w:pPr>
    </w:p>
    <w:p w14:paraId="78E398C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Declaratoria del Proceso como Desierto</w:t>
      </w:r>
    </w:p>
    <w:p w14:paraId="57110BA8" w14:textId="77777777" w:rsidR="00053E53" w:rsidRPr="00C02AD0" w:rsidRDefault="00053E53" w:rsidP="00053E53">
      <w:pPr>
        <w:pStyle w:val="Sinespaciado1"/>
        <w:ind w:left="708"/>
        <w:rPr>
          <w:rFonts w:ascii="Arial" w:hAnsi="Arial" w:cs="Arial"/>
          <w:sz w:val="20"/>
          <w:szCs w:val="20"/>
        </w:rPr>
      </w:pPr>
      <w:r w:rsidRPr="00C02AD0">
        <w:rPr>
          <w:rFonts w:ascii="Arial" w:hAnsi="Arial" w:cs="Arial"/>
          <w:sz w:val="20"/>
          <w:szCs w:val="20"/>
        </w:rPr>
        <w:t>El proceso puede ser declarado desierto en alguno de los siguientes supuestos:</w:t>
      </w:r>
    </w:p>
    <w:p w14:paraId="45FB0FCF"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no se presentan postulantes al proceso de selección.</w:t>
      </w:r>
    </w:p>
    <w:p w14:paraId="4B9A58B5"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ninguno de los postulantes cumple con los requisitos mínimos o incumplimiento de las consideraciones para la contratación laboral directa establecidas en el numeral 1.4.</w:t>
      </w:r>
    </w:p>
    <w:p w14:paraId="7B49EFCB" w14:textId="77777777" w:rsidR="00053E53"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habiendo cumplido los requisitos mínimos, ninguno de los postulantes obtiene puntaje mínimo aprobatorio en la etapa de evaluación final del proceso.</w:t>
      </w:r>
    </w:p>
    <w:p w14:paraId="2452FDA3" w14:textId="77777777" w:rsidR="00F600E2" w:rsidRDefault="00F600E2" w:rsidP="00F600E2">
      <w:pPr>
        <w:pStyle w:val="Sinespaciado1"/>
        <w:jc w:val="both"/>
        <w:rPr>
          <w:rFonts w:ascii="Arial" w:hAnsi="Arial" w:cs="Arial"/>
          <w:sz w:val="20"/>
          <w:szCs w:val="20"/>
        </w:rPr>
      </w:pPr>
    </w:p>
    <w:p w14:paraId="1C0E87F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 xml:space="preserve">Cancelación del Proceso de Selección </w:t>
      </w:r>
    </w:p>
    <w:p w14:paraId="7483EE71" w14:textId="77777777" w:rsidR="00053E53" w:rsidRPr="00C02AD0" w:rsidRDefault="00053E53" w:rsidP="00053E53">
      <w:pPr>
        <w:pStyle w:val="Sinespaciado1"/>
        <w:ind w:left="708"/>
        <w:jc w:val="both"/>
        <w:rPr>
          <w:rFonts w:ascii="Arial" w:hAnsi="Arial" w:cs="Arial"/>
          <w:sz w:val="20"/>
          <w:szCs w:val="20"/>
        </w:rPr>
      </w:pPr>
    </w:p>
    <w:p w14:paraId="045F56B9" w14:textId="77777777" w:rsidR="00053E53" w:rsidRPr="00C02AD0" w:rsidRDefault="00053E53" w:rsidP="0028373F">
      <w:pPr>
        <w:pStyle w:val="Sinespaciado1"/>
        <w:ind w:left="993" w:hanging="284"/>
        <w:jc w:val="both"/>
        <w:rPr>
          <w:rFonts w:ascii="Arial" w:hAnsi="Arial" w:cs="Arial"/>
          <w:sz w:val="20"/>
          <w:szCs w:val="20"/>
        </w:rPr>
      </w:pPr>
      <w:r w:rsidRPr="00C02AD0">
        <w:rPr>
          <w:rFonts w:ascii="Arial" w:hAnsi="Arial" w:cs="Arial"/>
          <w:sz w:val="20"/>
          <w:szCs w:val="20"/>
        </w:rPr>
        <w:t>El proceso puede ser cancelado en alguno de los siguientes supuestos, sin que sea   responsabilidad de la entidad:</w:t>
      </w:r>
    </w:p>
    <w:p w14:paraId="588E9973"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t>Cuando desaparece la necesidad del servicio de la entidad con posterioridad al inicio del proceso de selección.</w:t>
      </w:r>
    </w:p>
    <w:p w14:paraId="71A1AAFD"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t>Por restricciones presupuestales.</w:t>
      </w:r>
    </w:p>
    <w:p w14:paraId="01341E3B" w14:textId="41FE7952" w:rsidR="001F0DE4" w:rsidRPr="001B2D16" w:rsidRDefault="00053E53" w:rsidP="0028373F">
      <w:pPr>
        <w:pStyle w:val="Sinespaciado1"/>
        <w:numPr>
          <w:ilvl w:val="0"/>
          <w:numId w:val="26"/>
        </w:numPr>
        <w:tabs>
          <w:tab w:val="left" w:pos="993"/>
        </w:tabs>
        <w:ind w:left="993" w:hanging="285"/>
        <w:contextualSpacing/>
        <w:jc w:val="both"/>
        <w:rPr>
          <w:rFonts w:ascii="Arial" w:hAnsi="Arial" w:cs="Arial"/>
          <w:sz w:val="20"/>
          <w:szCs w:val="20"/>
        </w:rPr>
      </w:pPr>
      <w:r w:rsidRPr="001B2D16">
        <w:rPr>
          <w:rFonts w:ascii="Arial" w:hAnsi="Arial" w:cs="Arial"/>
          <w:sz w:val="20"/>
          <w:szCs w:val="20"/>
        </w:rPr>
        <w:t>Otros supuestos debidamente justificados</w:t>
      </w:r>
      <w:r w:rsidR="001B2D16" w:rsidRPr="001B2D16">
        <w:rPr>
          <w:rFonts w:ascii="Arial" w:hAnsi="Arial" w:cs="Arial"/>
          <w:sz w:val="20"/>
          <w:szCs w:val="20"/>
        </w:rPr>
        <w:t>.</w:t>
      </w:r>
    </w:p>
    <w:sectPr w:rsidR="001F0DE4" w:rsidRPr="001B2D16" w:rsidSect="009F0A21">
      <w:headerReference w:type="default" r:id="rId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A076" w14:textId="77777777" w:rsidR="00195665" w:rsidRDefault="00195665" w:rsidP="00B22DC1">
      <w:pPr>
        <w:spacing w:after="0" w:line="240" w:lineRule="auto"/>
      </w:pPr>
      <w:r>
        <w:separator/>
      </w:r>
    </w:p>
  </w:endnote>
  <w:endnote w:type="continuationSeparator" w:id="0">
    <w:p w14:paraId="0C17FC7A" w14:textId="77777777" w:rsidR="00195665" w:rsidRDefault="00195665" w:rsidP="00B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CAB0" w14:textId="77777777" w:rsidR="00195665" w:rsidRDefault="00195665" w:rsidP="00B22DC1">
      <w:pPr>
        <w:spacing w:after="0" w:line="240" w:lineRule="auto"/>
      </w:pPr>
      <w:r>
        <w:separator/>
      </w:r>
    </w:p>
  </w:footnote>
  <w:footnote w:type="continuationSeparator" w:id="0">
    <w:p w14:paraId="60397052" w14:textId="77777777" w:rsidR="00195665" w:rsidRDefault="00195665" w:rsidP="00B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0D1" w14:textId="77777777" w:rsidR="00C6242B" w:rsidRDefault="00C6242B" w:rsidP="00772DB4">
    <w:pPr>
      <w:pStyle w:val="Encabezado"/>
      <w:tabs>
        <w:tab w:val="left" w:pos="2280"/>
      </w:tabs>
    </w:pPr>
    <w:r>
      <w:rPr>
        <w:noProof/>
        <w:lang w:eastAsia="es-PE"/>
      </w:rPr>
      <w:drawing>
        <wp:anchor distT="0" distB="0" distL="114300" distR="114300" simplePos="0" relativeHeight="251658240" behindDoc="0" locked="0" layoutInCell="1" allowOverlap="1" wp14:anchorId="343B9F21" wp14:editId="524268C7">
          <wp:simplePos x="0" y="0"/>
          <wp:positionH relativeFrom="column">
            <wp:posOffset>-580390</wp:posOffset>
          </wp:positionH>
          <wp:positionV relativeFrom="paragraph">
            <wp:posOffset>-123825</wp:posOffset>
          </wp:positionV>
          <wp:extent cx="1228725" cy="433070"/>
          <wp:effectExtent l="0" t="0" r="9525"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33070"/>
                  </a:xfrm>
                  <a:prstGeom prst="rect">
                    <a:avLst/>
                  </a:prstGeom>
                  <a:noFill/>
                  <a:ln>
                    <a:noFill/>
                  </a:ln>
                </pic:spPr>
              </pic:pic>
            </a:graphicData>
          </a:graphic>
          <wp14:sizeRelH relativeFrom="margin">
            <wp14:pctWidth>0</wp14:pctWidth>
          </wp14:sizeRelH>
        </wp:anchor>
      </w:drawing>
    </w:r>
    <w:r>
      <w:tab/>
    </w:r>
  </w:p>
  <w:p w14:paraId="5C1C1911" w14:textId="77777777" w:rsidR="00C6242B" w:rsidRDefault="00C6242B" w:rsidP="00772DB4">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3CFA8488" w14:textId="77777777" w:rsidR="00C6242B" w:rsidRPr="00386347" w:rsidRDefault="00C6242B" w:rsidP="00AC192F">
    <w:pPr>
      <w:pStyle w:val="Encabezado"/>
      <w:tabs>
        <w:tab w:val="left" w:pos="2280"/>
      </w:tabs>
      <w:rPr>
        <w:rFonts w:ascii="Arial" w:hAnsi="Arial" w:cs="Arial"/>
        <w:bCs/>
        <w:color w:val="231F20"/>
        <w:w w:val="105"/>
        <w:sz w:val="18"/>
        <w:szCs w:val="18"/>
      </w:rPr>
    </w:pPr>
    <w:r w:rsidRPr="00386347">
      <w:rPr>
        <w:rFonts w:ascii="Arial" w:hAnsi="Arial" w:cs="Arial"/>
        <w:bCs/>
        <w:color w:val="231F20"/>
        <w:w w:val="105"/>
        <w:sz w:val="18"/>
        <w:szCs w:val="18"/>
      </w:rPr>
      <w:t>“Decenio de la Igualdad de Oportunidades para mujeres y hombres”</w:t>
    </w:r>
  </w:p>
  <w:p w14:paraId="57D11C91" w14:textId="0090B1AA" w:rsidR="00C6242B" w:rsidRDefault="00AC192F" w:rsidP="00AC192F">
    <w:pPr>
      <w:tabs>
        <w:tab w:val="left" w:pos="1425"/>
        <w:tab w:val="center" w:pos="4252"/>
      </w:tabs>
    </w:pPr>
    <w:r>
      <w:rPr>
        <w:rFonts w:ascii="Arial" w:hAnsi="Arial" w:cs="Arial"/>
        <w:sz w:val="18"/>
        <w:szCs w:val="16"/>
      </w:rPr>
      <w:t xml:space="preserve">                                            </w:t>
    </w:r>
    <w:r w:rsidR="00C6242B">
      <w:rPr>
        <w:rFonts w:ascii="Arial" w:hAnsi="Arial" w:cs="Arial"/>
        <w:sz w:val="18"/>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1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5"/>
    <w:multiLevelType w:val="multilevel"/>
    <w:tmpl w:val="00000005"/>
    <w:name w:val="WW8Num3"/>
    <w:lvl w:ilvl="0">
      <w:start w:val="1"/>
      <w:numFmt w:val="lowerLetter"/>
      <w:suff w:val="nothing"/>
      <w:lvlText w:val="%1)"/>
      <w:lvlJc w:val="left"/>
      <w:pPr>
        <w:tabs>
          <w:tab w:val="num" w:pos="142"/>
        </w:tabs>
        <w:ind w:left="142" w:firstLine="0"/>
      </w:pPr>
    </w:lvl>
    <w:lvl w:ilvl="1">
      <w:start w:val="1"/>
      <w:numFmt w:val="decimal"/>
      <w:suff w:val="nothing"/>
      <w:lvlText w:val="%2."/>
      <w:lvlJc w:val="left"/>
      <w:pPr>
        <w:tabs>
          <w:tab w:val="num" w:pos="142"/>
        </w:tabs>
        <w:ind w:left="142" w:firstLine="0"/>
      </w:pPr>
      <w:rPr>
        <w:rFonts w:ascii="Symbol" w:hAnsi="Symbol"/>
      </w:rPr>
    </w:lvl>
    <w:lvl w:ilvl="2">
      <w:start w:val="1"/>
      <w:numFmt w:val="decimal"/>
      <w:suff w:val="nothing"/>
      <w:lvlText w:val="%3."/>
      <w:lvlJc w:val="left"/>
      <w:pPr>
        <w:tabs>
          <w:tab w:val="num" w:pos="142"/>
        </w:tabs>
        <w:ind w:left="142" w:firstLine="0"/>
      </w:pPr>
      <w:rPr>
        <w:rFonts w:ascii="Symbol" w:hAnsi="Symbol"/>
      </w:rPr>
    </w:lvl>
    <w:lvl w:ilvl="3">
      <w:start w:val="1"/>
      <w:numFmt w:val="decimal"/>
      <w:suff w:val="nothing"/>
      <w:lvlText w:val="%4."/>
      <w:lvlJc w:val="left"/>
      <w:pPr>
        <w:tabs>
          <w:tab w:val="num" w:pos="142"/>
        </w:tabs>
        <w:ind w:left="142" w:firstLine="0"/>
      </w:pPr>
      <w:rPr>
        <w:rFonts w:ascii="Symbol" w:hAnsi="Symbol"/>
      </w:rPr>
    </w:lvl>
    <w:lvl w:ilvl="4">
      <w:start w:val="1"/>
      <w:numFmt w:val="decimal"/>
      <w:suff w:val="nothing"/>
      <w:lvlText w:val="%5."/>
      <w:lvlJc w:val="left"/>
      <w:pPr>
        <w:tabs>
          <w:tab w:val="num" w:pos="142"/>
        </w:tabs>
        <w:ind w:left="142" w:firstLine="0"/>
      </w:pPr>
      <w:rPr>
        <w:rFonts w:ascii="Symbol" w:hAnsi="Symbol"/>
      </w:rPr>
    </w:lvl>
    <w:lvl w:ilvl="5">
      <w:start w:val="1"/>
      <w:numFmt w:val="decimal"/>
      <w:suff w:val="nothing"/>
      <w:lvlText w:val="%6."/>
      <w:lvlJc w:val="left"/>
      <w:pPr>
        <w:tabs>
          <w:tab w:val="num" w:pos="142"/>
        </w:tabs>
        <w:ind w:left="142" w:firstLine="0"/>
      </w:pPr>
      <w:rPr>
        <w:rFonts w:ascii="Symbol" w:hAnsi="Symbol"/>
      </w:rPr>
    </w:lvl>
    <w:lvl w:ilvl="6">
      <w:start w:val="1"/>
      <w:numFmt w:val="decimal"/>
      <w:suff w:val="nothing"/>
      <w:lvlText w:val="%7."/>
      <w:lvlJc w:val="left"/>
      <w:pPr>
        <w:tabs>
          <w:tab w:val="num" w:pos="142"/>
        </w:tabs>
        <w:ind w:left="142" w:firstLine="0"/>
      </w:pPr>
      <w:rPr>
        <w:rFonts w:ascii="Symbol" w:hAnsi="Symbol"/>
      </w:rPr>
    </w:lvl>
    <w:lvl w:ilvl="7">
      <w:start w:val="1"/>
      <w:numFmt w:val="decimal"/>
      <w:suff w:val="nothing"/>
      <w:lvlText w:val="%8."/>
      <w:lvlJc w:val="left"/>
      <w:pPr>
        <w:tabs>
          <w:tab w:val="num" w:pos="142"/>
        </w:tabs>
        <w:ind w:left="142" w:firstLine="0"/>
      </w:pPr>
      <w:rPr>
        <w:rFonts w:ascii="Symbol" w:hAnsi="Symbol"/>
      </w:rPr>
    </w:lvl>
    <w:lvl w:ilvl="8">
      <w:start w:val="1"/>
      <w:numFmt w:val="decimal"/>
      <w:suff w:val="nothing"/>
      <w:lvlText w:val="%9."/>
      <w:lvlJc w:val="left"/>
      <w:pPr>
        <w:tabs>
          <w:tab w:val="num" w:pos="142"/>
        </w:tabs>
        <w:ind w:left="142" w:firstLine="0"/>
      </w:pPr>
      <w:rPr>
        <w:rFonts w:ascii="Symbol" w:hAnsi="Symbol"/>
      </w:rPr>
    </w:lvl>
  </w:abstractNum>
  <w:abstractNum w:abstractNumId="4"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7A213D2"/>
    <w:multiLevelType w:val="hybridMultilevel"/>
    <w:tmpl w:val="B8A0521C"/>
    <w:lvl w:ilvl="0" w:tplc="51D48130">
      <w:start w:val="1"/>
      <w:numFmt w:val="low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070"/>
        </w:tabs>
        <w:ind w:left="1070" w:hanging="360"/>
      </w:pPr>
    </w:lvl>
    <w:lvl w:ilvl="2" w:tplc="0C0A001B" w:tentative="1">
      <w:start w:val="1"/>
      <w:numFmt w:val="lowerRoman"/>
      <w:lvlText w:val="%3."/>
      <w:lvlJc w:val="right"/>
      <w:pPr>
        <w:tabs>
          <w:tab w:val="num" w:pos="1790"/>
        </w:tabs>
        <w:ind w:left="1790" w:hanging="180"/>
      </w:pPr>
    </w:lvl>
    <w:lvl w:ilvl="3" w:tplc="0C0A000F" w:tentative="1">
      <w:start w:val="1"/>
      <w:numFmt w:val="decimal"/>
      <w:lvlText w:val="%4."/>
      <w:lvlJc w:val="left"/>
      <w:pPr>
        <w:tabs>
          <w:tab w:val="num" w:pos="2510"/>
        </w:tabs>
        <w:ind w:left="2510" w:hanging="360"/>
      </w:pPr>
    </w:lvl>
    <w:lvl w:ilvl="4" w:tplc="0C0A0019" w:tentative="1">
      <w:start w:val="1"/>
      <w:numFmt w:val="lowerLetter"/>
      <w:lvlText w:val="%5."/>
      <w:lvlJc w:val="left"/>
      <w:pPr>
        <w:tabs>
          <w:tab w:val="num" w:pos="3230"/>
        </w:tabs>
        <w:ind w:left="3230" w:hanging="360"/>
      </w:pPr>
    </w:lvl>
    <w:lvl w:ilvl="5" w:tplc="0C0A001B" w:tentative="1">
      <w:start w:val="1"/>
      <w:numFmt w:val="lowerRoman"/>
      <w:lvlText w:val="%6."/>
      <w:lvlJc w:val="right"/>
      <w:pPr>
        <w:tabs>
          <w:tab w:val="num" w:pos="3950"/>
        </w:tabs>
        <w:ind w:left="3950" w:hanging="180"/>
      </w:pPr>
    </w:lvl>
    <w:lvl w:ilvl="6" w:tplc="0C0A000F" w:tentative="1">
      <w:start w:val="1"/>
      <w:numFmt w:val="decimal"/>
      <w:lvlText w:val="%7."/>
      <w:lvlJc w:val="left"/>
      <w:pPr>
        <w:tabs>
          <w:tab w:val="num" w:pos="4670"/>
        </w:tabs>
        <w:ind w:left="4670" w:hanging="360"/>
      </w:pPr>
    </w:lvl>
    <w:lvl w:ilvl="7" w:tplc="0C0A0019" w:tentative="1">
      <w:start w:val="1"/>
      <w:numFmt w:val="lowerLetter"/>
      <w:lvlText w:val="%8."/>
      <w:lvlJc w:val="left"/>
      <w:pPr>
        <w:tabs>
          <w:tab w:val="num" w:pos="5390"/>
        </w:tabs>
        <w:ind w:left="5390" w:hanging="360"/>
      </w:pPr>
    </w:lvl>
    <w:lvl w:ilvl="8" w:tplc="0C0A001B" w:tentative="1">
      <w:start w:val="1"/>
      <w:numFmt w:val="lowerRoman"/>
      <w:lvlText w:val="%9."/>
      <w:lvlJc w:val="right"/>
      <w:pPr>
        <w:tabs>
          <w:tab w:val="num" w:pos="6110"/>
        </w:tabs>
        <w:ind w:left="6110" w:hanging="180"/>
      </w:pPr>
    </w:lvl>
  </w:abstractNum>
  <w:abstractNum w:abstractNumId="1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Times New Roman"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Times New Roman"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Times New Roman" w:hint="default"/>
      </w:rPr>
    </w:lvl>
    <w:lvl w:ilvl="8" w:tplc="0C0A0005">
      <w:start w:val="1"/>
      <w:numFmt w:val="bullet"/>
      <w:lvlText w:val=""/>
      <w:lvlJc w:val="left"/>
      <w:pPr>
        <w:ind w:left="6431"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51CF4346"/>
    <w:multiLevelType w:val="hybridMultilevel"/>
    <w:tmpl w:val="7D522F1E"/>
    <w:lvl w:ilvl="0" w:tplc="DF1A7E26">
      <w:start w:val="1"/>
      <w:numFmt w:val="lowerLetter"/>
      <w:lvlText w:val="%1)"/>
      <w:lvlJc w:val="left"/>
      <w:pPr>
        <w:ind w:left="720" w:hanging="360"/>
      </w:pPr>
      <w:rPr>
        <w:rFonts w:ascii="Arial" w:eastAsia="Times New Roman"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3"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9"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A01475E"/>
    <w:multiLevelType w:val="hybridMultilevel"/>
    <w:tmpl w:val="3C10AC0E"/>
    <w:lvl w:ilvl="0" w:tplc="235023A4">
      <w:start w:val="1"/>
      <w:numFmt w:val="upperRoman"/>
      <w:lvlText w:val="%1."/>
      <w:lvlJc w:val="left"/>
      <w:pPr>
        <w:tabs>
          <w:tab w:val="num" w:pos="720"/>
        </w:tabs>
        <w:ind w:left="720" w:hanging="360"/>
      </w:pPr>
      <w:rPr>
        <w:rFonts w:ascii="Arial" w:eastAsia="Times New Roman" w:hAnsi="Arial" w:cs="Arial" w:hint="default"/>
        <w:b/>
        <w:bCs w:val="0"/>
      </w:rPr>
    </w:lvl>
    <w:lvl w:ilvl="1" w:tplc="C3506630">
      <w:start w:val="1"/>
      <w:numFmt w:val="decimal"/>
      <w:lvlText w:val="%2."/>
      <w:lvlJc w:val="left"/>
      <w:pPr>
        <w:tabs>
          <w:tab w:val="num" w:pos="1440"/>
        </w:tabs>
        <w:ind w:left="1440" w:hanging="360"/>
      </w:pPr>
      <w:rPr>
        <w:rFonts w:cs="Times New Roman"/>
      </w:rPr>
    </w:lvl>
    <w:lvl w:ilvl="2" w:tplc="EA1A83B8">
      <w:start w:val="1"/>
      <w:numFmt w:val="lowerLetter"/>
      <w:lvlText w:val="%3)"/>
      <w:lvlJc w:val="left"/>
      <w:pPr>
        <w:tabs>
          <w:tab w:val="num" w:pos="1352"/>
        </w:tabs>
        <w:ind w:left="1352" w:hanging="360"/>
      </w:pPr>
      <w:rPr>
        <w:rFonts w:cs="Times New Roman"/>
        <w:b w:val="0"/>
        <w:sz w:val="2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24"/>
  </w:num>
  <w:num w:numId="6">
    <w:abstractNumId w:val="12"/>
  </w:num>
  <w:num w:numId="7">
    <w:abstractNumId w:val="9"/>
  </w:num>
  <w:num w:numId="8">
    <w:abstractNumId w:val="20"/>
  </w:num>
  <w:num w:numId="9">
    <w:abstractNumId w:val="21"/>
  </w:num>
  <w:num w:numId="10">
    <w:abstractNumId w:val="8"/>
  </w:num>
  <w:num w:numId="11">
    <w:abstractNumId w:val="2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2"/>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3"/>
  </w:num>
  <w:num w:numId="19">
    <w:abstractNumId w:val="29"/>
  </w:num>
  <w:num w:numId="20">
    <w:abstractNumId w:val="24"/>
  </w:num>
  <w:num w:numId="21">
    <w:abstractNumId w:val="12"/>
  </w:num>
  <w:num w:numId="22">
    <w:abstractNumId w:val="17"/>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13"/>
  </w:num>
  <w:num w:numId="28">
    <w:abstractNumId w:val="15"/>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6"/>
    <w:rsid w:val="00004B61"/>
    <w:rsid w:val="00026F3C"/>
    <w:rsid w:val="000272C0"/>
    <w:rsid w:val="00037883"/>
    <w:rsid w:val="00041AE5"/>
    <w:rsid w:val="00053E53"/>
    <w:rsid w:val="00053E91"/>
    <w:rsid w:val="00055B43"/>
    <w:rsid w:val="000640C0"/>
    <w:rsid w:val="00071B2D"/>
    <w:rsid w:val="00072C2C"/>
    <w:rsid w:val="00074CC0"/>
    <w:rsid w:val="00076C91"/>
    <w:rsid w:val="00081989"/>
    <w:rsid w:val="00082029"/>
    <w:rsid w:val="00084392"/>
    <w:rsid w:val="000A0B52"/>
    <w:rsid w:val="000A19D3"/>
    <w:rsid w:val="000D7D6F"/>
    <w:rsid w:val="000E53FA"/>
    <w:rsid w:val="000F282E"/>
    <w:rsid w:val="000F50D0"/>
    <w:rsid w:val="0011769B"/>
    <w:rsid w:val="00141CA1"/>
    <w:rsid w:val="00143AC6"/>
    <w:rsid w:val="0014711F"/>
    <w:rsid w:val="00157B2C"/>
    <w:rsid w:val="00165537"/>
    <w:rsid w:val="001704D7"/>
    <w:rsid w:val="00173689"/>
    <w:rsid w:val="00195665"/>
    <w:rsid w:val="001A2A45"/>
    <w:rsid w:val="001A5FC7"/>
    <w:rsid w:val="001B123C"/>
    <w:rsid w:val="001B2D16"/>
    <w:rsid w:val="001D5F2D"/>
    <w:rsid w:val="001E5263"/>
    <w:rsid w:val="001F0DE4"/>
    <w:rsid w:val="001F2EED"/>
    <w:rsid w:val="001F591F"/>
    <w:rsid w:val="001F67A6"/>
    <w:rsid w:val="00242CC9"/>
    <w:rsid w:val="00254DE5"/>
    <w:rsid w:val="002602CB"/>
    <w:rsid w:val="00263B8C"/>
    <w:rsid w:val="00263E1C"/>
    <w:rsid w:val="00267F06"/>
    <w:rsid w:val="0028292C"/>
    <w:rsid w:val="0028373F"/>
    <w:rsid w:val="002852A6"/>
    <w:rsid w:val="002930B9"/>
    <w:rsid w:val="002A2BE6"/>
    <w:rsid w:val="002B1F40"/>
    <w:rsid w:val="002C0181"/>
    <w:rsid w:val="002D0850"/>
    <w:rsid w:val="002D2E75"/>
    <w:rsid w:val="002D421B"/>
    <w:rsid w:val="002D6973"/>
    <w:rsid w:val="002E2E2F"/>
    <w:rsid w:val="002F2771"/>
    <w:rsid w:val="002F3DE0"/>
    <w:rsid w:val="003211F4"/>
    <w:rsid w:val="0032552C"/>
    <w:rsid w:val="003303CB"/>
    <w:rsid w:val="00332305"/>
    <w:rsid w:val="00337434"/>
    <w:rsid w:val="0034380A"/>
    <w:rsid w:val="003458A2"/>
    <w:rsid w:val="003603BC"/>
    <w:rsid w:val="0036721C"/>
    <w:rsid w:val="0037685B"/>
    <w:rsid w:val="00377B98"/>
    <w:rsid w:val="003B4463"/>
    <w:rsid w:val="003B5844"/>
    <w:rsid w:val="003D3127"/>
    <w:rsid w:val="003E52EC"/>
    <w:rsid w:val="003F0760"/>
    <w:rsid w:val="003F72A4"/>
    <w:rsid w:val="004151A0"/>
    <w:rsid w:val="00421D83"/>
    <w:rsid w:val="00425D21"/>
    <w:rsid w:val="004270FC"/>
    <w:rsid w:val="00432045"/>
    <w:rsid w:val="00432425"/>
    <w:rsid w:val="00432737"/>
    <w:rsid w:val="00437A5F"/>
    <w:rsid w:val="00437F65"/>
    <w:rsid w:val="004468CE"/>
    <w:rsid w:val="00460C8A"/>
    <w:rsid w:val="00460CD8"/>
    <w:rsid w:val="00466CF8"/>
    <w:rsid w:val="00467C86"/>
    <w:rsid w:val="004726E6"/>
    <w:rsid w:val="00473BC9"/>
    <w:rsid w:val="004775E7"/>
    <w:rsid w:val="00491F12"/>
    <w:rsid w:val="00495D5E"/>
    <w:rsid w:val="004A0631"/>
    <w:rsid w:val="004C7EBD"/>
    <w:rsid w:val="004D2249"/>
    <w:rsid w:val="004D3FC8"/>
    <w:rsid w:val="004E412A"/>
    <w:rsid w:val="004E4223"/>
    <w:rsid w:val="004E6DF4"/>
    <w:rsid w:val="00502B21"/>
    <w:rsid w:val="00502EBB"/>
    <w:rsid w:val="00521657"/>
    <w:rsid w:val="00531B4B"/>
    <w:rsid w:val="005346B8"/>
    <w:rsid w:val="0053545D"/>
    <w:rsid w:val="00536F8F"/>
    <w:rsid w:val="00543569"/>
    <w:rsid w:val="00544CB8"/>
    <w:rsid w:val="00562E89"/>
    <w:rsid w:val="00572CD9"/>
    <w:rsid w:val="005756A0"/>
    <w:rsid w:val="00585628"/>
    <w:rsid w:val="005939E0"/>
    <w:rsid w:val="005B1AC6"/>
    <w:rsid w:val="005C3CBB"/>
    <w:rsid w:val="005D72FD"/>
    <w:rsid w:val="005F76E2"/>
    <w:rsid w:val="00602EF7"/>
    <w:rsid w:val="00611D5E"/>
    <w:rsid w:val="00615C96"/>
    <w:rsid w:val="006168A2"/>
    <w:rsid w:val="0062449E"/>
    <w:rsid w:val="00633CE4"/>
    <w:rsid w:val="00645FF1"/>
    <w:rsid w:val="00646BBD"/>
    <w:rsid w:val="00646CB7"/>
    <w:rsid w:val="006558E2"/>
    <w:rsid w:val="00657399"/>
    <w:rsid w:val="0066540D"/>
    <w:rsid w:val="0067461B"/>
    <w:rsid w:val="00680660"/>
    <w:rsid w:val="00687DE3"/>
    <w:rsid w:val="00693669"/>
    <w:rsid w:val="006B3185"/>
    <w:rsid w:val="006C2D2F"/>
    <w:rsid w:val="006E70F7"/>
    <w:rsid w:val="006F4335"/>
    <w:rsid w:val="006F4568"/>
    <w:rsid w:val="006F5E4E"/>
    <w:rsid w:val="007038C4"/>
    <w:rsid w:val="00707111"/>
    <w:rsid w:val="00707744"/>
    <w:rsid w:val="007245F6"/>
    <w:rsid w:val="0073599C"/>
    <w:rsid w:val="0074796B"/>
    <w:rsid w:val="00770AC3"/>
    <w:rsid w:val="00772DB4"/>
    <w:rsid w:val="007828D2"/>
    <w:rsid w:val="00795101"/>
    <w:rsid w:val="007962E5"/>
    <w:rsid w:val="007A10D4"/>
    <w:rsid w:val="007B2060"/>
    <w:rsid w:val="007C645E"/>
    <w:rsid w:val="007C6835"/>
    <w:rsid w:val="007D1A01"/>
    <w:rsid w:val="007D5765"/>
    <w:rsid w:val="007E25C9"/>
    <w:rsid w:val="007E51C6"/>
    <w:rsid w:val="007F6548"/>
    <w:rsid w:val="00830EDD"/>
    <w:rsid w:val="00845468"/>
    <w:rsid w:val="00851A67"/>
    <w:rsid w:val="0085325E"/>
    <w:rsid w:val="00862A4B"/>
    <w:rsid w:val="0086444E"/>
    <w:rsid w:val="00864911"/>
    <w:rsid w:val="00870E63"/>
    <w:rsid w:val="00880783"/>
    <w:rsid w:val="008829F0"/>
    <w:rsid w:val="008A7F5D"/>
    <w:rsid w:val="008D4D19"/>
    <w:rsid w:val="008E41D7"/>
    <w:rsid w:val="008E446D"/>
    <w:rsid w:val="00907403"/>
    <w:rsid w:val="009243CA"/>
    <w:rsid w:val="00927FED"/>
    <w:rsid w:val="00942B19"/>
    <w:rsid w:val="00971246"/>
    <w:rsid w:val="00976866"/>
    <w:rsid w:val="009B5343"/>
    <w:rsid w:val="009C040B"/>
    <w:rsid w:val="009C47AD"/>
    <w:rsid w:val="009D271C"/>
    <w:rsid w:val="009D7244"/>
    <w:rsid w:val="009E2211"/>
    <w:rsid w:val="009E4F2C"/>
    <w:rsid w:val="009E6D98"/>
    <w:rsid w:val="009F0A21"/>
    <w:rsid w:val="00A0355B"/>
    <w:rsid w:val="00A138C4"/>
    <w:rsid w:val="00A26F15"/>
    <w:rsid w:val="00A471F3"/>
    <w:rsid w:val="00A87030"/>
    <w:rsid w:val="00A929DC"/>
    <w:rsid w:val="00A933AA"/>
    <w:rsid w:val="00A95818"/>
    <w:rsid w:val="00A96537"/>
    <w:rsid w:val="00AA054A"/>
    <w:rsid w:val="00AC192F"/>
    <w:rsid w:val="00AC754A"/>
    <w:rsid w:val="00AE077D"/>
    <w:rsid w:val="00AE1BFF"/>
    <w:rsid w:val="00AF383F"/>
    <w:rsid w:val="00B045A7"/>
    <w:rsid w:val="00B124F2"/>
    <w:rsid w:val="00B22DC1"/>
    <w:rsid w:val="00B2398F"/>
    <w:rsid w:val="00B31AEE"/>
    <w:rsid w:val="00B33838"/>
    <w:rsid w:val="00B46473"/>
    <w:rsid w:val="00B54B9A"/>
    <w:rsid w:val="00B77138"/>
    <w:rsid w:val="00B9035D"/>
    <w:rsid w:val="00B918E2"/>
    <w:rsid w:val="00BB3591"/>
    <w:rsid w:val="00BC2CAF"/>
    <w:rsid w:val="00BC7B85"/>
    <w:rsid w:val="00BD102F"/>
    <w:rsid w:val="00BD150D"/>
    <w:rsid w:val="00BD59EB"/>
    <w:rsid w:val="00BE254E"/>
    <w:rsid w:val="00BE427C"/>
    <w:rsid w:val="00C021D2"/>
    <w:rsid w:val="00C02AD0"/>
    <w:rsid w:val="00C13736"/>
    <w:rsid w:val="00C31202"/>
    <w:rsid w:val="00C34B3E"/>
    <w:rsid w:val="00C3793E"/>
    <w:rsid w:val="00C54FD9"/>
    <w:rsid w:val="00C55D3E"/>
    <w:rsid w:val="00C6242B"/>
    <w:rsid w:val="00C67BC0"/>
    <w:rsid w:val="00C707D9"/>
    <w:rsid w:val="00C7162B"/>
    <w:rsid w:val="00C92990"/>
    <w:rsid w:val="00C92DE5"/>
    <w:rsid w:val="00CA3C0B"/>
    <w:rsid w:val="00CC1A46"/>
    <w:rsid w:val="00CC3B03"/>
    <w:rsid w:val="00CE2E32"/>
    <w:rsid w:val="00CF0E12"/>
    <w:rsid w:val="00CF3262"/>
    <w:rsid w:val="00D00DF2"/>
    <w:rsid w:val="00D26A85"/>
    <w:rsid w:val="00D26ECE"/>
    <w:rsid w:val="00D3262B"/>
    <w:rsid w:val="00D36880"/>
    <w:rsid w:val="00D561E4"/>
    <w:rsid w:val="00D65A78"/>
    <w:rsid w:val="00D711DA"/>
    <w:rsid w:val="00D713EB"/>
    <w:rsid w:val="00D738C1"/>
    <w:rsid w:val="00D86936"/>
    <w:rsid w:val="00DA1659"/>
    <w:rsid w:val="00DA1FBF"/>
    <w:rsid w:val="00DA25AC"/>
    <w:rsid w:val="00DA4EEC"/>
    <w:rsid w:val="00DB1C39"/>
    <w:rsid w:val="00DB5A26"/>
    <w:rsid w:val="00DD1D78"/>
    <w:rsid w:val="00DD7D92"/>
    <w:rsid w:val="00DE45A1"/>
    <w:rsid w:val="00E02713"/>
    <w:rsid w:val="00E20429"/>
    <w:rsid w:val="00E21E14"/>
    <w:rsid w:val="00E32298"/>
    <w:rsid w:val="00E35556"/>
    <w:rsid w:val="00E544A1"/>
    <w:rsid w:val="00E75FEC"/>
    <w:rsid w:val="00E761B7"/>
    <w:rsid w:val="00E92694"/>
    <w:rsid w:val="00E956AF"/>
    <w:rsid w:val="00E96AFE"/>
    <w:rsid w:val="00EA2CE4"/>
    <w:rsid w:val="00EA7391"/>
    <w:rsid w:val="00EC18FA"/>
    <w:rsid w:val="00ED36FB"/>
    <w:rsid w:val="00ED6FE8"/>
    <w:rsid w:val="00EF7518"/>
    <w:rsid w:val="00F01456"/>
    <w:rsid w:val="00F02440"/>
    <w:rsid w:val="00F05852"/>
    <w:rsid w:val="00F120B9"/>
    <w:rsid w:val="00F15101"/>
    <w:rsid w:val="00F4143C"/>
    <w:rsid w:val="00F600E2"/>
    <w:rsid w:val="00F6101D"/>
    <w:rsid w:val="00F75702"/>
    <w:rsid w:val="00F75A29"/>
    <w:rsid w:val="00F84C57"/>
    <w:rsid w:val="00F97518"/>
    <w:rsid w:val="00FA0C70"/>
    <w:rsid w:val="00FB3F4F"/>
    <w:rsid w:val="00FB5CC3"/>
    <w:rsid w:val="00FC2962"/>
    <w:rsid w:val="00FD5D6D"/>
  </w:rsids>
  <m:mathPr>
    <m:mathFont m:val="Cambria Math"/>
    <m:brkBin m:val="before"/>
    <m:brkBinSub m:val="--"/>
    <m:smallFrac m:val="0"/>
    <m:dispDef/>
    <m:lMargin m:val="0"/>
    <m:rMargin m:val="0"/>
    <m:defJc m:val="centerGroup"/>
    <m:wrapIndent m:val="1440"/>
    <m:intLim m:val="subSup"/>
    <m:naryLim m:val="undOvr"/>
  </m:mathPr>
  <w:themeFontLang w:val="es-PE"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1A02"/>
  <w15:chartTrackingRefBased/>
  <w15:docId w15:val="{C3C84421-826D-4966-A22E-C86F8C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52"/>
    <w:pPr>
      <w:keepNext/>
      <w:numPr>
        <w:numId w:val="17"/>
      </w:numPr>
      <w:suppressAutoHyphens/>
      <w:spacing w:after="0" w:line="240" w:lineRule="auto"/>
      <w:jc w:val="center"/>
      <w:outlineLvl w:val="0"/>
    </w:pPr>
    <w:rPr>
      <w:rFonts w:ascii="Arial" w:eastAsia="Times New Roman" w:hAnsi="Arial" w:cs="Arial"/>
      <w:b/>
      <w:bCs/>
      <w:lang w:val="es-ES" w:eastAsia="es-PE"/>
    </w:rPr>
  </w:style>
  <w:style w:type="paragraph" w:styleId="Ttulo2">
    <w:name w:val="heading 2"/>
    <w:basedOn w:val="Normal"/>
    <w:next w:val="Normal"/>
    <w:link w:val="Ttulo2Car"/>
    <w:uiPriority w:val="9"/>
    <w:qFormat/>
    <w:rsid w:val="00F05852"/>
    <w:pPr>
      <w:keepNext/>
      <w:numPr>
        <w:ilvl w:val="1"/>
        <w:numId w:val="17"/>
      </w:numPr>
      <w:suppressAutoHyphens/>
      <w:spacing w:after="0" w:line="240" w:lineRule="auto"/>
      <w:jc w:val="both"/>
      <w:outlineLvl w:val="1"/>
    </w:pPr>
    <w:rPr>
      <w:rFonts w:ascii="Arial" w:eastAsia="Times New Roman" w:hAnsi="Arial" w:cs="Arial"/>
      <w:b/>
      <w:bCs/>
      <w:sz w:val="21"/>
      <w:szCs w:val="21"/>
      <w:lang w:val="es-ES" w:eastAsia="es-PE"/>
    </w:rPr>
  </w:style>
  <w:style w:type="paragraph" w:styleId="Ttulo3">
    <w:name w:val="heading 3"/>
    <w:basedOn w:val="Normal"/>
    <w:next w:val="Normal"/>
    <w:link w:val="Ttulo3Car"/>
    <w:uiPriority w:val="9"/>
    <w:qFormat/>
    <w:rsid w:val="00F05852"/>
    <w:pPr>
      <w:keepNext/>
      <w:numPr>
        <w:ilvl w:val="2"/>
        <w:numId w:val="17"/>
      </w:numPr>
      <w:suppressAutoHyphens/>
      <w:spacing w:after="0" w:line="240" w:lineRule="auto"/>
      <w:jc w:val="both"/>
      <w:outlineLvl w:val="2"/>
    </w:pPr>
    <w:rPr>
      <w:rFonts w:ascii="Arial" w:eastAsia="Times New Roman" w:hAnsi="Arial" w:cs="Arial"/>
      <w:b/>
      <w:bCs/>
      <w:sz w:val="21"/>
      <w:szCs w:val="21"/>
      <w:lang w:val="es-ES" w:eastAsia="es-PE"/>
    </w:rPr>
  </w:style>
  <w:style w:type="paragraph" w:styleId="Ttulo4">
    <w:name w:val="heading 4"/>
    <w:basedOn w:val="Normal"/>
    <w:next w:val="Normal"/>
    <w:link w:val="Ttulo4Car"/>
    <w:uiPriority w:val="99"/>
    <w:qFormat/>
    <w:rsid w:val="00F05852"/>
    <w:pPr>
      <w:keepNext/>
      <w:numPr>
        <w:ilvl w:val="3"/>
        <w:numId w:val="17"/>
      </w:numPr>
      <w:suppressAutoHyphens/>
      <w:spacing w:after="0" w:line="240" w:lineRule="auto"/>
      <w:outlineLvl w:val="3"/>
    </w:pPr>
    <w:rPr>
      <w:rFonts w:ascii="Arial" w:eastAsia="Times New Roman" w:hAnsi="Arial" w:cs="Arial"/>
      <w:b/>
      <w:bCs/>
      <w:color w:val="000000"/>
      <w:sz w:val="18"/>
      <w:szCs w:val="18"/>
      <w:lang w:val="es-ES" w:eastAsia="es-PE"/>
    </w:rPr>
  </w:style>
  <w:style w:type="paragraph" w:styleId="Ttulo5">
    <w:name w:val="heading 5"/>
    <w:basedOn w:val="Normal"/>
    <w:next w:val="Normal"/>
    <w:link w:val="Ttulo5Car"/>
    <w:uiPriority w:val="9"/>
    <w:qFormat/>
    <w:rsid w:val="00F05852"/>
    <w:pPr>
      <w:keepNext/>
      <w:numPr>
        <w:ilvl w:val="4"/>
        <w:numId w:val="17"/>
      </w:numPr>
      <w:suppressAutoHyphens/>
      <w:spacing w:after="0" w:line="240" w:lineRule="auto"/>
      <w:jc w:val="center"/>
      <w:outlineLvl w:val="4"/>
    </w:pPr>
    <w:rPr>
      <w:rFonts w:ascii="Arial" w:eastAsia="Times New Roman" w:hAnsi="Arial" w:cs="Arial"/>
      <w:b/>
      <w:bCs/>
      <w:color w:val="000000"/>
      <w:sz w:val="21"/>
      <w:szCs w:val="21"/>
      <w:lang w:val="es-ES" w:eastAsia="es-PE"/>
    </w:rPr>
  </w:style>
  <w:style w:type="paragraph" w:styleId="Ttulo6">
    <w:name w:val="heading 6"/>
    <w:basedOn w:val="Normal"/>
    <w:next w:val="Normal"/>
    <w:link w:val="Ttulo6Car"/>
    <w:uiPriority w:val="9"/>
    <w:qFormat/>
    <w:rsid w:val="00F05852"/>
    <w:pPr>
      <w:keepNext/>
      <w:numPr>
        <w:ilvl w:val="5"/>
        <w:numId w:val="17"/>
      </w:numPr>
      <w:suppressAutoHyphens/>
      <w:spacing w:after="0" w:line="240" w:lineRule="auto"/>
      <w:jc w:val="both"/>
      <w:outlineLvl w:val="5"/>
    </w:pPr>
    <w:rPr>
      <w:rFonts w:ascii="Arial" w:eastAsia="Times New Roman" w:hAnsi="Arial" w:cs="Arial"/>
      <w:b/>
      <w:bCs/>
      <w:sz w:val="21"/>
      <w:szCs w:val="21"/>
      <w:lang w:val="es-ES" w:eastAsia="es-PE"/>
    </w:rPr>
  </w:style>
  <w:style w:type="paragraph" w:styleId="Ttulo7">
    <w:name w:val="heading 7"/>
    <w:basedOn w:val="Normal"/>
    <w:next w:val="Normal"/>
    <w:link w:val="Ttulo7Car"/>
    <w:uiPriority w:val="9"/>
    <w:qFormat/>
    <w:rsid w:val="00F05852"/>
    <w:pPr>
      <w:keepNext/>
      <w:numPr>
        <w:ilvl w:val="6"/>
        <w:numId w:val="17"/>
      </w:numPr>
      <w:suppressAutoHyphens/>
      <w:spacing w:after="0" w:line="240" w:lineRule="auto"/>
      <w:jc w:val="both"/>
      <w:outlineLvl w:val="6"/>
    </w:pPr>
    <w:rPr>
      <w:rFonts w:ascii="Arial" w:eastAsia="Times New Roman" w:hAnsi="Arial" w:cs="Arial"/>
      <w:b/>
      <w:bCs/>
      <w:sz w:val="21"/>
      <w:szCs w:val="21"/>
      <w:u w:val="single"/>
      <w:lang w:val="es-ES" w:eastAsia="es-PE"/>
    </w:rPr>
  </w:style>
  <w:style w:type="paragraph" w:styleId="Ttulo8">
    <w:name w:val="heading 8"/>
    <w:basedOn w:val="Normal"/>
    <w:next w:val="Normal"/>
    <w:link w:val="Ttulo8Car"/>
    <w:uiPriority w:val="9"/>
    <w:qFormat/>
    <w:rsid w:val="00F05852"/>
    <w:pPr>
      <w:keepNext/>
      <w:numPr>
        <w:ilvl w:val="7"/>
        <w:numId w:val="17"/>
      </w:numPr>
      <w:suppressAutoHyphens/>
      <w:spacing w:after="0" w:line="240" w:lineRule="auto"/>
      <w:jc w:val="center"/>
      <w:outlineLvl w:val="7"/>
    </w:pPr>
    <w:rPr>
      <w:rFonts w:ascii="Arial" w:eastAsia="Times New Roman" w:hAnsi="Arial" w:cs="Arial"/>
      <w:b/>
      <w:bCs/>
      <w:i/>
      <w:iCs/>
      <w:color w:val="000000"/>
      <w:sz w:val="16"/>
      <w:szCs w:val="16"/>
      <w:lang w:val="es-ES" w:eastAsia="es-PE"/>
    </w:rPr>
  </w:style>
  <w:style w:type="paragraph" w:styleId="Ttulo9">
    <w:name w:val="heading 9"/>
    <w:basedOn w:val="Normal"/>
    <w:next w:val="Normal"/>
    <w:link w:val="Ttulo9Car"/>
    <w:uiPriority w:val="9"/>
    <w:qFormat/>
    <w:rsid w:val="00F05852"/>
    <w:pPr>
      <w:numPr>
        <w:ilvl w:val="8"/>
        <w:numId w:val="17"/>
      </w:numPr>
      <w:suppressAutoHyphens/>
      <w:spacing w:before="240" w:after="60" w:line="240" w:lineRule="auto"/>
      <w:outlineLvl w:val="8"/>
    </w:pPr>
    <w:rPr>
      <w:rFonts w:ascii="Arial" w:eastAsia="Times New Roman" w:hAnsi="Arial" w:cs="Arial"/>
      <w:b/>
      <w:bCs/>
      <w:i/>
      <w:iCs/>
      <w:sz w:val="18"/>
      <w:szCs w:val="1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2A2BE6"/>
    <w:pPr>
      <w:suppressAutoHyphens/>
      <w:spacing w:after="0" w:line="240" w:lineRule="auto"/>
      <w:ind w:firstLine="708"/>
      <w:jc w:val="center"/>
    </w:pPr>
    <w:rPr>
      <w:rFonts w:ascii="Arial" w:eastAsia="Times New Roman" w:hAnsi="Arial" w:cs="Times New Roman"/>
      <w:b/>
      <w:bCs/>
      <w:lang w:val="es-ES" w:eastAsia="es-PE"/>
    </w:rPr>
  </w:style>
  <w:style w:type="character" w:customStyle="1" w:styleId="SangradetextonormalCar">
    <w:name w:val="Sangría de texto normal Car"/>
    <w:basedOn w:val="Fuentedeprrafopredeter"/>
    <w:link w:val="Sangradetextonormal"/>
    <w:uiPriority w:val="99"/>
    <w:rsid w:val="002A2BE6"/>
    <w:rPr>
      <w:rFonts w:ascii="Arial" w:eastAsia="Times New Roman" w:hAnsi="Arial" w:cs="Times New Roman"/>
      <w:b/>
      <w:bCs/>
      <w:lang w:val="es-ES" w:eastAsia="es-PE"/>
    </w:rPr>
  </w:style>
  <w:style w:type="paragraph" w:styleId="Sinespaciado">
    <w:name w:val="No Spacing"/>
    <w:uiPriority w:val="99"/>
    <w:qFormat/>
    <w:rsid w:val="002A2BE6"/>
    <w:pPr>
      <w:spacing w:after="0" w:line="240" w:lineRule="auto"/>
    </w:pPr>
    <w:rPr>
      <w:rFonts w:ascii="Calibri" w:eastAsia="Calibri" w:hAnsi="Calibri" w:cs="Times New Roman"/>
      <w:lang w:val="es-ES"/>
    </w:rPr>
  </w:style>
  <w:style w:type="paragraph" w:customStyle="1" w:styleId="Prrafodelista8">
    <w:name w:val="Párrafo de lista8"/>
    <w:basedOn w:val="Normal"/>
    <w:rsid w:val="00C92990"/>
    <w:pPr>
      <w:spacing w:after="0" w:line="240" w:lineRule="auto"/>
      <w:ind w:left="720"/>
      <w:contextualSpacing/>
    </w:pPr>
    <w:rPr>
      <w:rFonts w:ascii="Arial" w:eastAsia="Calibri" w:hAnsi="Arial" w:cs="Times New Roman"/>
      <w:szCs w:val="20"/>
      <w:lang w:val="es-ES" w:eastAsia="es-ES"/>
    </w:rPr>
  </w:style>
  <w:style w:type="character" w:styleId="Hipervnculo">
    <w:name w:val="Hyperlink"/>
    <w:rsid w:val="00C92990"/>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
    <w:basedOn w:val="Normal"/>
    <w:link w:val="PrrafodelistaCar"/>
    <w:qFormat/>
    <w:rsid w:val="00C92990"/>
    <w:pPr>
      <w:spacing w:after="0" w:line="240" w:lineRule="auto"/>
      <w:ind w:left="720"/>
    </w:pPr>
    <w:rPr>
      <w:rFonts w:ascii="Arial" w:eastAsia="Times New Roman" w:hAnsi="Arial" w:cs="Arial"/>
      <w:lang w:val="es-ES"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qFormat/>
    <w:locked/>
    <w:rsid w:val="00C92990"/>
    <w:rPr>
      <w:rFonts w:ascii="Arial" w:eastAsia="Times New Roman" w:hAnsi="Arial" w:cs="Arial"/>
      <w:lang w:val="es-ES" w:eastAsia="es-ES"/>
    </w:rPr>
  </w:style>
  <w:style w:type="paragraph" w:styleId="Textoindependiente">
    <w:name w:val="Body Text"/>
    <w:basedOn w:val="Normal"/>
    <w:link w:val="TextoindependienteCar"/>
    <w:uiPriority w:val="99"/>
    <w:unhideWhenUsed/>
    <w:rsid w:val="00615C96"/>
    <w:pPr>
      <w:suppressAutoHyphens/>
      <w:spacing w:after="120" w:line="240" w:lineRule="auto"/>
    </w:pPr>
    <w:rPr>
      <w:rFonts w:ascii="Times New Roman" w:eastAsia="Times New Roman" w:hAnsi="Times New Roman" w:cs="Times New Roman"/>
      <w:sz w:val="20"/>
      <w:szCs w:val="20"/>
      <w:lang w:val="es-ES" w:eastAsia="es-PE"/>
    </w:rPr>
  </w:style>
  <w:style w:type="character" w:customStyle="1" w:styleId="TextoindependienteCar">
    <w:name w:val="Texto independiente Car"/>
    <w:basedOn w:val="Fuentedeprrafopredeter"/>
    <w:link w:val="Textoindependiente"/>
    <w:uiPriority w:val="99"/>
    <w:rsid w:val="00615C96"/>
    <w:rPr>
      <w:rFonts w:ascii="Times New Roman" w:eastAsia="Times New Roman" w:hAnsi="Times New Roman" w:cs="Times New Roman"/>
      <w:sz w:val="20"/>
      <w:szCs w:val="20"/>
      <w:lang w:val="es-ES" w:eastAsia="es-PE"/>
    </w:rPr>
  </w:style>
  <w:style w:type="paragraph" w:styleId="NormalWeb">
    <w:name w:val="Normal (Web)"/>
    <w:basedOn w:val="Normal"/>
    <w:uiPriority w:val="99"/>
    <w:rsid w:val="006746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Prrafodelista2">
    <w:name w:val="Párrafo de lista2"/>
    <w:basedOn w:val="Normal"/>
    <w:uiPriority w:val="99"/>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Sinespaciado1">
    <w:name w:val="Sin espaciado1"/>
    <w:uiPriority w:val="99"/>
    <w:rsid w:val="00687DE3"/>
    <w:pPr>
      <w:spacing w:after="0" w:line="240" w:lineRule="auto"/>
    </w:pPr>
    <w:rPr>
      <w:rFonts w:ascii="Calibri" w:eastAsia="Times New Roman" w:hAnsi="Calibri" w:cs="Times New Roman"/>
      <w:lang w:val="es-ES"/>
    </w:rPr>
  </w:style>
  <w:style w:type="paragraph" w:customStyle="1" w:styleId="Sinespaciado2">
    <w:name w:val="Sin espaciado2"/>
    <w:rsid w:val="00687DE3"/>
    <w:pPr>
      <w:spacing w:after="0" w:line="240" w:lineRule="auto"/>
    </w:pPr>
    <w:rPr>
      <w:rFonts w:ascii="Calibri" w:eastAsia="Times New Roman" w:hAnsi="Calibri" w:cs="Times New Roman"/>
      <w:lang w:val="es-ES"/>
    </w:rPr>
  </w:style>
  <w:style w:type="paragraph" w:customStyle="1" w:styleId="Sinespaciado4">
    <w:name w:val="Sin espaciado4"/>
    <w:uiPriority w:val="99"/>
    <w:rsid w:val="00687DE3"/>
    <w:pPr>
      <w:spacing w:after="0" w:line="240" w:lineRule="auto"/>
    </w:pPr>
    <w:rPr>
      <w:rFonts w:ascii="Calibri" w:eastAsia="Times New Roman" w:hAnsi="Calibri" w:cs="Times New Roman"/>
      <w:lang w:val="es-ES"/>
    </w:rPr>
  </w:style>
  <w:style w:type="paragraph" w:styleId="Textosinformato">
    <w:name w:val="Plain Text"/>
    <w:basedOn w:val="Normal"/>
    <w:link w:val="TextosinformatoCar"/>
    <w:rsid w:val="001A5FC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A5FC7"/>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004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B61"/>
    <w:rPr>
      <w:rFonts w:ascii="Segoe UI" w:hAnsi="Segoe UI" w:cs="Segoe UI"/>
      <w:sz w:val="18"/>
      <w:szCs w:val="18"/>
    </w:rPr>
  </w:style>
  <w:style w:type="character" w:customStyle="1" w:styleId="Ttulo1Car">
    <w:name w:val="Título 1 Car"/>
    <w:basedOn w:val="Fuentedeprrafopredeter"/>
    <w:link w:val="Ttulo1"/>
    <w:uiPriority w:val="9"/>
    <w:rsid w:val="00F05852"/>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F05852"/>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F05852"/>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F05852"/>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F05852"/>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F05852"/>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F05852"/>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F05852"/>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F05852"/>
    <w:rPr>
      <w:rFonts w:ascii="Arial" w:eastAsia="Times New Roman" w:hAnsi="Arial" w:cs="Arial"/>
      <w:b/>
      <w:bCs/>
      <w:i/>
      <w:iCs/>
      <w:sz w:val="18"/>
      <w:szCs w:val="18"/>
      <w:lang w:val="es-ES" w:eastAsia="es-PE"/>
    </w:rPr>
  </w:style>
  <w:style w:type="paragraph" w:styleId="Encabezado">
    <w:name w:val="header"/>
    <w:basedOn w:val="Normal"/>
    <w:link w:val="EncabezadoCar"/>
    <w:uiPriority w:val="99"/>
    <w:unhideWhenUsed/>
    <w:rsid w:val="00B2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DC1"/>
  </w:style>
  <w:style w:type="paragraph" w:styleId="Piedepgina">
    <w:name w:val="footer"/>
    <w:basedOn w:val="Normal"/>
    <w:link w:val="PiedepginaCar"/>
    <w:uiPriority w:val="99"/>
    <w:unhideWhenUsed/>
    <w:rsid w:val="00B22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899">
      <w:bodyDiv w:val="1"/>
      <w:marLeft w:val="0"/>
      <w:marRight w:val="0"/>
      <w:marTop w:val="0"/>
      <w:marBottom w:val="0"/>
      <w:divBdr>
        <w:top w:val="none" w:sz="0" w:space="0" w:color="auto"/>
        <w:left w:val="none" w:sz="0" w:space="0" w:color="auto"/>
        <w:bottom w:val="none" w:sz="0" w:space="0" w:color="auto"/>
        <w:right w:val="none" w:sz="0" w:space="0" w:color="auto"/>
      </w:divBdr>
    </w:div>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 w:id="1756125234">
      <w:bodyDiv w:val="1"/>
      <w:marLeft w:val="0"/>
      <w:marRight w:val="0"/>
      <w:marTop w:val="0"/>
      <w:marBottom w:val="0"/>
      <w:divBdr>
        <w:top w:val="none" w:sz="0" w:space="0" w:color="auto"/>
        <w:left w:val="none" w:sz="0" w:space="0" w:color="auto"/>
        <w:bottom w:val="none" w:sz="0" w:space="0" w:color="auto"/>
        <w:right w:val="none" w:sz="0" w:space="0" w:color="auto"/>
      </w:divBdr>
    </w:div>
    <w:div w:id="20392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4008-DFC1-465D-B19E-646B2F35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4356</Words>
  <Characters>23958</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Cornejo Garay Yessi</cp:lastModifiedBy>
  <cp:revision>2</cp:revision>
  <cp:lastPrinted>2023-04-03T15:47:00Z</cp:lastPrinted>
  <dcterms:created xsi:type="dcterms:W3CDTF">2023-06-13T21:25:00Z</dcterms:created>
  <dcterms:modified xsi:type="dcterms:W3CDTF">2023-06-13T21:25:00Z</dcterms:modified>
</cp:coreProperties>
</file>